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B6EE6" w14:textId="77777777"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>REPUBLIKA HRVATSKA</w:t>
      </w:r>
    </w:p>
    <w:p w14:paraId="7D2A3209" w14:textId="77777777"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>ISTARSKA ŽUPANIJA</w:t>
      </w:r>
    </w:p>
    <w:p w14:paraId="56CE8438" w14:textId="77777777"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>OPĆINA MEDULIN</w:t>
      </w:r>
    </w:p>
    <w:p w14:paraId="4BB34969" w14:textId="77777777"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>Javna ustanova Kamenjak</w:t>
      </w:r>
    </w:p>
    <w:p w14:paraId="38141EA8" w14:textId="12DF03EC" w:rsidR="00826E20" w:rsidRPr="00760063" w:rsidRDefault="00C01755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 xml:space="preserve">U Premanturi, </w:t>
      </w:r>
      <w:r w:rsidR="005337D8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="00090B7D" w:rsidRPr="0076006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EB2F32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5337D8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46B46" w:rsidRPr="0076006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722EB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5337D8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826E20" w:rsidRPr="0076006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6E8E0E1" w14:textId="77777777"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80D60" w14:textId="77777777"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2F5FC9B" w14:textId="77777777" w:rsidR="00826E20" w:rsidRPr="00BF19DD" w:rsidRDefault="00826E20" w:rsidP="0087765E">
      <w:pPr>
        <w:jc w:val="center"/>
        <w:rPr>
          <w:rFonts w:ascii="Trebuchet MS" w:hAnsi="Trebuchet MS" w:cstheme="minorHAnsi"/>
          <w:b/>
          <w:bCs/>
          <w:sz w:val="21"/>
          <w:szCs w:val="21"/>
        </w:rPr>
      </w:pPr>
      <w:r w:rsidRPr="00BF19DD">
        <w:rPr>
          <w:rFonts w:ascii="Trebuchet MS" w:hAnsi="Trebuchet MS" w:cstheme="minorHAnsi"/>
          <w:b/>
          <w:bCs/>
          <w:sz w:val="21"/>
          <w:szCs w:val="21"/>
        </w:rPr>
        <w:t>SKRAĆENI ZAPISNIK</w:t>
      </w:r>
    </w:p>
    <w:p w14:paraId="41E8B341" w14:textId="77777777" w:rsidR="00826E20" w:rsidRPr="00BF19DD" w:rsidRDefault="00826E20" w:rsidP="0087765E">
      <w:pPr>
        <w:jc w:val="center"/>
        <w:rPr>
          <w:rFonts w:ascii="Trebuchet MS" w:hAnsi="Trebuchet MS" w:cstheme="minorHAnsi"/>
          <w:b/>
          <w:bCs/>
          <w:sz w:val="21"/>
          <w:szCs w:val="21"/>
        </w:rPr>
      </w:pPr>
    </w:p>
    <w:p w14:paraId="1731A280" w14:textId="4BF54DDA" w:rsidR="00826E20" w:rsidRPr="00BF19DD" w:rsidRDefault="00EB2F32" w:rsidP="0087765E">
      <w:pPr>
        <w:jc w:val="center"/>
        <w:rPr>
          <w:rFonts w:ascii="Trebuchet MS" w:hAnsi="Trebuchet MS" w:cstheme="minorHAnsi"/>
          <w:b/>
          <w:bCs/>
          <w:sz w:val="21"/>
          <w:szCs w:val="21"/>
        </w:rPr>
      </w:pPr>
      <w:r>
        <w:rPr>
          <w:rFonts w:ascii="Trebuchet MS" w:hAnsi="Trebuchet MS" w:cstheme="minorHAnsi"/>
          <w:b/>
          <w:bCs/>
          <w:sz w:val="21"/>
          <w:szCs w:val="21"/>
        </w:rPr>
        <w:t xml:space="preserve">SA </w:t>
      </w:r>
      <w:r w:rsidR="005337D8">
        <w:rPr>
          <w:rFonts w:ascii="Trebuchet MS" w:hAnsi="Trebuchet MS" w:cstheme="minorHAnsi"/>
          <w:b/>
          <w:bCs/>
          <w:sz w:val="21"/>
          <w:szCs w:val="21"/>
        </w:rPr>
        <w:t>37</w:t>
      </w:r>
      <w:r w:rsidR="00826E20" w:rsidRPr="00BF19DD">
        <w:rPr>
          <w:rFonts w:ascii="Trebuchet MS" w:hAnsi="Trebuchet MS" w:cstheme="minorHAnsi"/>
          <w:b/>
          <w:bCs/>
          <w:sz w:val="21"/>
          <w:szCs w:val="21"/>
        </w:rPr>
        <w:t>. SJEDNICE UPRAVNOG VIJEĆA JU KAMENJAK</w:t>
      </w:r>
    </w:p>
    <w:p w14:paraId="6633D2D4" w14:textId="77777777" w:rsidR="00826E20" w:rsidRPr="00BF19DD" w:rsidRDefault="00826E20" w:rsidP="00826E20">
      <w:pPr>
        <w:jc w:val="both"/>
        <w:rPr>
          <w:rFonts w:ascii="Trebuchet MS" w:hAnsi="Trebuchet MS" w:cstheme="minorHAnsi"/>
          <w:b/>
          <w:bCs/>
          <w:sz w:val="21"/>
          <w:szCs w:val="21"/>
        </w:rPr>
      </w:pPr>
    </w:p>
    <w:p w14:paraId="6D2BF00C" w14:textId="383F395A" w:rsidR="00826E20" w:rsidRPr="00BF19DD" w:rsidRDefault="00826E20" w:rsidP="00826E20">
      <w:pPr>
        <w:jc w:val="both"/>
        <w:rPr>
          <w:rFonts w:ascii="Trebuchet MS" w:hAnsi="Trebuchet MS" w:cstheme="minorHAnsi"/>
          <w:sz w:val="21"/>
          <w:szCs w:val="21"/>
        </w:rPr>
      </w:pPr>
      <w:r w:rsidRPr="00BF19DD">
        <w:rPr>
          <w:rFonts w:ascii="Trebuchet MS" w:hAnsi="Trebuchet MS" w:cstheme="minorHAnsi"/>
          <w:sz w:val="21"/>
          <w:szCs w:val="21"/>
        </w:rPr>
        <w:t xml:space="preserve">Održane </w:t>
      </w:r>
      <w:r w:rsidR="00C01755" w:rsidRPr="00BF19DD">
        <w:rPr>
          <w:rFonts w:ascii="Trebuchet MS" w:hAnsi="Trebuchet MS" w:cstheme="minorHAnsi"/>
          <w:sz w:val="21"/>
          <w:szCs w:val="21"/>
        </w:rPr>
        <w:t xml:space="preserve">dana </w:t>
      </w:r>
      <w:r w:rsidR="005337D8">
        <w:rPr>
          <w:rFonts w:ascii="Trebuchet MS" w:hAnsi="Trebuchet MS" w:cstheme="minorHAnsi"/>
          <w:sz w:val="21"/>
          <w:szCs w:val="21"/>
        </w:rPr>
        <w:t>24</w:t>
      </w:r>
      <w:r w:rsidR="00C01755" w:rsidRPr="00BF19DD">
        <w:rPr>
          <w:rFonts w:ascii="Trebuchet MS" w:hAnsi="Trebuchet MS" w:cstheme="minorHAnsi"/>
          <w:sz w:val="21"/>
          <w:szCs w:val="21"/>
        </w:rPr>
        <w:t xml:space="preserve">. </w:t>
      </w:r>
      <w:r w:rsidR="005337D8">
        <w:rPr>
          <w:rFonts w:ascii="Trebuchet MS" w:hAnsi="Trebuchet MS" w:cstheme="minorHAnsi"/>
          <w:sz w:val="21"/>
          <w:szCs w:val="21"/>
        </w:rPr>
        <w:t>prosinca</w:t>
      </w:r>
      <w:r w:rsidR="006722EB" w:rsidRPr="00BF19DD">
        <w:rPr>
          <w:rFonts w:ascii="Trebuchet MS" w:hAnsi="Trebuchet MS" w:cstheme="minorHAnsi"/>
          <w:sz w:val="21"/>
          <w:szCs w:val="21"/>
        </w:rPr>
        <w:t xml:space="preserve"> 20</w:t>
      </w:r>
      <w:r w:rsidR="005337D8">
        <w:rPr>
          <w:rFonts w:ascii="Trebuchet MS" w:hAnsi="Trebuchet MS" w:cstheme="minorHAnsi"/>
          <w:sz w:val="21"/>
          <w:szCs w:val="21"/>
        </w:rPr>
        <w:t>20</w:t>
      </w:r>
      <w:r w:rsidR="00FF116D" w:rsidRPr="00BF19DD">
        <w:rPr>
          <w:rFonts w:ascii="Trebuchet MS" w:hAnsi="Trebuchet MS" w:cstheme="minorHAnsi"/>
          <w:sz w:val="21"/>
          <w:szCs w:val="21"/>
        </w:rPr>
        <w:t>. godi</w:t>
      </w:r>
      <w:r w:rsidR="00C27FFA" w:rsidRPr="00BF19DD">
        <w:rPr>
          <w:rFonts w:ascii="Trebuchet MS" w:hAnsi="Trebuchet MS" w:cstheme="minorHAnsi"/>
          <w:sz w:val="21"/>
          <w:szCs w:val="21"/>
        </w:rPr>
        <w:t>ne</w:t>
      </w:r>
      <w:r w:rsidR="00EB2F32">
        <w:rPr>
          <w:rFonts w:ascii="Trebuchet MS" w:hAnsi="Trebuchet MS" w:cstheme="minorHAnsi"/>
          <w:sz w:val="21"/>
          <w:szCs w:val="21"/>
        </w:rPr>
        <w:t xml:space="preserve"> mailom.</w:t>
      </w:r>
    </w:p>
    <w:p w14:paraId="49A4DED1" w14:textId="77777777" w:rsidR="00826E20" w:rsidRPr="00BF19DD" w:rsidRDefault="00826E20" w:rsidP="00826E20">
      <w:pPr>
        <w:jc w:val="both"/>
        <w:rPr>
          <w:rFonts w:ascii="Trebuchet MS" w:hAnsi="Trebuchet MS" w:cstheme="minorHAnsi"/>
          <w:sz w:val="21"/>
          <w:szCs w:val="21"/>
        </w:rPr>
      </w:pPr>
    </w:p>
    <w:p w14:paraId="5504C57A" w14:textId="7F35CA20" w:rsidR="00EA10BE" w:rsidRPr="00A43A22" w:rsidRDefault="003E5878" w:rsidP="00826E20">
      <w:pPr>
        <w:jc w:val="both"/>
        <w:rPr>
          <w:rFonts w:ascii="Trebuchet MS" w:hAnsi="Trebuchet MS" w:cstheme="minorHAnsi"/>
          <w:sz w:val="21"/>
          <w:szCs w:val="21"/>
        </w:rPr>
      </w:pPr>
      <w:r w:rsidRPr="00A43A22">
        <w:rPr>
          <w:rFonts w:ascii="Trebuchet MS" w:hAnsi="Trebuchet MS" w:cstheme="minorHAnsi"/>
          <w:sz w:val="21"/>
          <w:szCs w:val="21"/>
        </w:rPr>
        <w:t xml:space="preserve">Prisutni: </w:t>
      </w:r>
      <w:r w:rsidR="00826E20" w:rsidRPr="00A43A22">
        <w:rPr>
          <w:rFonts w:ascii="Trebuchet MS" w:hAnsi="Trebuchet MS" w:cstheme="minorHAnsi"/>
          <w:sz w:val="21"/>
          <w:szCs w:val="21"/>
        </w:rPr>
        <w:t xml:space="preserve"> Vlasta Iveša Mihovilović</w:t>
      </w:r>
      <w:r w:rsidR="00920AB6" w:rsidRPr="00A43A22">
        <w:rPr>
          <w:rFonts w:ascii="Trebuchet MS" w:hAnsi="Trebuchet MS" w:cstheme="minorHAnsi"/>
          <w:sz w:val="21"/>
          <w:szCs w:val="21"/>
        </w:rPr>
        <w:t xml:space="preserve">, </w:t>
      </w:r>
      <w:r w:rsidR="005337D8">
        <w:rPr>
          <w:rFonts w:ascii="Trebuchet MS" w:hAnsi="Trebuchet MS" w:cstheme="minorHAnsi"/>
          <w:sz w:val="21"/>
          <w:szCs w:val="21"/>
        </w:rPr>
        <w:t>Daniel Marušić</w:t>
      </w:r>
      <w:r w:rsidR="00920AB6" w:rsidRPr="00A43A22">
        <w:rPr>
          <w:rFonts w:ascii="Trebuchet MS" w:hAnsi="Trebuchet MS" w:cstheme="minorHAnsi"/>
          <w:sz w:val="21"/>
          <w:szCs w:val="21"/>
        </w:rPr>
        <w:t>, Ivana Marić</w:t>
      </w:r>
      <w:r w:rsidR="00A93363" w:rsidRPr="00A43A22">
        <w:rPr>
          <w:rFonts w:ascii="Trebuchet MS" w:hAnsi="Trebuchet MS" w:cstheme="minorHAnsi"/>
          <w:sz w:val="21"/>
          <w:szCs w:val="21"/>
        </w:rPr>
        <w:t>,</w:t>
      </w:r>
      <w:r w:rsidR="00C16ED5" w:rsidRPr="00A43A22">
        <w:rPr>
          <w:rFonts w:ascii="Trebuchet MS" w:hAnsi="Trebuchet MS" w:cstheme="minorHAnsi"/>
          <w:sz w:val="21"/>
          <w:szCs w:val="21"/>
        </w:rPr>
        <w:t xml:space="preserve"> Matija Medica</w:t>
      </w:r>
      <w:r w:rsidR="005337D8">
        <w:rPr>
          <w:rFonts w:ascii="Trebuchet MS" w:hAnsi="Trebuchet MS" w:cstheme="minorHAnsi"/>
          <w:sz w:val="21"/>
          <w:szCs w:val="21"/>
        </w:rPr>
        <w:t>, Ljubomir Mezulić</w:t>
      </w:r>
    </w:p>
    <w:p w14:paraId="3318B316" w14:textId="77777777" w:rsidR="00826E20" w:rsidRPr="00A43A22" w:rsidRDefault="00423333" w:rsidP="00826E20">
      <w:pPr>
        <w:jc w:val="both"/>
        <w:rPr>
          <w:rFonts w:ascii="Trebuchet MS" w:hAnsi="Trebuchet MS" w:cstheme="minorHAnsi"/>
          <w:sz w:val="21"/>
          <w:szCs w:val="21"/>
        </w:rPr>
      </w:pPr>
      <w:r w:rsidRPr="00A43A22">
        <w:rPr>
          <w:rFonts w:ascii="Trebuchet MS" w:hAnsi="Trebuchet MS" w:cstheme="minorHAnsi"/>
          <w:sz w:val="21"/>
          <w:szCs w:val="21"/>
        </w:rPr>
        <w:t>Odsutni:</w:t>
      </w:r>
      <w:r w:rsidR="008E1926" w:rsidRPr="00A43A22">
        <w:rPr>
          <w:rFonts w:ascii="Trebuchet MS" w:hAnsi="Trebuchet MS" w:cstheme="minorHAnsi"/>
          <w:sz w:val="21"/>
          <w:szCs w:val="21"/>
        </w:rPr>
        <w:t xml:space="preserve"> </w:t>
      </w:r>
    </w:p>
    <w:p w14:paraId="559B1DB2" w14:textId="6D84DF13" w:rsidR="00826E20" w:rsidRPr="00BF19DD" w:rsidRDefault="00D92344" w:rsidP="00826E20">
      <w:pPr>
        <w:jc w:val="both"/>
        <w:rPr>
          <w:rFonts w:ascii="Trebuchet MS" w:hAnsi="Trebuchet MS" w:cstheme="minorHAnsi"/>
          <w:sz w:val="21"/>
          <w:szCs w:val="21"/>
        </w:rPr>
      </w:pPr>
      <w:r w:rsidRPr="00A43A22">
        <w:rPr>
          <w:rFonts w:ascii="Trebuchet MS" w:hAnsi="Trebuchet MS" w:cstheme="minorHAnsi"/>
          <w:sz w:val="21"/>
          <w:szCs w:val="21"/>
        </w:rPr>
        <w:t>Ostali:</w:t>
      </w:r>
      <w:r w:rsidR="00973D60">
        <w:rPr>
          <w:rFonts w:ascii="Trebuchet MS" w:hAnsi="Trebuchet MS" w:cstheme="minorHAnsi"/>
          <w:sz w:val="21"/>
          <w:szCs w:val="21"/>
        </w:rPr>
        <w:t xml:space="preserve"> ravnatelj</w:t>
      </w:r>
      <w:r w:rsidR="006722EB" w:rsidRPr="00A43A22">
        <w:rPr>
          <w:rFonts w:ascii="Trebuchet MS" w:hAnsi="Trebuchet MS" w:cstheme="minorHAnsi"/>
          <w:sz w:val="21"/>
          <w:szCs w:val="21"/>
        </w:rPr>
        <w:t xml:space="preserve"> Aljoša Ukotić</w:t>
      </w:r>
    </w:p>
    <w:p w14:paraId="3ACF132D" w14:textId="77777777" w:rsidR="00826E20" w:rsidRPr="00BF19DD" w:rsidRDefault="00826E20" w:rsidP="00826E20">
      <w:pPr>
        <w:jc w:val="both"/>
        <w:rPr>
          <w:rFonts w:ascii="Trebuchet MS" w:hAnsi="Trebuchet MS" w:cstheme="minorHAnsi"/>
          <w:sz w:val="21"/>
          <w:szCs w:val="21"/>
        </w:rPr>
      </w:pPr>
    </w:p>
    <w:p w14:paraId="351F7333" w14:textId="77777777" w:rsidR="00110A09" w:rsidRPr="00BF19DD" w:rsidRDefault="00110A09" w:rsidP="009B6BCD">
      <w:pPr>
        <w:spacing w:after="120"/>
        <w:rPr>
          <w:rFonts w:ascii="Trebuchet MS" w:hAnsi="Trebuchet MS" w:cstheme="minorHAnsi"/>
          <w:sz w:val="21"/>
          <w:szCs w:val="21"/>
        </w:rPr>
      </w:pPr>
    </w:p>
    <w:p w14:paraId="12933ACE" w14:textId="77777777" w:rsidR="00436D28" w:rsidRDefault="009B6BCD" w:rsidP="009555AF">
      <w:pPr>
        <w:widowControl/>
        <w:suppressAutoHyphens w:val="0"/>
        <w:spacing w:after="240"/>
        <w:jc w:val="center"/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</w:pPr>
      <w:r w:rsidRPr="00BF19DD"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  <w:t>D N E V N I  R E D</w:t>
      </w:r>
    </w:p>
    <w:p w14:paraId="3543AB0E" w14:textId="77777777" w:rsidR="00F21480" w:rsidRDefault="00F21480" w:rsidP="009555AF">
      <w:pPr>
        <w:widowControl/>
        <w:suppressAutoHyphens w:val="0"/>
        <w:spacing w:after="240"/>
        <w:jc w:val="center"/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</w:pPr>
    </w:p>
    <w:p w14:paraId="69B37621" w14:textId="77777777" w:rsidR="005337D8" w:rsidRPr="005337D8" w:rsidRDefault="005337D8" w:rsidP="005337D8">
      <w:pPr>
        <w:pStyle w:val="Odlomakpopisa"/>
        <w:widowControl/>
        <w:numPr>
          <w:ilvl w:val="0"/>
          <w:numId w:val="42"/>
        </w:numPr>
        <w:suppressAutoHyphens w:val="0"/>
        <w:rPr>
          <w:rFonts w:ascii="Trebuchet MS" w:hAnsi="Trebuchet MS" w:cstheme="minorHAnsi"/>
          <w:sz w:val="21"/>
        </w:rPr>
      </w:pPr>
      <w:r w:rsidRPr="005337D8">
        <w:rPr>
          <w:rFonts w:ascii="Trebuchet MS" w:hAnsi="Trebuchet MS" w:cstheme="minorHAnsi"/>
          <w:sz w:val="21"/>
        </w:rPr>
        <w:t>Pravilnik o plaćama i naknadama Javne ustanove Kamenjak</w:t>
      </w:r>
    </w:p>
    <w:p w14:paraId="24C7CFE5" w14:textId="77777777" w:rsidR="005337D8" w:rsidRPr="005337D8" w:rsidRDefault="005337D8" w:rsidP="005337D8">
      <w:pPr>
        <w:pStyle w:val="Odlomakpopisa"/>
        <w:widowControl/>
        <w:numPr>
          <w:ilvl w:val="0"/>
          <w:numId w:val="42"/>
        </w:numPr>
        <w:suppressAutoHyphens w:val="0"/>
        <w:rPr>
          <w:rFonts w:ascii="Trebuchet MS" w:hAnsi="Trebuchet MS" w:cstheme="minorHAnsi"/>
          <w:sz w:val="21"/>
        </w:rPr>
      </w:pPr>
      <w:bookmarkStart w:id="0" w:name="_Hlk64871965"/>
      <w:r w:rsidRPr="005337D8">
        <w:rPr>
          <w:rFonts w:ascii="Trebuchet MS" w:hAnsi="Trebuchet MS" w:cstheme="minorHAnsi"/>
          <w:sz w:val="21"/>
        </w:rPr>
        <w:t>Pravilnik o izmjenama i dopunama Pravilnika o unutarnjem ustrojstvu i sistematizaciji radnih mjesta u Javnoj ustanovi Kamenjak</w:t>
      </w:r>
    </w:p>
    <w:bookmarkEnd w:id="0"/>
    <w:p w14:paraId="207F39FE" w14:textId="77777777" w:rsidR="005337D8" w:rsidRPr="005337D8" w:rsidRDefault="005337D8" w:rsidP="005337D8">
      <w:pPr>
        <w:pStyle w:val="Odlomakpopisa"/>
        <w:widowControl/>
        <w:numPr>
          <w:ilvl w:val="0"/>
          <w:numId w:val="42"/>
        </w:numPr>
        <w:suppressAutoHyphens w:val="0"/>
        <w:rPr>
          <w:rFonts w:ascii="Trebuchet MS" w:hAnsi="Trebuchet MS"/>
          <w:sz w:val="21"/>
        </w:rPr>
      </w:pPr>
      <w:r w:rsidRPr="005337D8">
        <w:rPr>
          <w:rFonts w:ascii="Trebuchet MS" w:hAnsi="Trebuchet MS"/>
          <w:sz w:val="21"/>
        </w:rPr>
        <w:t>Natječaj za radno mjesto stručni suradnik 1. reda  1 izvršitelj/ica na</w:t>
      </w:r>
      <w:r w:rsidRPr="005337D8">
        <w:rPr>
          <w:rFonts w:ascii="Trebuchet MS" w:hAnsi="Trebuchet MS"/>
          <w:b/>
          <w:bCs/>
          <w:sz w:val="21"/>
        </w:rPr>
        <w:t xml:space="preserve"> </w:t>
      </w:r>
      <w:r w:rsidRPr="005337D8">
        <w:rPr>
          <w:rFonts w:ascii="Trebuchet MS" w:hAnsi="Trebuchet MS"/>
          <w:sz w:val="21"/>
        </w:rPr>
        <w:t>neodređeno vrijeme</w:t>
      </w:r>
    </w:p>
    <w:p w14:paraId="4BE088C9" w14:textId="77777777" w:rsidR="005337D8" w:rsidRPr="005337D8" w:rsidRDefault="005337D8" w:rsidP="005337D8">
      <w:pPr>
        <w:pStyle w:val="Odlomakpopisa"/>
        <w:widowControl/>
        <w:numPr>
          <w:ilvl w:val="0"/>
          <w:numId w:val="42"/>
        </w:numPr>
        <w:suppressAutoHyphens w:val="0"/>
        <w:rPr>
          <w:rFonts w:ascii="Trebuchet MS" w:hAnsi="Trebuchet MS" w:cstheme="minorHAnsi"/>
          <w:sz w:val="21"/>
        </w:rPr>
      </w:pPr>
      <w:r w:rsidRPr="005337D8">
        <w:rPr>
          <w:rFonts w:ascii="Trebuchet MS" w:hAnsi="Trebuchet MS" w:cstheme="minorHAnsi"/>
          <w:sz w:val="21"/>
        </w:rPr>
        <w:t>Ugovor o obavljanju računovodstvenih usluga za 2021. godinu</w:t>
      </w:r>
    </w:p>
    <w:p w14:paraId="7FEC53BE" w14:textId="77777777" w:rsidR="005337D8" w:rsidRPr="005337D8" w:rsidRDefault="005337D8" w:rsidP="005337D8">
      <w:pPr>
        <w:pStyle w:val="Odlomakpopisa"/>
        <w:widowControl/>
        <w:numPr>
          <w:ilvl w:val="0"/>
          <w:numId w:val="42"/>
        </w:numPr>
        <w:suppressAutoHyphens w:val="0"/>
        <w:rPr>
          <w:rFonts w:ascii="Trebuchet MS" w:hAnsi="Trebuchet MS" w:cstheme="minorHAnsi"/>
          <w:sz w:val="21"/>
        </w:rPr>
      </w:pPr>
      <w:r w:rsidRPr="005337D8">
        <w:rPr>
          <w:rFonts w:ascii="Trebuchet MS" w:hAnsi="Trebuchet MS" w:cstheme="minorHAnsi"/>
          <w:sz w:val="21"/>
        </w:rPr>
        <w:t>Usvajanje Godišnjeg programa zaštite, održavanja, očuvanja, promicanja i korištenja zaštićenih područja Općine Medulin (značajni krajobraz Donji Kamenjak i medulinski arhipelag, značajni krajobraz Gornji Kamenjak, park šuma Brdo Soline kod Vinkurana, park šuma Kašteja) za 2021. godinu</w:t>
      </w:r>
    </w:p>
    <w:p w14:paraId="2855A03A" w14:textId="77777777" w:rsidR="005337D8" w:rsidRPr="005337D8" w:rsidRDefault="005337D8" w:rsidP="005337D8">
      <w:pPr>
        <w:pStyle w:val="Odlomakpopisa"/>
        <w:widowControl/>
        <w:numPr>
          <w:ilvl w:val="0"/>
          <w:numId w:val="42"/>
        </w:numPr>
        <w:suppressAutoHyphens w:val="0"/>
        <w:rPr>
          <w:rFonts w:ascii="Trebuchet MS" w:hAnsi="Trebuchet MS" w:cstheme="minorHAnsi"/>
          <w:sz w:val="21"/>
        </w:rPr>
      </w:pPr>
      <w:r w:rsidRPr="005337D8">
        <w:rPr>
          <w:rFonts w:ascii="Trebuchet MS" w:hAnsi="Trebuchet MS" w:cstheme="minorHAnsi"/>
          <w:sz w:val="21"/>
        </w:rPr>
        <w:t>Rebalans financijskog plana za 2020. godinu</w:t>
      </w:r>
    </w:p>
    <w:p w14:paraId="77F0A2D0" w14:textId="77777777" w:rsidR="005337D8" w:rsidRPr="005337D8" w:rsidRDefault="005337D8" w:rsidP="005337D8">
      <w:pPr>
        <w:pStyle w:val="Odlomakpopisa"/>
        <w:rPr>
          <w:rFonts w:ascii="Trebuchet MS" w:hAnsi="Trebuchet MS" w:cstheme="minorHAnsi"/>
          <w:sz w:val="21"/>
        </w:rPr>
      </w:pPr>
    </w:p>
    <w:p w14:paraId="04B0D9DA" w14:textId="77777777" w:rsidR="00EB2F32" w:rsidRPr="00EB2F32" w:rsidRDefault="00EB2F32" w:rsidP="00EB2F32">
      <w:pPr>
        <w:spacing w:after="240"/>
        <w:ind w:left="360"/>
        <w:rPr>
          <w:rFonts w:ascii="Trebuchet MS" w:hAnsi="Trebuchet MS"/>
          <w:sz w:val="21"/>
        </w:rPr>
      </w:pPr>
    </w:p>
    <w:p w14:paraId="0FA2236B" w14:textId="77777777" w:rsidR="00F21480" w:rsidRDefault="00F21480" w:rsidP="00EB2F32">
      <w:pPr>
        <w:pStyle w:val="Odlomakpopisa"/>
        <w:widowControl/>
        <w:suppressAutoHyphens w:val="0"/>
        <w:spacing w:after="240"/>
        <w:rPr>
          <w:rFonts w:ascii="Trebuchet MS" w:eastAsiaTheme="minorHAnsi" w:hAnsi="Trebuchet MS" w:cstheme="minorHAnsi"/>
          <w:kern w:val="0"/>
          <w:sz w:val="21"/>
          <w:lang w:eastAsia="en-US" w:bidi="ar-SA"/>
        </w:rPr>
      </w:pPr>
    </w:p>
    <w:p w14:paraId="5A3568E0" w14:textId="77777777" w:rsidR="00EB2F32" w:rsidRPr="00BF19DD" w:rsidRDefault="00EB2F32" w:rsidP="00EB2F32">
      <w:pPr>
        <w:tabs>
          <w:tab w:val="left" w:pos="2040"/>
        </w:tabs>
        <w:rPr>
          <w:rFonts w:ascii="Trebuchet MS" w:hAnsi="Trebuchet MS" w:cstheme="minorHAnsi"/>
          <w:sz w:val="21"/>
          <w:szCs w:val="21"/>
        </w:rPr>
      </w:pPr>
      <w:r w:rsidRPr="00BF19DD">
        <w:rPr>
          <w:rFonts w:ascii="Trebuchet MS" w:hAnsi="Trebuchet MS" w:cstheme="minorHAnsi"/>
          <w:sz w:val="21"/>
          <w:szCs w:val="21"/>
        </w:rPr>
        <w:t>Predsjednik Upravnog vijeća JU Kamenjak otvara sjednicu i predlaže dnevni red.</w:t>
      </w:r>
    </w:p>
    <w:p w14:paraId="4E053914" w14:textId="77777777" w:rsidR="00EB2F32" w:rsidRPr="00BF19DD" w:rsidRDefault="00EB2F32" w:rsidP="00EB2F32">
      <w:pPr>
        <w:tabs>
          <w:tab w:val="left" w:pos="2040"/>
        </w:tabs>
        <w:jc w:val="both"/>
        <w:rPr>
          <w:rFonts w:ascii="Trebuchet MS" w:hAnsi="Trebuchet MS" w:cstheme="minorHAnsi"/>
          <w:sz w:val="21"/>
          <w:szCs w:val="21"/>
        </w:rPr>
      </w:pPr>
      <w:r w:rsidRPr="00BF19DD">
        <w:rPr>
          <w:rFonts w:ascii="Trebuchet MS" w:hAnsi="Trebuchet MS" w:cstheme="minorHAnsi"/>
          <w:sz w:val="21"/>
          <w:szCs w:val="21"/>
        </w:rPr>
        <w:t>Dnevni red se jednoglasno usvaja.</w:t>
      </w:r>
    </w:p>
    <w:p w14:paraId="396B8484" w14:textId="3C757DCE" w:rsidR="00EB2F32" w:rsidRPr="00BF19DD" w:rsidRDefault="00EB2F32" w:rsidP="00EB2F32">
      <w:pPr>
        <w:tabs>
          <w:tab w:val="left" w:pos="2040"/>
        </w:tabs>
        <w:jc w:val="both"/>
        <w:rPr>
          <w:rFonts w:ascii="Trebuchet MS" w:hAnsi="Trebuchet MS" w:cstheme="minorHAnsi"/>
          <w:sz w:val="21"/>
          <w:szCs w:val="21"/>
        </w:rPr>
      </w:pPr>
      <w:r w:rsidRPr="00BF19DD">
        <w:rPr>
          <w:rFonts w:ascii="Trebuchet MS" w:hAnsi="Trebuchet MS" w:cstheme="minorHAnsi"/>
          <w:sz w:val="21"/>
          <w:szCs w:val="21"/>
        </w:rPr>
        <w:t xml:space="preserve">Za: </w:t>
      </w:r>
      <w:r w:rsidR="005337D8">
        <w:rPr>
          <w:rFonts w:ascii="Trebuchet MS" w:hAnsi="Trebuchet MS" w:cstheme="minorHAnsi"/>
          <w:sz w:val="21"/>
          <w:szCs w:val="21"/>
        </w:rPr>
        <w:t>5</w:t>
      </w:r>
      <w:r w:rsidRPr="00BF19DD">
        <w:rPr>
          <w:rFonts w:ascii="Trebuchet MS" w:hAnsi="Trebuchet MS" w:cstheme="minorHAnsi"/>
          <w:sz w:val="21"/>
          <w:szCs w:val="21"/>
        </w:rPr>
        <w:t xml:space="preserve">  Protiv: 0</w:t>
      </w:r>
    </w:p>
    <w:p w14:paraId="6CC78408" w14:textId="77777777" w:rsidR="00EB2F32" w:rsidRPr="00BF19DD" w:rsidRDefault="00EB2F32" w:rsidP="00EB2F32">
      <w:pPr>
        <w:tabs>
          <w:tab w:val="left" w:pos="2040"/>
        </w:tabs>
        <w:rPr>
          <w:rFonts w:ascii="Trebuchet MS" w:hAnsi="Trebuchet MS" w:cstheme="minorHAnsi"/>
          <w:b/>
          <w:sz w:val="21"/>
          <w:szCs w:val="21"/>
        </w:rPr>
      </w:pPr>
    </w:p>
    <w:p w14:paraId="7BBD1550" w14:textId="0033EFB4" w:rsidR="00D23E1E" w:rsidRPr="00D23E1E" w:rsidRDefault="00423333" w:rsidP="00D23E1E">
      <w:pPr>
        <w:rPr>
          <w:rFonts w:ascii="Candara" w:hAnsi="Candara"/>
          <w:b/>
        </w:rPr>
      </w:pPr>
      <w:r w:rsidRPr="00D23E1E">
        <w:rPr>
          <w:rFonts w:ascii="Trebuchet MS" w:hAnsi="Trebuchet MS" w:cstheme="minorHAnsi"/>
          <w:b/>
          <w:sz w:val="21"/>
          <w:szCs w:val="21"/>
        </w:rPr>
        <w:t>AD.1.</w:t>
      </w:r>
      <w:r w:rsidR="006722EB" w:rsidRPr="00D23E1E">
        <w:rPr>
          <w:rFonts w:ascii="Trebuchet MS" w:hAnsi="Trebuchet MS"/>
          <w:b/>
          <w:sz w:val="21"/>
          <w:szCs w:val="21"/>
        </w:rPr>
        <w:t> </w:t>
      </w:r>
      <w:r w:rsidR="005337D8">
        <w:rPr>
          <w:rFonts w:ascii="Candara" w:hAnsi="Candara"/>
          <w:b/>
        </w:rPr>
        <w:t>Pravilnik o plaćama i naknadama Javne ustanove Kamenjak</w:t>
      </w:r>
    </w:p>
    <w:p w14:paraId="4E55CAF0" w14:textId="53635542" w:rsidR="00436D28" w:rsidRDefault="005337D8" w:rsidP="00DB35DC">
      <w:pPr>
        <w:widowControl/>
        <w:suppressAutoHyphens w:val="0"/>
        <w:contextualSpacing/>
        <w:rPr>
          <w:rFonts w:ascii="Trebuchet MS" w:eastAsiaTheme="minorHAnsi" w:hAnsi="Trebuchet MS" w:cstheme="minorHAnsi"/>
          <w:bCs/>
          <w:kern w:val="0"/>
          <w:sz w:val="21"/>
          <w:szCs w:val="21"/>
          <w:lang w:eastAsia="en-US" w:bidi="ar-SA"/>
        </w:rPr>
      </w:pPr>
      <w:r w:rsidRPr="005337D8">
        <w:rPr>
          <w:rFonts w:ascii="Trebuchet MS" w:eastAsiaTheme="minorHAnsi" w:hAnsi="Trebuchet MS" w:cstheme="minorHAnsi"/>
          <w:bCs/>
          <w:kern w:val="0"/>
          <w:sz w:val="21"/>
          <w:szCs w:val="21"/>
          <w:lang w:eastAsia="en-US" w:bidi="ar-SA"/>
        </w:rPr>
        <w:t>Na prijašnjim sjednicama Upravno</w:t>
      </w:r>
      <w:r w:rsidR="00D07CAA">
        <w:rPr>
          <w:rFonts w:ascii="Trebuchet MS" w:eastAsiaTheme="minorHAnsi" w:hAnsi="Trebuchet MS" w:cstheme="minorHAnsi"/>
          <w:bCs/>
          <w:kern w:val="0"/>
          <w:sz w:val="21"/>
          <w:szCs w:val="21"/>
          <w:lang w:eastAsia="en-US" w:bidi="ar-SA"/>
        </w:rPr>
        <w:t>g</w:t>
      </w:r>
      <w:r w:rsidRPr="005337D8">
        <w:rPr>
          <w:rFonts w:ascii="Trebuchet MS" w:eastAsiaTheme="minorHAnsi" w:hAnsi="Trebuchet MS" w:cstheme="minorHAnsi"/>
          <w:bCs/>
          <w:kern w:val="0"/>
          <w:sz w:val="21"/>
          <w:szCs w:val="21"/>
          <w:lang w:eastAsia="en-US" w:bidi="ar-SA"/>
        </w:rPr>
        <w:t xml:space="preserve"> vijeć</w:t>
      </w:r>
      <w:r w:rsidR="00D07CAA">
        <w:rPr>
          <w:rFonts w:ascii="Trebuchet MS" w:eastAsiaTheme="minorHAnsi" w:hAnsi="Trebuchet MS" w:cstheme="minorHAnsi"/>
          <w:bCs/>
          <w:kern w:val="0"/>
          <w:sz w:val="21"/>
          <w:szCs w:val="21"/>
          <w:lang w:eastAsia="en-US" w:bidi="ar-SA"/>
        </w:rPr>
        <w:t>a</w:t>
      </w:r>
      <w:r w:rsidRPr="005337D8">
        <w:rPr>
          <w:rFonts w:ascii="Trebuchet MS" w:eastAsiaTheme="minorHAnsi" w:hAnsi="Trebuchet MS" w:cstheme="minorHAnsi"/>
          <w:bCs/>
          <w:kern w:val="0"/>
          <w:sz w:val="21"/>
          <w:szCs w:val="21"/>
          <w:lang w:eastAsia="en-US" w:bidi="ar-SA"/>
        </w:rPr>
        <w:t xml:space="preserve"> </w:t>
      </w:r>
      <w:r>
        <w:rPr>
          <w:rFonts w:ascii="Trebuchet MS" w:eastAsiaTheme="minorHAnsi" w:hAnsi="Trebuchet MS" w:cstheme="minorHAnsi"/>
          <w:bCs/>
          <w:kern w:val="0"/>
          <w:sz w:val="21"/>
          <w:szCs w:val="21"/>
          <w:lang w:eastAsia="en-US" w:bidi="ar-SA"/>
        </w:rPr>
        <w:t xml:space="preserve">raspravljalo </w:t>
      </w:r>
      <w:r w:rsidR="00D07CAA">
        <w:rPr>
          <w:rFonts w:ascii="Trebuchet MS" w:eastAsiaTheme="minorHAnsi" w:hAnsi="Trebuchet MS" w:cstheme="minorHAnsi"/>
          <w:bCs/>
          <w:kern w:val="0"/>
          <w:sz w:val="21"/>
          <w:szCs w:val="21"/>
          <w:lang w:eastAsia="en-US" w:bidi="ar-SA"/>
        </w:rPr>
        <w:t>s</w:t>
      </w:r>
      <w:r>
        <w:rPr>
          <w:rFonts w:ascii="Trebuchet MS" w:eastAsiaTheme="minorHAnsi" w:hAnsi="Trebuchet MS" w:cstheme="minorHAnsi"/>
          <w:bCs/>
          <w:kern w:val="0"/>
          <w:sz w:val="21"/>
          <w:szCs w:val="21"/>
          <w:lang w:eastAsia="en-US" w:bidi="ar-SA"/>
        </w:rPr>
        <w:t>e o prijedlogu Pravilnik</w:t>
      </w:r>
      <w:r w:rsidR="00D07CAA">
        <w:rPr>
          <w:rFonts w:ascii="Trebuchet MS" w:eastAsiaTheme="minorHAnsi" w:hAnsi="Trebuchet MS" w:cstheme="minorHAnsi"/>
          <w:bCs/>
          <w:kern w:val="0"/>
          <w:sz w:val="21"/>
          <w:szCs w:val="21"/>
          <w:lang w:eastAsia="en-US" w:bidi="ar-SA"/>
        </w:rPr>
        <w:t>a</w:t>
      </w:r>
      <w:r>
        <w:rPr>
          <w:rFonts w:ascii="Trebuchet MS" w:eastAsiaTheme="minorHAnsi" w:hAnsi="Trebuchet MS" w:cstheme="minorHAnsi"/>
          <w:bCs/>
          <w:kern w:val="0"/>
          <w:sz w:val="21"/>
          <w:szCs w:val="21"/>
          <w:lang w:eastAsia="en-US" w:bidi="ar-SA"/>
        </w:rPr>
        <w:t xml:space="preserve"> o plaćama i naknadama Javne ustanove Kamenjak, te nakon predloženih korekcija od strane vijeća isti predsjednik UV predlaže da se usvoji.</w:t>
      </w:r>
    </w:p>
    <w:p w14:paraId="43BA16E3" w14:textId="1F2BD05A" w:rsidR="005337D8" w:rsidRDefault="005337D8" w:rsidP="00DB35DC">
      <w:pPr>
        <w:widowControl/>
        <w:suppressAutoHyphens w:val="0"/>
        <w:contextualSpacing/>
        <w:rPr>
          <w:rFonts w:ascii="Trebuchet MS" w:eastAsiaTheme="minorHAnsi" w:hAnsi="Trebuchet MS" w:cstheme="minorHAnsi"/>
          <w:bCs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HAnsi"/>
          <w:bCs/>
          <w:kern w:val="0"/>
          <w:sz w:val="21"/>
          <w:szCs w:val="21"/>
          <w:lang w:eastAsia="en-US" w:bidi="ar-SA"/>
        </w:rPr>
        <w:t>Za: 5     Protiv: 0</w:t>
      </w:r>
    </w:p>
    <w:p w14:paraId="6EE4D034" w14:textId="5B144DFB" w:rsidR="003A589C" w:rsidRDefault="003A589C" w:rsidP="00DB35DC">
      <w:pPr>
        <w:widowControl/>
        <w:suppressAutoHyphens w:val="0"/>
        <w:contextualSpacing/>
        <w:rPr>
          <w:rFonts w:ascii="Trebuchet MS" w:eastAsiaTheme="minorHAnsi" w:hAnsi="Trebuchet MS" w:cstheme="minorHAnsi"/>
          <w:bCs/>
          <w:kern w:val="0"/>
          <w:sz w:val="21"/>
          <w:szCs w:val="21"/>
          <w:lang w:eastAsia="en-US" w:bidi="ar-SA"/>
        </w:rPr>
      </w:pPr>
    </w:p>
    <w:p w14:paraId="35007006" w14:textId="77777777" w:rsidR="003A589C" w:rsidRDefault="003A589C" w:rsidP="00DB35DC">
      <w:pPr>
        <w:widowControl/>
        <w:suppressAutoHyphens w:val="0"/>
        <w:contextualSpacing/>
        <w:rPr>
          <w:rFonts w:ascii="Trebuchet MS" w:eastAsiaTheme="minorHAnsi" w:hAnsi="Trebuchet MS" w:cstheme="minorHAnsi"/>
          <w:bCs/>
          <w:kern w:val="0"/>
          <w:sz w:val="21"/>
          <w:szCs w:val="21"/>
          <w:lang w:eastAsia="en-US" w:bidi="ar-SA"/>
        </w:rPr>
      </w:pPr>
    </w:p>
    <w:p w14:paraId="2671E392" w14:textId="77777777" w:rsidR="002E0A67" w:rsidRPr="002E0A67" w:rsidRDefault="002E0A67" w:rsidP="002E0A67">
      <w:pPr>
        <w:widowControl/>
        <w:suppressAutoHyphens w:val="0"/>
        <w:rPr>
          <w:rFonts w:ascii="Trebuchet MS" w:hAnsi="Trebuchet MS" w:cstheme="minorHAnsi"/>
          <w:b/>
          <w:sz w:val="21"/>
        </w:rPr>
      </w:pPr>
      <w:r w:rsidRPr="002E0A67">
        <w:rPr>
          <w:rFonts w:ascii="Trebuchet MS" w:eastAsiaTheme="minorHAnsi" w:hAnsi="Trebuchet MS" w:cstheme="minorHAnsi"/>
          <w:b/>
          <w:kern w:val="0"/>
          <w:sz w:val="21"/>
          <w:lang w:eastAsia="en-US" w:bidi="ar-SA"/>
        </w:rPr>
        <w:t xml:space="preserve">AD.2. </w:t>
      </w:r>
      <w:r w:rsidRPr="002E0A67">
        <w:rPr>
          <w:rFonts w:ascii="Trebuchet MS" w:hAnsi="Trebuchet MS" w:cstheme="minorHAnsi"/>
          <w:b/>
          <w:sz w:val="21"/>
        </w:rPr>
        <w:t>Pravilnik o izmjenama i dopunama Pravilnika o unutarnjem ustrojstvu i sistematizaciji radnih mjesta u Javnoj ustanovi Kamenjak</w:t>
      </w:r>
    </w:p>
    <w:p w14:paraId="74C33E4A" w14:textId="03009ACB" w:rsidR="002E0A67" w:rsidRDefault="002E0A67" w:rsidP="00DB35DC">
      <w:pPr>
        <w:widowControl/>
        <w:suppressAutoHyphens w:val="0"/>
        <w:contextualSpacing/>
        <w:rPr>
          <w:rFonts w:ascii="Trebuchet MS" w:eastAsiaTheme="minorHAnsi" w:hAnsi="Trebuchet MS" w:cstheme="minorHAnsi"/>
          <w:bCs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HAnsi"/>
          <w:bCs/>
          <w:kern w:val="0"/>
          <w:sz w:val="21"/>
          <w:szCs w:val="21"/>
          <w:lang w:eastAsia="en-US" w:bidi="ar-SA"/>
        </w:rPr>
        <w:t xml:space="preserve">Osnivač je uputio ustanovi odluku kojom se treba uskladiti </w:t>
      </w:r>
      <w:r w:rsidR="00AD6DEE">
        <w:rPr>
          <w:rFonts w:ascii="Trebuchet MS" w:eastAsiaTheme="minorHAnsi" w:hAnsi="Trebuchet MS" w:cstheme="minorHAnsi"/>
          <w:bCs/>
          <w:kern w:val="0"/>
          <w:sz w:val="21"/>
          <w:szCs w:val="21"/>
          <w:lang w:eastAsia="en-US" w:bidi="ar-SA"/>
        </w:rPr>
        <w:t>unutarnje ustrojstvo i sistematizacija radnih mjesta u Javnoj ustanovi Kamenjak s ostalim općinskim tvrtkama.</w:t>
      </w:r>
    </w:p>
    <w:p w14:paraId="493F10FF" w14:textId="29B16863" w:rsidR="00AD6DEE" w:rsidRDefault="00AD6DEE" w:rsidP="00DB35DC">
      <w:pPr>
        <w:widowControl/>
        <w:suppressAutoHyphens w:val="0"/>
        <w:contextualSpacing/>
        <w:rPr>
          <w:rFonts w:ascii="Trebuchet MS" w:eastAsiaTheme="minorHAnsi" w:hAnsi="Trebuchet MS" w:cstheme="minorHAnsi"/>
          <w:bCs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HAnsi"/>
          <w:bCs/>
          <w:kern w:val="0"/>
          <w:sz w:val="21"/>
          <w:szCs w:val="21"/>
          <w:lang w:eastAsia="en-US" w:bidi="ar-SA"/>
        </w:rPr>
        <w:lastRenderedPageBreak/>
        <w:t>Temeljem te odluke predsjednik Upravnog vijeća predlaže da se usvoji Pravilnik o izmjenama i dopunama Pravilnika o unutarnjem ustrojstvu i sistematizaciji radnih mjesta u Javnoj ustanovi Kamenjak.</w:t>
      </w:r>
    </w:p>
    <w:p w14:paraId="15FE64B3" w14:textId="6CD667D9" w:rsidR="00AD6DEE" w:rsidRDefault="00AD6DEE" w:rsidP="00DB35DC">
      <w:pPr>
        <w:widowControl/>
        <w:suppressAutoHyphens w:val="0"/>
        <w:contextualSpacing/>
        <w:rPr>
          <w:rFonts w:ascii="Trebuchet MS" w:eastAsiaTheme="minorHAnsi" w:hAnsi="Trebuchet MS" w:cstheme="minorHAnsi"/>
          <w:bCs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HAnsi"/>
          <w:bCs/>
          <w:kern w:val="0"/>
          <w:sz w:val="21"/>
          <w:szCs w:val="21"/>
          <w:lang w:eastAsia="en-US" w:bidi="ar-SA"/>
        </w:rPr>
        <w:t>Za: 5       Protiv: 0</w:t>
      </w:r>
    </w:p>
    <w:p w14:paraId="785AEF95" w14:textId="77777777" w:rsidR="003A589C" w:rsidRDefault="003A589C" w:rsidP="00DB35DC">
      <w:pPr>
        <w:widowControl/>
        <w:suppressAutoHyphens w:val="0"/>
        <w:contextualSpacing/>
        <w:rPr>
          <w:rFonts w:ascii="Trebuchet MS" w:eastAsiaTheme="minorHAnsi" w:hAnsi="Trebuchet MS" w:cstheme="minorHAnsi"/>
          <w:bCs/>
          <w:kern w:val="0"/>
          <w:sz w:val="21"/>
          <w:szCs w:val="21"/>
          <w:lang w:eastAsia="en-US" w:bidi="ar-SA"/>
        </w:rPr>
      </w:pPr>
    </w:p>
    <w:p w14:paraId="1C6A557E" w14:textId="365E8828" w:rsidR="00AD6DEE" w:rsidRDefault="00AD6DEE" w:rsidP="00DB35DC">
      <w:pPr>
        <w:widowControl/>
        <w:suppressAutoHyphens w:val="0"/>
        <w:contextualSpacing/>
        <w:rPr>
          <w:rFonts w:ascii="Trebuchet MS" w:eastAsiaTheme="minorHAnsi" w:hAnsi="Trebuchet MS" w:cstheme="minorHAnsi"/>
          <w:bCs/>
          <w:kern w:val="0"/>
          <w:sz w:val="21"/>
          <w:szCs w:val="21"/>
          <w:lang w:eastAsia="en-US" w:bidi="ar-SA"/>
        </w:rPr>
      </w:pPr>
    </w:p>
    <w:p w14:paraId="6E33AC5A" w14:textId="2905BD63" w:rsidR="00AD6DEE" w:rsidRPr="00AD6DEE" w:rsidRDefault="00AD6DEE" w:rsidP="00AD6DEE">
      <w:pPr>
        <w:widowControl/>
        <w:suppressAutoHyphens w:val="0"/>
        <w:rPr>
          <w:rFonts w:ascii="Trebuchet MS" w:hAnsi="Trebuchet MS"/>
          <w:b/>
          <w:sz w:val="21"/>
        </w:rPr>
      </w:pPr>
      <w:r w:rsidRPr="00AD6DEE">
        <w:rPr>
          <w:rFonts w:ascii="Trebuchet MS" w:eastAsiaTheme="minorHAnsi" w:hAnsi="Trebuchet MS" w:cstheme="minorHAnsi"/>
          <w:b/>
          <w:kern w:val="0"/>
          <w:sz w:val="21"/>
          <w:lang w:eastAsia="en-US" w:bidi="ar-SA"/>
        </w:rPr>
        <w:t>AD</w:t>
      </w:r>
      <w:r w:rsidR="00AA38D3">
        <w:rPr>
          <w:rFonts w:ascii="Trebuchet MS" w:eastAsiaTheme="minorHAnsi" w:hAnsi="Trebuchet MS" w:cstheme="minorHAnsi"/>
          <w:b/>
          <w:kern w:val="0"/>
          <w:sz w:val="21"/>
          <w:lang w:eastAsia="en-US" w:bidi="ar-SA"/>
        </w:rPr>
        <w:t>.</w:t>
      </w:r>
      <w:r w:rsidRPr="00AD6DEE">
        <w:rPr>
          <w:rFonts w:ascii="Trebuchet MS" w:eastAsiaTheme="minorHAnsi" w:hAnsi="Trebuchet MS" w:cstheme="minorHAnsi"/>
          <w:b/>
          <w:kern w:val="0"/>
          <w:sz w:val="21"/>
          <w:lang w:eastAsia="en-US" w:bidi="ar-SA"/>
        </w:rPr>
        <w:t xml:space="preserve">3. </w:t>
      </w:r>
      <w:r w:rsidRPr="00AD6DEE">
        <w:rPr>
          <w:rFonts w:ascii="Trebuchet MS" w:hAnsi="Trebuchet MS"/>
          <w:b/>
          <w:sz w:val="21"/>
        </w:rPr>
        <w:t>Natječaj za radno mjesto stručni suradnik 1. reda  1 izvršitelj/ica na neodređeno vrijeme</w:t>
      </w:r>
    </w:p>
    <w:p w14:paraId="1394BE85" w14:textId="2DDEBEDF" w:rsidR="004351D2" w:rsidRPr="0084328F" w:rsidRDefault="004351D2" w:rsidP="004351D2">
      <w:pPr>
        <w:shd w:val="clear" w:color="auto" w:fill="FFFFFF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>Ovla</w:t>
      </w:r>
      <w:r w:rsidR="00D01305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>š</w:t>
      </w:r>
      <w:r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>čuje se</w:t>
      </w:r>
      <w:r w:rsidRPr="0084328F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 xml:space="preserve"> ravnatelj da pristupi  raspisivanju natječaja </w:t>
      </w:r>
      <w:r w:rsidRPr="0084328F">
        <w:rPr>
          <w:rFonts w:asciiTheme="minorHAnsi" w:eastAsia="Times New Roman" w:hAnsiTheme="minorHAnsi" w:cstheme="minorHAnsi"/>
          <w:bCs/>
          <w:sz w:val="22"/>
          <w:szCs w:val="22"/>
          <w:bdr w:val="none" w:sz="0" w:space="0" w:color="auto" w:frame="1"/>
          <w:lang w:eastAsia="hr-HR"/>
        </w:rPr>
        <w:t>za popunjavanje radn</w:t>
      </w:r>
      <w:r>
        <w:rPr>
          <w:rFonts w:asciiTheme="minorHAnsi" w:eastAsia="Times New Roman" w:hAnsiTheme="minorHAnsi" w:cstheme="minorHAnsi"/>
          <w:bCs/>
          <w:sz w:val="22"/>
          <w:szCs w:val="22"/>
          <w:bdr w:val="none" w:sz="0" w:space="0" w:color="auto" w:frame="1"/>
          <w:lang w:eastAsia="hr-HR"/>
        </w:rPr>
        <w:t>og mjesta na neodređeno vrijeme stručni suradnik 1.reda</w:t>
      </w:r>
      <w:r w:rsidRPr="0084328F">
        <w:rPr>
          <w:rFonts w:asciiTheme="minorHAnsi" w:eastAsia="Times New Roman" w:hAnsiTheme="minorHAnsi" w:cstheme="minorHAnsi"/>
          <w:bCs/>
          <w:sz w:val="22"/>
          <w:szCs w:val="22"/>
          <w:bdr w:val="none" w:sz="0" w:space="0" w:color="auto" w:frame="1"/>
          <w:lang w:eastAsia="hr-HR"/>
        </w:rPr>
        <w:t>, 1 izvršitelj/ica.</w:t>
      </w:r>
    </w:p>
    <w:p w14:paraId="4C5DA29F" w14:textId="29EA6510" w:rsidR="004351D2" w:rsidRDefault="004351D2" w:rsidP="004351D2">
      <w:pPr>
        <w:widowControl/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Za: 5</w:t>
      </w:r>
      <w:r w:rsidRPr="0091635C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 </w:t>
      </w: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      </w:t>
      </w:r>
      <w:r w:rsidRPr="0091635C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Protiv: 0</w:t>
      </w:r>
    </w:p>
    <w:p w14:paraId="2033D66E" w14:textId="7FB5F59A" w:rsidR="00AA38D3" w:rsidRDefault="00AA38D3" w:rsidP="004351D2">
      <w:pPr>
        <w:widowControl/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029C0544" w14:textId="3682BFF8" w:rsidR="00AA38D3" w:rsidRDefault="00AA38D3" w:rsidP="004351D2">
      <w:pPr>
        <w:widowControl/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03D3E987" w14:textId="1B3847C4" w:rsidR="00AA38D3" w:rsidRDefault="00AA38D3" w:rsidP="00AA38D3">
      <w:pPr>
        <w:widowControl/>
        <w:suppressAutoHyphens w:val="0"/>
        <w:rPr>
          <w:rFonts w:ascii="Trebuchet MS" w:hAnsi="Trebuchet MS" w:cstheme="minorHAnsi"/>
          <w:b/>
          <w:bCs/>
          <w:sz w:val="21"/>
        </w:rPr>
      </w:pPr>
      <w:r w:rsidRPr="00AA38D3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 w:bidi="ar-SA"/>
        </w:rPr>
        <w:t xml:space="preserve">AD.4. </w:t>
      </w:r>
      <w:r w:rsidRPr="00AA38D3">
        <w:rPr>
          <w:rFonts w:ascii="Trebuchet MS" w:hAnsi="Trebuchet MS" w:cstheme="minorHAnsi"/>
          <w:b/>
          <w:bCs/>
          <w:sz w:val="21"/>
        </w:rPr>
        <w:t>Ugovor o obavljanju računovodstvenih usluga za 2021. godinu</w:t>
      </w:r>
    </w:p>
    <w:p w14:paraId="5925EDB6" w14:textId="0ACE5D23" w:rsidR="00067EC4" w:rsidRDefault="00067EC4" w:rsidP="00AA38D3">
      <w:pPr>
        <w:widowControl/>
        <w:suppressAutoHyphens w:val="0"/>
        <w:rPr>
          <w:rFonts w:ascii="Trebuchet MS" w:hAnsi="Trebuchet MS" w:cstheme="minorHAnsi"/>
          <w:sz w:val="21"/>
        </w:rPr>
      </w:pPr>
      <w:r w:rsidRPr="00067EC4">
        <w:rPr>
          <w:rFonts w:ascii="Trebuchet MS" w:hAnsi="Trebuchet MS" w:cstheme="minorHAnsi"/>
          <w:sz w:val="21"/>
        </w:rPr>
        <w:t xml:space="preserve">Predsjednik Upravnog vijeća predlaže da se za obavljanje računovodstvenih usluga za 2021. godinu angažira </w:t>
      </w:r>
      <w:bookmarkStart w:id="1" w:name="_Hlk64873493"/>
      <w:r w:rsidRPr="00067EC4">
        <w:rPr>
          <w:rFonts w:ascii="Trebuchet MS" w:hAnsi="Trebuchet MS" w:cstheme="minorHAnsi"/>
          <w:sz w:val="21"/>
        </w:rPr>
        <w:t>tvrtka VIRKONT d.o.o., Marijanijeva 11, 52100 Pula</w:t>
      </w:r>
      <w:bookmarkEnd w:id="1"/>
      <w:r w:rsidRPr="00067EC4">
        <w:rPr>
          <w:rFonts w:ascii="Trebuchet MS" w:hAnsi="Trebuchet MS" w:cstheme="minorHAnsi"/>
          <w:sz w:val="21"/>
        </w:rPr>
        <w:t>.</w:t>
      </w:r>
    </w:p>
    <w:p w14:paraId="29D7CF6C" w14:textId="53A61BCB" w:rsidR="00067EC4" w:rsidRDefault="00067EC4" w:rsidP="00AA38D3">
      <w:pPr>
        <w:widowControl/>
        <w:suppressAutoHyphens w:val="0"/>
        <w:rPr>
          <w:rFonts w:ascii="Trebuchet MS" w:hAnsi="Trebuchet MS" w:cstheme="minorHAnsi"/>
          <w:sz w:val="21"/>
        </w:rPr>
      </w:pPr>
      <w:r>
        <w:rPr>
          <w:rFonts w:ascii="Trebuchet MS" w:hAnsi="Trebuchet MS" w:cstheme="minorHAnsi"/>
          <w:sz w:val="21"/>
        </w:rPr>
        <w:t>Za: 5       Protiv: 0</w:t>
      </w:r>
    </w:p>
    <w:p w14:paraId="26850D8B" w14:textId="77777777" w:rsidR="003A589C" w:rsidRPr="00067EC4" w:rsidRDefault="003A589C" w:rsidP="00AA38D3">
      <w:pPr>
        <w:widowControl/>
        <w:suppressAutoHyphens w:val="0"/>
        <w:rPr>
          <w:rFonts w:ascii="Trebuchet MS" w:hAnsi="Trebuchet MS" w:cstheme="minorHAnsi"/>
          <w:sz w:val="21"/>
        </w:rPr>
      </w:pPr>
    </w:p>
    <w:p w14:paraId="6AC5089A" w14:textId="23E7E91E" w:rsidR="00AA38D3" w:rsidRDefault="00AA38D3" w:rsidP="00AA38D3">
      <w:pPr>
        <w:widowControl/>
        <w:suppressAutoHyphens w:val="0"/>
        <w:rPr>
          <w:rFonts w:ascii="Trebuchet MS" w:hAnsi="Trebuchet MS" w:cstheme="minorHAnsi"/>
          <w:b/>
          <w:bCs/>
          <w:sz w:val="21"/>
        </w:rPr>
      </w:pPr>
    </w:p>
    <w:p w14:paraId="60850846" w14:textId="77777777" w:rsidR="00AA38D3" w:rsidRPr="00AA38D3" w:rsidRDefault="00AA38D3" w:rsidP="00AA38D3">
      <w:pPr>
        <w:widowControl/>
        <w:suppressAutoHyphens w:val="0"/>
        <w:rPr>
          <w:rFonts w:ascii="Trebuchet MS" w:hAnsi="Trebuchet MS" w:cstheme="minorHAnsi"/>
          <w:b/>
          <w:bCs/>
          <w:sz w:val="21"/>
        </w:rPr>
      </w:pPr>
      <w:r w:rsidRPr="00AA38D3">
        <w:rPr>
          <w:rFonts w:ascii="Trebuchet MS" w:hAnsi="Trebuchet MS" w:cstheme="minorHAnsi"/>
          <w:b/>
          <w:bCs/>
          <w:sz w:val="21"/>
        </w:rPr>
        <w:t>AD.5. Usvajanje Godišnjeg programa zaštite, održavanja, očuvanja, promicanja i korištenja zaštićenih područja Općine Medulin (značajni krajobraz Donji Kamenjak i medulinski arhipelag, značajni krajobraz Gornji Kamenjak, park šuma Brdo Soline kod Vinkurana, park šuma Kašteja) za 2021. godinu</w:t>
      </w:r>
    </w:p>
    <w:p w14:paraId="649D817D" w14:textId="12B0DD23" w:rsidR="00A16B4F" w:rsidRDefault="00A16B4F" w:rsidP="00A16B4F">
      <w:pPr>
        <w:widowControl/>
        <w:shd w:val="clear" w:color="auto" w:fill="FFFFFF"/>
        <w:suppressAutoHyphens w:val="0"/>
        <w:spacing w:after="200"/>
        <w:contextualSpacing/>
        <w:rPr>
          <w:rFonts w:asciiTheme="minorHAnsi" w:hAnsiTheme="minorHAnsi" w:cstheme="minorHAnsi"/>
        </w:rPr>
      </w:pPr>
      <w:r w:rsidRPr="00EC0838">
        <w:rPr>
          <w:rFonts w:asciiTheme="minorHAnsi" w:hAnsiTheme="minorHAnsi" w:cstheme="minorHAnsi"/>
        </w:rPr>
        <w:t>Temeljem dobivenog mišljenja</w:t>
      </w:r>
      <w:r>
        <w:rPr>
          <w:rFonts w:asciiTheme="minorHAnsi" w:hAnsiTheme="minorHAnsi" w:cstheme="minorHAnsi"/>
        </w:rPr>
        <w:t xml:space="preserve"> Ministarstva zaštite okoliša i energetike  Upravno vijeće usvaja Godišnji program zaštite, održavanja, očuvanja, promicanja i korištenja zaštićenih područja Općine Medulin za 2021. godinu.</w:t>
      </w:r>
    </w:p>
    <w:p w14:paraId="097D7327" w14:textId="77777777" w:rsidR="00A16B4F" w:rsidRPr="00EC0838" w:rsidRDefault="00A16B4F" w:rsidP="00A16B4F">
      <w:pPr>
        <w:widowControl/>
        <w:shd w:val="clear" w:color="auto" w:fill="FFFFFF"/>
        <w:suppressAutoHyphens w:val="0"/>
        <w:spacing w:after="20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5        Protiv: 0</w:t>
      </w:r>
    </w:p>
    <w:p w14:paraId="12E6F067" w14:textId="6A9B4556" w:rsidR="00AA38D3" w:rsidRPr="00AA38D3" w:rsidRDefault="00AA38D3" w:rsidP="00AA38D3">
      <w:pPr>
        <w:widowControl/>
        <w:suppressAutoHyphens w:val="0"/>
        <w:rPr>
          <w:rFonts w:ascii="Trebuchet MS" w:hAnsi="Trebuchet MS" w:cstheme="minorHAnsi"/>
          <w:b/>
          <w:bCs/>
          <w:sz w:val="21"/>
        </w:rPr>
      </w:pPr>
    </w:p>
    <w:p w14:paraId="510B64C3" w14:textId="73B280A3" w:rsidR="00AA38D3" w:rsidRPr="00AA38D3" w:rsidRDefault="00AA38D3" w:rsidP="004351D2">
      <w:pPr>
        <w:widowControl/>
        <w:suppressAutoHyphens w:val="0"/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 w:bidi="ar-SA"/>
        </w:rPr>
      </w:pPr>
    </w:p>
    <w:p w14:paraId="3DA44379" w14:textId="77777777" w:rsidR="00AA38D3" w:rsidRPr="00AA38D3" w:rsidRDefault="00AA38D3" w:rsidP="00AA38D3">
      <w:pPr>
        <w:widowControl/>
        <w:suppressAutoHyphens w:val="0"/>
        <w:rPr>
          <w:rFonts w:ascii="Trebuchet MS" w:hAnsi="Trebuchet MS" w:cstheme="minorHAnsi"/>
          <w:b/>
          <w:bCs/>
          <w:sz w:val="21"/>
        </w:rPr>
      </w:pPr>
      <w:r w:rsidRPr="00AA38D3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 w:bidi="ar-SA"/>
        </w:rPr>
        <w:t xml:space="preserve">AD.6. </w:t>
      </w:r>
      <w:r w:rsidRPr="00AA38D3">
        <w:rPr>
          <w:rFonts w:ascii="Trebuchet MS" w:hAnsi="Trebuchet MS" w:cstheme="minorHAnsi"/>
          <w:b/>
          <w:bCs/>
          <w:sz w:val="21"/>
        </w:rPr>
        <w:t>Rebalans financijskog plana za 2020. godinu</w:t>
      </w:r>
    </w:p>
    <w:p w14:paraId="490A9F15" w14:textId="4DB01775" w:rsidR="00CA60E9" w:rsidRPr="002A14A5" w:rsidRDefault="00CA60E9" w:rsidP="00CA60E9">
      <w:pPr>
        <w:widowControl/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2A14A5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Predsjednik UV predlaže da se usvoje Izmjene i dopune financijskog plana za 20</w:t>
      </w:r>
      <w:r w:rsidR="00E56DFA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20</w:t>
      </w:r>
      <w:r w:rsidRPr="002A14A5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.</w:t>
      </w:r>
    </w:p>
    <w:p w14:paraId="3785CCE2" w14:textId="77777777" w:rsidR="00CA60E9" w:rsidRPr="002A14A5" w:rsidRDefault="00CA60E9" w:rsidP="00CA60E9">
      <w:pPr>
        <w:widowControl/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2A14A5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Vijeće jednoglasno prihvaća prijedlog.</w:t>
      </w:r>
    </w:p>
    <w:p w14:paraId="2311D54B" w14:textId="4F1B1C31" w:rsidR="00CA60E9" w:rsidRPr="002A14A5" w:rsidRDefault="00CA60E9" w:rsidP="00CA60E9">
      <w:pPr>
        <w:widowControl/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2A14A5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Za: </w:t>
      </w:r>
      <w:r w:rsidR="00E56DFA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5</w:t>
      </w:r>
      <w:r w:rsidRPr="002A14A5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      </w:t>
      </w:r>
      <w:r w:rsidR="00067EC4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</w:t>
      </w:r>
      <w:r w:rsidRPr="002A14A5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Protiv: 0</w:t>
      </w:r>
    </w:p>
    <w:p w14:paraId="7E3053E4" w14:textId="77777777" w:rsidR="00CA60E9" w:rsidRDefault="00CA60E9" w:rsidP="00CA60E9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14:paraId="61BD4049" w14:textId="77777777" w:rsidR="00AA38D3" w:rsidRPr="00AA38D3" w:rsidRDefault="00AA38D3" w:rsidP="00AA38D3">
      <w:pPr>
        <w:pStyle w:val="Odlomakpopisa"/>
        <w:rPr>
          <w:rFonts w:ascii="Trebuchet MS" w:hAnsi="Trebuchet MS" w:cstheme="minorHAnsi"/>
          <w:b/>
          <w:bCs/>
          <w:sz w:val="21"/>
        </w:rPr>
      </w:pPr>
    </w:p>
    <w:p w14:paraId="3F349157" w14:textId="34582DBA" w:rsidR="004351D2" w:rsidRPr="001A19AA" w:rsidRDefault="004351D2" w:rsidP="004351D2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14:paraId="639A4803" w14:textId="4F67F78C" w:rsidR="00AD6DEE" w:rsidRPr="00AD6DEE" w:rsidRDefault="00AD6DEE" w:rsidP="00DB35DC">
      <w:pPr>
        <w:widowControl/>
        <w:suppressAutoHyphens w:val="0"/>
        <w:contextualSpacing/>
        <w:rPr>
          <w:rFonts w:ascii="Trebuchet MS" w:eastAsiaTheme="minorHAnsi" w:hAnsi="Trebuchet MS" w:cstheme="minorHAnsi"/>
          <w:b/>
          <w:kern w:val="0"/>
          <w:sz w:val="21"/>
          <w:szCs w:val="21"/>
          <w:lang w:eastAsia="en-US" w:bidi="ar-SA"/>
        </w:rPr>
      </w:pPr>
    </w:p>
    <w:p w14:paraId="3023AB88" w14:textId="63783E85" w:rsidR="002E0A67" w:rsidRPr="002E0A67" w:rsidRDefault="002E0A67" w:rsidP="00DB35DC">
      <w:pPr>
        <w:widowControl/>
        <w:suppressAutoHyphens w:val="0"/>
        <w:contextualSpacing/>
        <w:rPr>
          <w:rFonts w:ascii="Trebuchet MS" w:eastAsiaTheme="minorHAnsi" w:hAnsi="Trebuchet MS" w:cstheme="minorHAnsi"/>
          <w:bCs/>
          <w:kern w:val="0"/>
          <w:sz w:val="21"/>
          <w:szCs w:val="21"/>
          <w:lang w:eastAsia="en-US" w:bidi="ar-SA"/>
        </w:rPr>
      </w:pPr>
    </w:p>
    <w:p w14:paraId="5FA94BCE" w14:textId="7CCE0EC0" w:rsidR="002E0A67" w:rsidRDefault="002E0A67" w:rsidP="00DB35DC">
      <w:pPr>
        <w:widowControl/>
        <w:suppressAutoHyphens w:val="0"/>
        <w:contextualSpacing/>
        <w:rPr>
          <w:rFonts w:ascii="Trebuchet MS" w:eastAsiaTheme="minorHAnsi" w:hAnsi="Trebuchet MS" w:cstheme="minorHAnsi"/>
          <w:b/>
          <w:kern w:val="0"/>
          <w:sz w:val="21"/>
          <w:szCs w:val="21"/>
          <w:lang w:eastAsia="en-US" w:bidi="ar-SA"/>
        </w:rPr>
      </w:pPr>
    </w:p>
    <w:p w14:paraId="0818D1B1" w14:textId="3B31232E" w:rsidR="002E0A67" w:rsidRDefault="002E0A67" w:rsidP="00DB35DC">
      <w:pPr>
        <w:widowControl/>
        <w:suppressAutoHyphens w:val="0"/>
        <w:contextualSpacing/>
        <w:rPr>
          <w:rFonts w:ascii="Trebuchet MS" w:eastAsiaTheme="minorHAnsi" w:hAnsi="Trebuchet MS" w:cstheme="minorHAnsi"/>
          <w:b/>
          <w:kern w:val="0"/>
          <w:sz w:val="21"/>
          <w:szCs w:val="21"/>
          <w:lang w:eastAsia="en-US" w:bidi="ar-SA"/>
        </w:rPr>
      </w:pPr>
    </w:p>
    <w:p w14:paraId="671F782C" w14:textId="77777777" w:rsidR="002E0A67" w:rsidRPr="002E0A67" w:rsidRDefault="002E0A67" w:rsidP="00DB35DC">
      <w:pPr>
        <w:widowControl/>
        <w:suppressAutoHyphens w:val="0"/>
        <w:contextualSpacing/>
        <w:rPr>
          <w:rFonts w:ascii="Trebuchet MS" w:eastAsiaTheme="minorHAnsi" w:hAnsi="Trebuchet MS" w:cstheme="minorHAnsi"/>
          <w:b/>
          <w:kern w:val="0"/>
          <w:sz w:val="21"/>
          <w:szCs w:val="21"/>
          <w:lang w:eastAsia="en-US" w:bidi="ar-SA"/>
        </w:rPr>
      </w:pPr>
    </w:p>
    <w:p w14:paraId="4C573BA5" w14:textId="77777777" w:rsidR="00F21480" w:rsidRPr="005337D8" w:rsidRDefault="00F21480" w:rsidP="00DB35DC">
      <w:pPr>
        <w:widowControl/>
        <w:suppressAutoHyphens w:val="0"/>
        <w:contextualSpacing/>
        <w:rPr>
          <w:rFonts w:ascii="Trebuchet MS" w:eastAsiaTheme="minorHAnsi" w:hAnsi="Trebuchet MS" w:cstheme="minorHAnsi"/>
          <w:bCs/>
          <w:kern w:val="0"/>
          <w:sz w:val="21"/>
          <w:szCs w:val="21"/>
          <w:lang w:eastAsia="en-US" w:bidi="ar-SA"/>
        </w:rPr>
      </w:pPr>
    </w:p>
    <w:p w14:paraId="4997F658" w14:textId="77777777" w:rsidR="00436D28" w:rsidRDefault="00436D28" w:rsidP="00567ED9">
      <w:pPr>
        <w:rPr>
          <w:rFonts w:ascii="Trebuchet MS" w:hAnsi="Trebuchet MS" w:cstheme="minorHAnsi"/>
          <w:sz w:val="21"/>
          <w:szCs w:val="21"/>
        </w:rPr>
      </w:pPr>
    </w:p>
    <w:p w14:paraId="65D259CB" w14:textId="77777777" w:rsidR="00DB35DC" w:rsidRDefault="00DB35DC" w:rsidP="00567ED9">
      <w:pPr>
        <w:rPr>
          <w:rFonts w:ascii="Trebuchet MS" w:hAnsi="Trebuchet MS" w:cstheme="minorHAnsi"/>
          <w:sz w:val="21"/>
          <w:szCs w:val="21"/>
        </w:rPr>
      </w:pPr>
    </w:p>
    <w:p w14:paraId="51CBBA0E" w14:textId="77777777" w:rsidR="00DB35DC" w:rsidRPr="00BF19DD" w:rsidRDefault="008A7701" w:rsidP="00567ED9">
      <w:pPr>
        <w:rPr>
          <w:rFonts w:ascii="Trebuchet MS" w:hAnsi="Trebuchet MS" w:cstheme="minorHAnsi"/>
          <w:sz w:val="21"/>
          <w:szCs w:val="21"/>
        </w:rPr>
      </w:pPr>
      <w:r>
        <w:rPr>
          <w:rFonts w:ascii="Trebuchet MS" w:hAnsi="Trebuchet MS" w:cstheme="minorHAnsi"/>
          <w:sz w:val="21"/>
          <w:szCs w:val="21"/>
        </w:rPr>
        <w:t xml:space="preserve"> </w:t>
      </w:r>
    </w:p>
    <w:p w14:paraId="0FAD87DA" w14:textId="580E7E88" w:rsidR="00BF19DD" w:rsidRPr="00760063" w:rsidRDefault="00BF19DD" w:rsidP="00BF19DD">
      <w:pPr>
        <w:rPr>
          <w:rFonts w:asciiTheme="minorHAnsi" w:hAnsiTheme="minorHAnsi" w:cstheme="minorHAnsi"/>
          <w:sz w:val="22"/>
          <w:szCs w:val="22"/>
        </w:rPr>
      </w:pPr>
      <w:r w:rsidRPr="0076006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</w:t>
      </w:r>
      <w:r w:rsidR="00CF5325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AE4AB3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  <w:r w:rsidR="00CF5325">
        <w:rPr>
          <w:rFonts w:asciiTheme="minorHAnsi" w:hAnsiTheme="minorHAnsi" w:cstheme="minorHAnsi"/>
          <w:sz w:val="22"/>
          <w:szCs w:val="22"/>
        </w:rPr>
        <w:t xml:space="preserve">    </w:t>
      </w:r>
      <w:r w:rsidRPr="00760063">
        <w:rPr>
          <w:rFonts w:asciiTheme="minorHAnsi" w:hAnsiTheme="minorHAnsi" w:cstheme="minorHAnsi"/>
          <w:sz w:val="22"/>
          <w:szCs w:val="22"/>
        </w:rPr>
        <w:t xml:space="preserve"> Predsjednik Upravnog </w:t>
      </w:r>
      <w:r w:rsidR="00CF5325">
        <w:rPr>
          <w:rFonts w:asciiTheme="minorHAnsi" w:hAnsiTheme="minorHAnsi" w:cstheme="minorHAnsi"/>
          <w:sz w:val="22"/>
          <w:szCs w:val="22"/>
        </w:rPr>
        <w:t>vijeća</w:t>
      </w:r>
    </w:p>
    <w:p w14:paraId="0F4164BB" w14:textId="6588F311" w:rsidR="00BF19DD" w:rsidRPr="00760063" w:rsidRDefault="00BF19DD" w:rsidP="00BF19DD">
      <w:pPr>
        <w:rPr>
          <w:rFonts w:asciiTheme="minorHAnsi" w:hAnsiTheme="minorHAnsi" w:cstheme="minorHAnsi"/>
          <w:sz w:val="22"/>
          <w:szCs w:val="22"/>
        </w:rPr>
      </w:pPr>
      <w:r w:rsidRPr="0076006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</w:t>
      </w:r>
      <w:r w:rsidR="008A7701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AE4AB3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  <w:r w:rsidR="008A7701">
        <w:rPr>
          <w:rFonts w:asciiTheme="minorHAnsi" w:hAnsiTheme="minorHAnsi" w:cstheme="minorHAnsi"/>
          <w:sz w:val="22"/>
          <w:szCs w:val="22"/>
        </w:rPr>
        <w:t xml:space="preserve">   </w:t>
      </w:r>
      <w:r w:rsidR="00CF5325">
        <w:rPr>
          <w:rFonts w:asciiTheme="minorHAnsi" w:hAnsiTheme="minorHAnsi" w:cstheme="minorHAnsi"/>
          <w:sz w:val="22"/>
          <w:szCs w:val="22"/>
        </w:rPr>
        <w:t>Matija Medica</w:t>
      </w:r>
      <w:r w:rsidR="008A7701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76006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</w:t>
      </w:r>
    </w:p>
    <w:p w14:paraId="5AC205B1" w14:textId="77777777" w:rsidR="00BF19DD" w:rsidRPr="00760063" w:rsidRDefault="00BF19DD" w:rsidP="00BF19DD">
      <w:pPr>
        <w:rPr>
          <w:rFonts w:asciiTheme="minorHAnsi" w:hAnsiTheme="minorHAnsi" w:cstheme="minorHAnsi"/>
          <w:bCs/>
          <w:sz w:val="22"/>
          <w:szCs w:val="22"/>
        </w:rPr>
      </w:pPr>
    </w:p>
    <w:p w14:paraId="209392ED" w14:textId="77777777" w:rsidR="003A589C" w:rsidRDefault="00CF5325" w:rsidP="003D301D">
      <w:pPr>
        <w:rPr>
          <w:rFonts w:ascii="Trebuchet MS" w:hAnsi="Trebuchet MS" w:cstheme="minorHAnsi"/>
          <w:bCs/>
          <w:sz w:val="21"/>
          <w:szCs w:val="21"/>
        </w:rPr>
      </w:pPr>
      <w:r>
        <w:rPr>
          <w:rFonts w:ascii="Trebuchet MS" w:hAnsi="Trebuchet MS" w:cstheme="minorHAnsi"/>
          <w:sz w:val="21"/>
          <w:szCs w:val="21"/>
        </w:rPr>
        <w:t xml:space="preserve">        </w:t>
      </w:r>
      <w:r w:rsidR="00E22242">
        <w:rPr>
          <w:rFonts w:ascii="Trebuchet MS" w:hAnsi="Trebuchet MS" w:cstheme="minorHAnsi"/>
          <w:bCs/>
          <w:sz w:val="21"/>
          <w:szCs w:val="21"/>
        </w:rPr>
        <w:t xml:space="preserve">   </w:t>
      </w:r>
    </w:p>
    <w:p w14:paraId="1CF3627A" w14:textId="77777777" w:rsidR="003A589C" w:rsidRDefault="003A589C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17DB5C61" w14:textId="77777777" w:rsidR="003A589C" w:rsidRDefault="003A589C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5124E5C3" w14:textId="77777777" w:rsidR="003A589C" w:rsidRDefault="003A589C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60613423" w14:textId="0F8F5D3C" w:rsidR="003D301D" w:rsidRDefault="00E22242" w:rsidP="003D301D">
      <w:pPr>
        <w:rPr>
          <w:rFonts w:ascii="Trebuchet MS" w:hAnsi="Trebuchet MS" w:cstheme="minorHAnsi"/>
          <w:bCs/>
          <w:sz w:val="21"/>
          <w:szCs w:val="21"/>
        </w:rPr>
      </w:pPr>
      <w:r>
        <w:rPr>
          <w:rFonts w:ascii="Trebuchet MS" w:hAnsi="Trebuchet MS" w:cstheme="minorHAnsi"/>
          <w:bCs/>
          <w:sz w:val="21"/>
          <w:szCs w:val="21"/>
        </w:rPr>
        <w:lastRenderedPageBreak/>
        <w:t xml:space="preserve"> </w:t>
      </w:r>
      <w:r w:rsidR="007D7C20" w:rsidRPr="00BF19DD">
        <w:rPr>
          <w:rFonts w:ascii="Trebuchet MS" w:hAnsi="Trebuchet MS" w:cstheme="minorHAnsi"/>
          <w:bCs/>
          <w:sz w:val="21"/>
          <w:szCs w:val="21"/>
        </w:rPr>
        <w:t xml:space="preserve"> </w:t>
      </w:r>
      <w:r w:rsidR="003D301D" w:rsidRPr="00BF19DD">
        <w:rPr>
          <w:rFonts w:ascii="Trebuchet MS" w:hAnsi="Trebuchet MS" w:cstheme="minorHAnsi"/>
          <w:bCs/>
          <w:sz w:val="21"/>
          <w:szCs w:val="21"/>
        </w:rPr>
        <w:t>SAŽETAK DONESENIH ODLUKA I NALOŽENIH RADNJI, S ROKOVIMA IZVRŠENJA:</w:t>
      </w:r>
    </w:p>
    <w:p w14:paraId="09F86FC9" w14:textId="1AE53336" w:rsidR="003A589C" w:rsidRDefault="003A589C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65EA5324" w14:textId="5BD7F8E8" w:rsidR="003A589C" w:rsidRPr="003A589C" w:rsidRDefault="003A589C" w:rsidP="00241D8F">
      <w:pPr>
        <w:pStyle w:val="Odlomakpopisa"/>
        <w:rPr>
          <w:rFonts w:ascii="Trebuchet MS" w:hAnsi="Trebuchet MS" w:cstheme="minorHAnsi"/>
          <w:bCs/>
          <w:sz w:val="21"/>
        </w:rPr>
      </w:pPr>
    </w:p>
    <w:p w14:paraId="6C1306C1" w14:textId="5AE5763E" w:rsidR="00241D8F" w:rsidRDefault="00241D8F" w:rsidP="00241D8F">
      <w:pPr>
        <w:pStyle w:val="Odlomakpopisa"/>
        <w:numPr>
          <w:ilvl w:val="0"/>
          <w:numId w:val="48"/>
        </w:numPr>
        <w:jc w:val="both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Odluka kojom se u</w:t>
      </w:r>
      <w:r w:rsidRPr="00241D8F">
        <w:rPr>
          <w:rFonts w:ascii="Trebuchet MS" w:hAnsi="Trebuchet MS"/>
          <w:sz w:val="21"/>
        </w:rPr>
        <w:t>svaja Pravilnik o plaćama i naknadama Javne ustanove Kamenjak</w:t>
      </w:r>
      <w:r>
        <w:rPr>
          <w:rFonts w:ascii="Trebuchet MS" w:hAnsi="Trebuchet MS"/>
          <w:sz w:val="21"/>
        </w:rPr>
        <w:t xml:space="preserve"> </w:t>
      </w:r>
      <w:r w:rsidR="006B7D36">
        <w:rPr>
          <w:rFonts w:ascii="Trebuchet MS" w:hAnsi="Trebuchet MS"/>
          <w:sz w:val="21"/>
        </w:rPr>
        <w:t>–</w:t>
      </w:r>
      <w:r>
        <w:rPr>
          <w:rFonts w:ascii="Trebuchet MS" w:hAnsi="Trebuchet MS"/>
          <w:sz w:val="21"/>
        </w:rPr>
        <w:t xml:space="preserve"> usvojeno</w:t>
      </w:r>
    </w:p>
    <w:p w14:paraId="131DA24C" w14:textId="0386457B" w:rsidR="006B7D36" w:rsidRPr="006B7D36" w:rsidRDefault="006B7D36" w:rsidP="006B7D36">
      <w:pPr>
        <w:pStyle w:val="Odlomakpopisa"/>
        <w:widowControl/>
        <w:numPr>
          <w:ilvl w:val="0"/>
          <w:numId w:val="48"/>
        </w:numPr>
        <w:suppressAutoHyphens w:val="0"/>
        <w:rPr>
          <w:rFonts w:ascii="Trebuchet MS" w:hAnsi="Trebuchet MS" w:cstheme="minorHAnsi"/>
          <w:bCs/>
          <w:sz w:val="21"/>
        </w:rPr>
      </w:pPr>
      <w:r w:rsidRPr="006B7D36">
        <w:rPr>
          <w:rFonts w:ascii="Trebuchet MS" w:hAnsi="Trebuchet MS"/>
          <w:sz w:val="21"/>
        </w:rPr>
        <w:t xml:space="preserve">Odluka kojom se usvaja </w:t>
      </w:r>
      <w:r w:rsidRPr="006B7D36">
        <w:rPr>
          <w:rFonts w:ascii="Trebuchet MS" w:hAnsi="Trebuchet MS" w:cstheme="minorHAnsi"/>
          <w:bCs/>
          <w:sz w:val="21"/>
        </w:rPr>
        <w:t>Pravilnik o izmjenama i dopunama Pravilnika o unutarnjem ustrojstvu i sistematizaciji radnih mjesta u Javnoj ustanovi Kamenjak</w:t>
      </w:r>
      <w:r>
        <w:rPr>
          <w:rFonts w:ascii="Trebuchet MS" w:hAnsi="Trebuchet MS" w:cstheme="minorHAnsi"/>
          <w:bCs/>
          <w:sz w:val="21"/>
        </w:rPr>
        <w:t xml:space="preserve"> </w:t>
      </w:r>
      <w:r w:rsidR="00D01305">
        <w:rPr>
          <w:rFonts w:ascii="Trebuchet MS" w:hAnsi="Trebuchet MS" w:cstheme="minorHAnsi"/>
          <w:bCs/>
          <w:sz w:val="21"/>
        </w:rPr>
        <w:t>–</w:t>
      </w:r>
      <w:r>
        <w:rPr>
          <w:rFonts w:ascii="Trebuchet MS" w:hAnsi="Trebuchet MS" w:cstheme="minorHAnsi"/>
          <w:bCs/>
          <w:sz w:val="21"/>
        </w:rPr>
        <w:t xml:space="preserve"> usvojeno</w:t>
      </w:r>
    </w:p>
    <w:p w14:paraId="7224E147" w14:textId="600252DB" w:rsidR="00D01305" w:rsidRPr="00D01305" w:rsidRDefault="00D01305" w:rsidP="00D01305">
      <w:pPr>
        <w:pStyle w:val="Odlomakpopisa"/>
        <w:numPr>
          <w:ilvl w:val="0"/>
          <w:numId w:val="48"/>
        </w:numPr>
        <w:shd w:val="clear" w:color="auto" w:fill="FFFFFF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  <w:r w:rsidRPr="00D01305">
        <w:rPr>
          <w:rFonts w:ascii="Trebuchet MS" w:hAnsi="Trebuchet MS"/>
          <w:sz w:val="21"/>
        </w:rPr>
        <w:t xml:space="preserve">Odluka kojom se </w:t>
      </w:r>
      <w:r w:rsidRPr="00D01305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 xml:space="preserve">ovlaščuje  ravnatelj da pristupi  raspisivanju natječaja </w:t>
      </w:r>
      <w:r w:rsidRPr="00D01305">
        <w:rPr>
          <w:rFonts w:asciiTheme="minorHAnsi" w:eastAsia="Times New Roman" w:hAnsiTheme="minorHAnsi" w:cstheme="minorHAnsi"/>
          <w:bCs/>
          <w:sz w:val="22"/>
          <w:szCs w:val="22"/>
          <w:bdr w:val="none" w:sz="0" w:space="0" w:color="auto" w:frame="1"/>
          <w:lang w:eastAsia="hr-HR"/>
        </w:rPr>
        <w:t>za popunjavanje radnog mjesta na neodređeno vrijeme stručni suradnik 1.reda, 1 izvršitelj/ica</w:t>
      </w:r>
      <w:r>
        <w:rPr>
          <w:rFonts w:asciiTheme="minorHAnsi" w:eastAsia="Times New Roman" w:hAnsiTheme="minorHAnsi" w:cstheme="minorHAnsi"/>
          <w:bCs/>
          <w:sz w:val="22"/>
          <w:szCs w:val="22"/>
          <w:bdr w:val="none" w:sz="0" w:space="0" w:color="auto" w:frame="1"/>
          <w:lang w:eastAsia="hr-HR"/>
        </w:rPr>
        <w:t xml:space="preserve"> - usvojeno</w:t>
      </w:r>
    </w:p>
    <w:p w14:paraId="4F7379CD" w14:textId="7D18EC6A" w:rsidR="006B7D36" w:rsidRPr="000F33CB" w:rsidRDefault="009A57B9" w:rsidP="00241D8F">
      <w:pPr>
        <w:pStyle w:val="Odlomakpopisa"/>
        <w:numPr>
          <w:ilvl w:val="0"/>
          <w:numId w:val="48"/>
        </w:numPr>
        <w:jc w:val="both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 xml:space="preserve">Odluka kojom se </w:t>
      </w:r>
      <w:r w:rsidRPr="00067EC4">
        <w:rPr>
          <w:rFonts w:ascii="Trebuchet MS" w:hAnsi="Trebuchet MS" w:cstheme="minorHAnsi"/>
          <w:sz w:val="21"/>
        </w:rPr>
        <w:t>tvrtka VIRKONT d.o.o., Marijanijeva 11, 52100 Pula</w:t>
      </w:r>
      <w:r>
        <w:rPr>
          <w:rFonts w:ascii="Trebuchet MS" w:hAnsi="Trebuchet MS" w:cstheme="minorHAnsi"/>
          <w:sz w:val="21"/>
        </w:rPr>
        <w:t xml:space="preserve">, angažira za obavljanje računovodstvenih usluga za 2021. godinu </w:t>
      </w:r>
      <w:r w:rsidR="000F33CB">
        <w:rPr>
          <w:rFonts w:ascii="Trebuchet MS" w:hAnsi="Trebuchet MS" w:cstheme="minorHAnsi"/>
          <w:sz w:val="21"/>
        </w:rPr>
        <w:t>–</w:t>
      </w:r>
      <w:r>
        <w:rPr>
          <w:rFonts w:ascii="Trebuchet MS" w:hAnsi="Trebuchet MS" w:cstheme="minorHAnsi"/>
          <w:sz w:val="21"/>
        </w:rPr>
        <w:t xml:space="preserve"> usvojeno</w:t>
      </w:r>
    </w:p>
    <w:p w14:paraId="428CA00F" w14:textId="108BE4DB" w:rsidR="000F33CB" w:rsidRPr="000F33CB" w:rsidRDefault="000F33CB" w:rsidP="000F33CB">
      <w:pPr>
        <w:pStyle w:val="Odlomakpopisa"/>
        <w:numPr>
          <w:ilvl w:val="0"/>
          <w:numId w:val="48"/>
        </w:numPr>
        <w:jc w:val="both"/>
        <w:rPr>
          <w:rFonts w:ascii="Trebuchet MS" w:eastAsiaTheme="minorHAnsi" w:hAnsi="Trebuchet MS" w:cstheme="minorBidi"/>
          <w:kern w:val="0"/>
          <w:sz w:val="21"/>
          <w:lang w:eastAsia="en-US" w:bidi="ar-SA"/>
        </w:rPr>
      </w:pPr>
      <w:r w:rsidRPr="000F33CB">
        <w:rPr>
          <w:rFonts w:ascii="Trebuchet MS" w:hAnsi="Trebuchet MS" w:cstheme="minorHAnsi"/>
          <w:sz w:val="21"/>
        </w:rPr>
        <w:t xml:space="preserve">Odluka </w:t>
      </w:r>
      <w:r>
        <w:rPr>
          <w:rFonts w:ascii="Trebuchet MS" w:hAnsi="Trebuchet MS" w:cstheme="minorHAnsi"/>
          <w:sz w:val="21"/>
        </w:rPr>
        <w:t xml:space="preserve">kojom se </w:t>
      </w:r>
      <w:r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u</w:t>
      </w:r>
      <w:r w:rsidRPr="000F33CB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svaja  Godišnji program zaštite, održavanja, očuvanja, promicanja i korištenja zaštićenih područja Općine Medulin (Značajni krajobraz Donji Kamenjak i medulinski arhipelag, Značajni krajobraz Gornji Kamenjak, Park šuma Brdo Soline kod Vinkurana, Park šuma Kašteja) za 2021. godinu</w:t>
      </w:r>
      <w:r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 </w:t>
      </w:r>
      <w:r w:rsidR="00E833A6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–</w:t>
      </w:r>
      <w:r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 usvojeno</w:t>
      </w:r>
    </w:p>
    <w:p w14:paraId="7631D09C" w14:textId="7EDC968F" w:rsidR="00E833A6" w:rsidRPr="00E833A6" w:rsidRDefault="00E833A6" w:rsidP="00E833A6">
      <w:pPr>
        <w:pStyle w:val="Odlomakpopisa"/>
        <w:numPr>
          <w:ilvl w:val="0"/>
          <w:numId w:val="48"/>
        </w:numPr>
        <w:rPr>
          <w:rFonts w:ascii="Trebuchet MS" w:hAnsi="Trebuchet MS"/>
          <w:sz w:val="21"/>
        </w:rPr>
      </w:pPr>
      <w:r w:rsidRPr="00E833A6">
        <w:rPr>
          <w:rFonts w:ascii="Trebuchet MS" w:hAnsi="Trebuchet MS"/>
          <w:sz w:val="21"/>
        </w:rPr>
        <w:t xml:space="preserve">Odluka </w:t>
      </w:r>
      <w:r>
        <w:rPr>
          <w:rFonts w:ascii="Trebuchet MS" w:hAnsi="Trebuchet MS"/>
          <w:sz w:val="21"/>
        </w:rPr>
        <w:t>kojom se u</w:t>
      </w:r>
      <w:r w:rsidRPr="00E833A6">
        <w:rPr>
          <w:rFonts w:ascii="Trebuchet MS" w:hAnsi="Trebuchet MS"/>
          <w:sz w:val="21"/>
        </w:rPr>
        <w:t xml:space="preserve">svajaju </w:t>
      </w:r>
      <w:r>
        <w:rPr>
          <w:rFonts w:ascii="Trebuchet MS" w:hAnsi="Trebuchet MS"/>
          <w:sz w:val="21"/>
        </w:rPr>
        <w:t>I</w:t>
      </w:r>
      <w:r w:rsidRPr="00E833A6">
        <w:rPr>
          <w:rFonts w:ascii="Trebuchet MS" w:hAnsi="Trebuchet MS"/>
          <w:sz w:val="21"/>
        </w:rPr>
        <w:t>zmjene i dopune financijskog plana Javne ustanove Kamenjak za 2020. godinu</w:t>
      </w:r>
      <w:r>
        <w:rPr>
          <w:rFonts w:ascii="Trebuchet MS" w:hAnsi="Trebuchet MS"/>
          <w:sz w:val="21"/>
        </w:rPr>
        <w:t xml:space="preserve"> - usvojeno</w:t>
      </w:r>
    </w:p>
    <w:p w14:paraId="551EBB31" w14:textId="701CE1D0" w:rsidR="000F33CB" w:rsidRPr="00241D8F" w:rsidRDefault="000F33CB" w:rsidP="00E833A6">
      <w:pPr>
        <w:pStyle w:val="Odlomakpopisa"/>
        <w:jc w:val="both"/>
        <w:rPr>
          <w:rFonts w:ascii="Trebuchet MS" w:hAnsi="Trebuchet MS"/>
          <w:sz w:val="21"/>
        </w:rPr>
      </w:pPr>
    </w:p>
    <w:p w14:paraId="0C19FE95" w14:textId="77777777" w:rsidR="003D301D" w:rsidRPr="00BF19DD" w:rsidRDefault="003D301D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5C4841C4" w14:textId="77777777" w:rsidR="00760063" w:rsidRPr="00BF19DD" w:rsidRDefault="00760063" w:rsidP="00BF19DD">
      <w:pPr>
        <w:widowControl/>
        <w:suppressAutoHyphens w:val="0"/>
        <w:rPr>
          <w:rFonts w:ascii="Trebuchet MS" w:hAnsi="Trebuchet MS" w:cstheme="minorHAnsi"/>
          <w:sz w:val="21"/>
          <w:szCs w:val="21"/>
        </w:rPr>
      </w:pPr>
    </w:p>
    <w:p w14:paraId="51DF5797" w14:textId="77777777" w:rsidR="000B541F" w:rsidRPr="00BF19DD" w:rsidRDefault="000B541F" w:rsidP="000B541F">
      <w:pPr>
        <w:pStyle w:val="Naslov1"/>
        <w:ind w:left="720"/>
        <w:rPr>
          <w:rFonts w:ascii="Trebuchet MS" w:eastAsia="Times New Roman" w:hAnsi="Trebuchet MS" w:cstheme="minorHAnsi"/>
          <w:b w:val="0"/>
          <w:bCs w:val="0"/>
          <w:sz w:val="21"/>
          <w:szCs w:val="21"/>
        </w:rPr>
      </w:pPr>
    </w:p>
    <w:p w14:paraId="00301AF2" w14:textId="77777777" w:rsidR="00C95152" w:rsidRPr="00BF19DD" w:rsidRDefault="00C95152" w:rsidP="000B541F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p w14:paraId="50865648" w14:textId="77777777" w:rsidR="00C95152" w:rsidRPr="00BF19DD" w:rsidRDefault="00C95152" w:rsidP="00B3118A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p w14:paraId="4CA8F3FB" w14:textId="77777777" w:rsidR="00C95152" w:rsidRPr="00BF19DD" w:rsidRDefault="00C95152" w:rsidP="00B3118A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p w14:paraId="08A4B4A9" w14:textId="77777777" w:rsidR="00C95152" w:rsidRPr="00BF19DD" w:rsidRDefault="00C95152" w:rsidP="00B3118A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p w14:paraId="31B36E05" w14:textId="77777777" w:rsidR="009B50D8" w:rsidRPr="00BF19DD" w:rsidRDefault="009B50D8" w:rsidP="00B3118A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sectPr w:rsidR="009B50D8" w:rsidRPr="00BF19DD" w:rsidSect="00023D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2D4FE" w14:textId="77777777" w:rsidR="007837DF" w:rsidRDefault="007837DF" w:rsidP="009B50D8">
      <w:r>
        <w:separator/>
      </w:r>
    </w:p>
  </w:endnote>
  <w:endnote w:type="continuationSeparator" w:id="0">
    <w:p w14:paraId="590B5EF8" w14:textId="77777777" w:rsidR="007837DF" w:rsidRDefault="007837DF" w:rsidP="009B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6CF9D" w14:textId="77777777" w:rsidR="0058254D" w:rsidRDefault="0058254D">
    <w:pPr>
      <w:pStyle w:val="Podnoje"/>
    </w:pPr>
  </w:p>
  <w:p w14:paraId="0477ADF4" w14:textId="77777777" w:rsidR="0058254D" w:rsidRDefault="0058254D">
    <w:pPr>
      <w:pStyle w:val="Podnoje"/>
    </w:pPr>
  </w:p>
  <w:p w14:paraId="7E591D1D" w14:textId="77777777" w:rsidR="0058254D" w:rsidRDefault="0058254D">
    <w:pPr>
      <w:pStyle w:val="Podnoje"/>
    </w:pPr>
  </w:p>
  <w:p w14:paraId="3BBED992" w14:textId="77777777" w:rsidR="0058254D" w:rsidRDefault="0058254D">
    <w:pPr>
      <w:pStyle w:val="Podnoje"/>
    </w:pPr>
  </w:p>
  <w:p w14:paraId="23AD8F95" w14:textId="77777777" w:rsidR="0058254D" w:rsidRDefault="0058254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64C72" w14:textId="77777777" w:rsidR="007837DF" w:rsidRDefault="007837DF" w:rsidP="009B50D8">
      <w:r>
        <w:separator/>
      </w:r>
    </w:p>
  </w:footnote>
  <w:footnote w:type="continuationSeparator" w:id="0">
    <w:p w14:paraId="4BBF6877" w14:textId="77777777" w:rsidR="007837DF" w:rsidRDefault="007837DF" w:rsidP="009B5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9" w15:restartNumberingAfterBreak="0">
    <w:nsid w:val="02E240D8"/>
    <w:multiLevelType w:val="hybridMultilevel"/>
    <w:tmpl w:val="8B4A26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236AAE"/>
    <w:multiLevelType w:val="hybridMultilevel"/>
    <w:tmpl w:val="250A34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7143BD"/>
    <w:multiLevelType w:val="hybridMultilevel"/>
    <w:tmpl w:val="C504A5AE"/>
    <w:lvl w:ilvl="0" w:tplc="FFD2BA3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74257A"/>
    <w:multiLevelType w:val="hybridMultilevel"/>
    <w:tmpl w:val="41746438"/>
    <w:lvl w:ilvl="0" w:tplc="0632F2A4"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21755D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FD381C"/>
    <w:multiLevelType w:val="hybridMultilevel"/>
    <w:tmpl w:val="720827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0038F7"/>
    <w:multiLevelType w:val="hybridMultilevel"/>
    <w:tmpl w:val="4942ED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B3753A"/>
    <w:multiLevelType w:val="hybridMultilevel"/>
    <w:tmpl w:val="399EE224"/>
    <w:lvl w:ilvl="0" w:tplc="A718CD5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5772EA"/>
    <w:multiLevelType w:val="hybridMultilevel"/>
    <w:tmpl w:val="F3CC5BDE"/>
    <w:lvl w:ilvl="0" w:tplc="1DF494C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DB4954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B77FF3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F67955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FF1858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04241D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FD2197"/>
    <w:multiLevelType w:val="hybridMultilevel"/>
    <w:tmpl w:val="7C46EA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C72E3B"/>
    <w:multiLevelType w:val="hybridMultilevel"/>
    <w:tmpl w:val="2ED028A0"/>
    <w:lvl w:ilvl="0" w:tplc="F97EE23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5C728A"/>
    <w:multiLevelType w:val="hybridMultilevel"/>
    <w:tmpl w:val="E00248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2507FB"/>
    <w:multiLevelType w:val="hybridMultilevel"/>
    <w:tmpl w:val="9A7E5708"/>
    <w:lvl w:ilvl="0" w:tplc="1DF494C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A51413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1B1B9E"/>
    <w:multiLevelType w:val="hybridMultilevel"/>
    <w:tmpl w:val="29BC62E0"/>
    <w:lvl w:ilvl="0" w:tplc="FB161D7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DE4711"/>
    <w:multiLevelType w:val="hybridMultilevel"/>
    <w:tmpl w:val="434E77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2E52EE"/>
    <w:multiLevelType w:val="hybridMultilevel"/>
    <w:tmpl w:val="07CC7BBC"/>
    <w:lvl w:ilvl="0" w:tplc="253A903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B83659"/>
    <w:multiLevelType w:val="hybridMultilevel"/>
    <w:tmpl w:val="B8C856A4"/>
    <w:lvl w:ilvl="0" w:tplc="24D461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8D6867"/>
    <w:multiLevelType w:val="hybridMultilevel"/>
    <w:tmpl w:val="403E10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097C9F"/>
    <w:multiLevelType w:val="hybridMultilevel"/>
    <w:tmpl w:val="EBB0470A"/>
    <w:lvl w:ilvl="0" w:tplc="D7789E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D90DB3"/>
    <w:multiLevelType w:val="hybridMultilevel"/>
    <w:tmpl w:val="4EE28A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AA6E9E"/>
    <w:multiLevelType w:val="hybridMultilevel"/>
    <w:tmpl w:val="A4F858D6"/>
    <w:lvl w:ilvl="0" w:tplc="5922DAD4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8A2FCC"/>
    <w:multiLevelType w:val="hybridMultilevel"/>
    <w:tmpl w:val="1B74AB70"/>
    <w:lvl w:ilvl="0" w:tplc="1EC02C2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422EBC"/>
    <w:multiLevelType w:val="hybridMultilevel"/>
    <w:tmpl w:val="DC9E38B8"/>
    <w:lvl w:ilvl="0" w:tplc="AD82C8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CD0607"/>
    <w:multiLevelType w:val="hybridMultilevel"/>
    <w:tmpl w:val="1EA888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DC1ECC"/>
    <w:multiLevelType w:val="hybridMultilevel"/>
    <w:tmpl w:val="B8F8A1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E63317"/>
    <w:multiLevelType w:val="hybridMultilevel"/>
    <w:tmpl w:val="EAD2382A"/>
    <w:lvl w:ilvl="0" w:tplc="743ECA34"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08E717F"/>
    <w:multiLevelType w:val="hybridMultilevel"/>
    <w:tmpl w:val="44666C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BF1931"/>
    <w:multiLevelType w:val="hybridMultilevel"/>
    <w:tmpl w:val="8F7C0F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8F61E1"/>
    <w:multiLevelType w:val="hybridMultilevel"/>
    <w:tmpl w:val="2918C3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875386"/>
    <w:multiLevelType w:val="hybridMultilevel"/>
    <w:tmpl w:val="A03A7588"/>
    <w:lvl w:ilvl="0" w:tplc="1DF494C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406688"/>
    <w:multiLevelType w:val="hybridMultilevel"/>
    <w:tmpl w:val="732822AC"/>
    <w:lvl w:ilvl="0" w:tplc="0D828A8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1129F8"/>
    <w:multiLevelType w:val="hybridMultilevel"/>
    <w:tmpl w:val="144AB2EC"/>
    <w:lvl w:ilvl="0" w:tplc="8B3A987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DC1CDF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F61303"/>
    <w:multiLevelType w:val="hybridMultilevel"/>
    <w:tmpl w:val="307A0E4E"/>
    <w:lvl w:ilvl="0" w:tplc="B6FC7CE8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3B2E24"/>
    <w:multiLevelType w:val="hybridMultilevel"/>
    <w:tmpl w:val="DD92BE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0A63D7"/>
    <w:multiLevelType w:val="hybridMultilevel"/>
    <w:tmpl w:val="C6960088"/>
    <w:lvl w:ilvl="0" w:tplc="6AC8E8F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E02B5C"/>
    <w:multiLevelType w:val="hybridMultilevel"/>
    <w:tmpl w:val="3BF21550"/>
    <w:lvl w:ilvl="0" w:tplc="F0C2F6C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9CA1A18"/>
    <w:multiLevelType w:val="hybridMultilevel"/>
    <w:tmpl w:val="A0E285C6"/>
    <w:lvl w:ilvl="0" w:tplc="F97EE23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0861B2"/>
    <w:multiLevelType w:val="hybridMultilevel"/>
    <w:tmpl w:val="CAF47A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D65B4C"/>
    <w:multiLevelType w:val="hybridMultilevel"/>
    <w:tmpl w:val="E466D628"/>
    <w:lvl w:ilvl="0" w:tplc="C8D89C3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39"/>
  </w:num>
  <w:num w:numId="4">
    <w:abstractNumId w:val="41"/>
  </w:num>
  <w:num w:numId="5">
    <w:abstractNumId w:val="25"/>
  </w:num>
  <w:num w:numId="6">
    <w:abstractNumId w:val="51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14"/>
  </w:num>
  <w:num w:numId="11">
    <w:abstractNumId w:val="19"/>
  </w:num>
  <w:num w:numId="12">
    <w:abstractNumId w:val="27"/>
  </w:num>
  <w:num w:numId="13">
    <w:abstractNumId w:val="13"/>
  </w:num>
  <w:num w:numId="14">
    <w:abstractNumId w:val="18"/>
  </w:num>
  <w:num w:numId="15">
    <w:abstractNumId w:val="20"/>
  </w:num>
  <w:num w:numId="16">
    <w:abstractNumId w:val="47"/>
  </w:num>
  <w:num w:numId="17">
    <w:abstractNumId w:val="21"/>
  </w:num>
  <w:num w:numId="18">
    <w:abstractNumId w:val="46"/>
  </w:num>
  <w:num w:numId="19">
    <w:abstractNumId w:val="36"/>
  </w:num>
  <w:num w:numId="20">
    <w:abstractNumId w:val="48"/>
  </w:num>
  <w:num w:numId="21">
    <w:abstractNumId w:val="53"/>
  </w:num>
  <w:num w:numId="22">
    <w:abstractNumId w:val="38"/>
  </w:num>
  <w:num w:numId="23">
    <w:abstractNumId w:val="49"/>
  </w:num>
  <w:num w:numId="24">
    <w:abstractNumId w:val="37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2"/>
  </w:num>
  <w:num w:numId="27">
    <w:abstractNumId w:val="24"/>
  </w:num>
  <w:num w:numId="28">
    <w:abstractNumId w:val="9"/>
  </w:num>
  <w:num w:numId="29">
    <w:abstractNumId w:val="40"/>
  </w:num>
  <w:num w:numId="30">
    <w:abstractNumId w:val="16"/>
  </w:num>
  <w:num w:numId="31">
    <w:abstractNumId w:val="54"/>
  </w:num>
  <w:num w:numId="32">
    <w:abstractNumId w:val="30"/>
  </w:num>
  <w:num w:numId="33">
    <w:abstractNumId w:val="11"/>
  </w:num>
  <w:num w:numId="34">
    <w:abstractNumId w:val="31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5"/>
  </w:num>
  <w:num w:numId="37">
    <w:abstractNumId w:val="26"/>
  </w:num>
  <w:num w:numId="38">
    <w:abstractNumId w:val="44"/>
  </w:num>
  <w:num w:numId="39">
    <w:abstractNumId w:val="35"/>
  </w:num>
  <w:num w:numId="40">
    <w:abstractNumId w:val="17"/>
  </w:num>
  <w:num w:numId="41">
    <w:abstractNumId w:val="50"/>
  </w:num>
  <w:num w:numId="42">
    <w:abstractNumId w:val="10"/>
  </w:num>
  <w:num w:numId="43">
    <w:abstractNumId w:val="32"/>
  </w:num>
  <w:num w:numId="44">
    <w:abstractNumId w:val="43"/>
  </w:num>
  <w:num w:numId="45">
    <w:abstractNumId w:val="23"/>
  </w:num>
  <w:num w:numId="46">
    <w:abstractNumId w:val="42"/>
  </w:num>
  <w:num w:numId="47">
    <w:abstractNumId w:val="29"/>
  </w:num>
  <w:num w:numId="4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E20"/>
    <w:rsid w:val="00001D47"/>
    <w:rsid w:val="0000626D"/>
    <w:rsid w:val="000078BD"/>
    <w:rsid w:val="000165B4"/>
    <w:rsid w:val="0002253C"/>
    <w:rsid w:val="00023DCC"/>
    <w:rsid w:val="0002591A"/>
    <w:rsid w:val="00025F9E"/>
    <w:rsid w:val="00030441"/>
    <w:rsid w:val="00030ED2"/>
    <w:rsid w:val="0003213F"/>
    <w:rsid w:val="00035E37"/>
    <w:rsid w:val="0003632D"/>
    <w:rsid w:val="00041A86"/>
    <w:rsid w:val="00041EED"/>
    <w:rsid w:val="00041FB8"/>
    <w:rsid w:val="000433D8"/>
    <w:rsid w:val="00050B4F"/>
    <w:rsid w:val="00052D34"/>
    <w:rsid w:val="0005509C"/>
    <w:rsid w:val="00062FCA"/>
    <w:rsid w:val="00064070"/>
    <w:rsid w:val="00065829"/>
    <w:rsid w:val="0006773E"/>
    <w:rsid w:val="00067EC4"/>
    <w:rsid w:val="000715D0"/>
    <w:rsid w:val="0007176E"/>
    <w:rsid w:val="00071C65"/>
    <w:rsid w:val="00073F01"/>
    <w:rsid w:val="0007416E"/>
    <w:rsid w:val="000777E1"/>
    <w:rsid w:val="00077B08"/>
    <w:rsid w:val="0008246A"/>
    <w:rsid w:val="00083067"/>
    <w:rsid w:val="00083113"/>
    <w:rsid w:val="00083A94"/>
    <w:rsid w:val="00084ACA"/>
    <w:rsid w:val="00084F15"/>
    <w:rsid w:val="00085B23"/>
    <w:rsid w:val="00090B7D"/>
    <w:rsid w:val="00094644"/>
    <w:rsid w:val="000967A8"/>
    <w:rsid w:val="000A0A85"/>
    <w:rsid w:val="000A46A0"/>
    <w:rsid w:val="000A6E78"/>
    <w:rsid w:val="000B1FD0"/>
    <w:rsid w:val="000B2809"/>
    <w:rsid w:val="000B2F7B"/>
    <w:rsid w:val="000B38AB"/>
    <w:rsid w:val="000B4DFD"/>
    <w:rsid w:val="000B541F"/>
    <w:rsid w:val="000B71EE"/>
    <w:rsid w:val="000C4AFD"/>
    <w:rsid w:val="000C7AC8"/>
    <w:rsid w:val="000D00DC"/>
    <w:rsid w:val="000D0309"/>
    <w:rsid w:val="000D30E7"/>
    <w:rsid w:val="000E1A8C"/>
    <w:rsid w:val="000E2706"/>
    <w:rsid w:val="000E58C2"/>
    <w:rsid w:val="000E5A54"/>
    <w:rsid w:val="000E72FA"/>
    <w:rsid w:val="000F1135"/>
    <w:rsid w:val="000F33CB"/>
    <w:rsid w:val="000F3478"/>
    <w:rsid w:val="000F3547"/>
    <w:rsid w:val="000F4002"/>
    <w:rsid w:val="000F4DC1"/>
    <w:rsid w:val="000F56FF"/>
    <w:rsid w:val="001019B7"/>
    <w:rsid w:val="00102551"/>
    <w:rsid w:val="00103111"/>
    <w:rsid w:val="00105208"/>
    <w:rsid w:val="0010687F"/>
    <w:rsid w:val="00110A09"/>
    <w:rsid w:val="00112302"/>
    <w:rsid w:val="00112A4D"/>
    <w:rsid w:val="00113DF4"/>
    <w:rsid w:val="00114DA8"/>
    <w:rsid w:val="00115327"/>
    <w:rsid w:val="00120B03"/>
    <w:rsid w:val="00122A1D"/>
    <w:rsid w:val="001245E0"/>
    <w:rsid w:val="001259C4"/>
    <w:rsid w:val="00126BD9"/>
    <w:rsid w:val="00126CD2"/>
    <w:rsid w:val="00130FD6"/>
    <w:rsid w:val="00134180"/>
    <w:rsid w:val="001350F9"/>
    <w:rsid w:val="00140E78"/>
    <w:rsid w:val="0014182C"/>
    <w:rsid w:val="00141E72"/>
    <w:rsid w:val="00142F8B"/>
    <w:rsid w:val="00143373"/>
    <w:rsid w:val="0014728C"/>
    <w:rsid w:val="00151FA2"/>
    <w:rsid w:val="001538EA"/>
    <w:rsid w:val="001539AF"/>
    <w:rsid w:val="00154AF7"/>
    <w:rsid w:val="00156214"/>
    <w:rsid w:val="001641E6"/>
    <w:rsid w:val="001656D1"/>
    <w:rsid w:val="0016573A"/>
    <w:rsid w:val="00165868"/>
    <w:rsid w:val="001668F7"/>
    <w:rsid w:val="001756BD"/>
    <w:rsid w:val="00176399"/>
    <w:rsid w:val="00182BC5"/>
    <w:rsid w:val="001842E9"/>
    <w:rsid w:val="00186121"/>
    <w:rsid w:val="00186C1D"/>
    <w:rsid w:val="0018772E"/>
    <w:rsid w:val="0019097B"/>
    <w:rsid w:val="00190FC3"/>
    <w:rsid w:val="00193917"/>
    <w:rsid w:val="0019582F"/>
    <w:rsid w:val="00197296"/>
    <w:rsid w:val="00197733"/>
    <w:rsid w:val="001A6735"/>
    <w:rsid w:val="001A7E99"/>
    <w:rsid w:val="001B184D"/>
    <w:rsid w:val="001B215D"/>
    <w:rsid w:val="001B34F2"/>
    <w:rsid w:val="001B35BE"/>
    <w:rsid w:val="001B7456"/>
    <w:rsid w:val="001C0118"/>
    <w:rsid w:val="001C4D28"/>
    <w:rsid w:val="001C7EB3"/>
    <w:rsid w:val="001D20E7"/>
    <w:rsid w:val="001D4138"/>
    <w:rsid w:val="001D5C65"/>
    <w:rsid w:val="001E0E9F"/>
    <w:rsid w:val="001E260B"/>
    <w:rsid w:val="001E2DC5"/>
    <w:rsid w:val="001E3CE5"/>
    <w:rsid w:val="001E73FC"/>
    <w:rsid w:val="001F0524"/>
    <w:rsid w:val="001F6913"/>
    <w:rsid w:val="001F6CC0"/>
    <w:rsid w:val="002004A8"/>
    <w:rsid w:val="0020186E"/>
    <w:rsid w:val="0020251A"/>
    <w:rsid w:val="00202623"/>
    <w:rsid w:val="002036A3"/>
    <w:rsid w:val="00204C90"/>
    <w:rsid w:val="002106FE"/>
    <w:rsid w:val="00213DB7"/>
    <w:rsid w:val="00215C26"/>
    <w:rsid w:val="0022150B"/>
    <w:rsid w:val="00222E0B"/>
    <w:rsid w:val="00223552"/>
    <w:rsid w:val="00226FF5"/>
    <w:rsid w:val="0023049F"/>
    <w:rsid w:val="00230B22"/>
    <w:rsid w:val="002352B7"/>
    <w:rsid w:val="0023531B"/>
    <w:rsid w:val="00235D60"/>
    <w:rsid w:val="00241D8F"/>
    <w:rsid w:val="002433B4"/>
    <w:rsid w:val="00245437"/>
    <w:rsid w:val="00245936"/>
    <w:rsid w:val="00257A4E"/>
    <w:rsid w:val="002634D4"/>
    <w:rsid w:val="00263EFB"/>
    <w:rsid w:val="00271192"/>
    <w:rsid w:val="00272265"/>
    <w:rsid w:val="00273779"/>
    <w:rsid w:val="00276B14"/>
    <w:rsid w:val="002807CB"/>
    <w:rsid w:val="002825C1"/>
    <w:rsid w:val="00285317"/>
    <w:rsid w:val="00290D5C"/>
    <w:rsid w:val="00293006"/>
    <w:rsid w:val="002938A4"/>
    <w:rsid w:val="00295610"/>
    <w:rsid w:val="00295F7B"/>
    <w:rsid w:val="002969EB"/>
    <w:rsid w:val="00296FC2"/>
    <w:rsid w:val="002A119C"/>
    <w:rsid w:val="002B2768"/>
    <w:rsid w:val="002B28A1"/>
    <w:rsid w:val="002B55D2"/>
    <w:rsid w:val="002B5D10"/>
    <w:rsid w:val="002B6403"/>
    <w:rsid w:val="002B64D3"/>
    <w:rsid w:val="002B6DE1"/>
    <w:rsid w:val="002B723E"/>
    <w:rsid w:val="002B75AF"/>
    <w:rsid w:val="002B7A3B"/>
    <w:rsid w:val="002B7BEC"/>
    <w:rsid w:val="002C33B0"/>
    <w:rsid w:val="002C4FA0"/>
    <w:rsid w:val="002C788A"/>
    <w:rsid w:val="002D77DB"/>
    <w:rsid w:val="002E0A67"/>
    <w:rsid w:val="002E5621"/>
    <w:rsid w:val="002E7098"/>
    <w:rsid w:val="002F2037"/>
    <w:rsid w:val="002F423D"/>
    <w:rsid w:val="002F6041"/>
    <w:rsid w:val="00300171"/>
    <w:rsid w:val="00304BD3"/>
    <w:rsid w:val="0030752C"/>
    <w:rsid w:val="00311D8E"/>
    <w:rsid w:val="00312F0F"/>
    <w:rsid w:val="00313044"/>
    <w:rsid w:val="00320D44"/>
    <w:rsid w:val="0032375A"/>
    <w:rsid w:val="00323DCA"/>
    <w:rsid w:val="00324BDE"/>
    <w:rsid w:val="00330956"/>
    <w:rsid w:val="003317ED"/>
    <w:rsid w:val="00332E20"/>
    <w:rsid w:val="00332EF7"/>
    <w:rsid w:val="00334068"/>
    <w:rsid w:val="00334649"/>
    <w:rsid w:val="00337125"/>
    <w:rsid w:val="003375EC"/>
    <w:rsid w:val="00337A5C"/>
    <w:rsid w:val="00344B01"/>
    <w:rsid w:val="00351A24"/>
    <w:rsid w:val="0035374D"/>
    <w:rsid w:val="003548AA"/>
    <w:rsid w:val="00356726"/>
    <w:rsid w:val="00361783"/>
    <w:rsid w:val="003620F3"/>
    <w:rsid w:val="00363B1B"/>
    <w:rsid w:val="00363F7E"/>
    <w:rsid w:val="00367D3D"/>
    <w:rsid w:val="00373218"/>
    <w:rsid w:val="00376B2A"/>
    <w:rsid w:val="00380643"/>
    <w:rsid w:val="00381130"/>
    <w:rsid w:val="003826DE"/>
    <w:rsid w:val="00382E7F"/>
    <w:rsid w:val="00383833"/>
    <w:rsid w:val="00383FAD"/>
    <w:rsid w:val="003841F3"/>
    <w:rsid w:val="00384DFB"/>
    <w:rsid w:val="00386095"/>
    <w:rsid w:val="003864BC"/>
    <w:rsid w:val="0038681A"/>
    <w:rsid w:val="00386CBE"/>
    <w:rsid w:val="00387097"/>
    <w:rsid w:val="00390005"/>
    <w:rsid w:val="003922BC"/>
    <w:rsid w:val="00393107"/>
    <w:rsid w:val="00395230"/>
    <w:rsid w:val="00397FAC"/>
    <w:rsid w:val="003A15CB"/>
    <w:rsid w:val="003A2BBE"/>
    <w:rsid w:val="003A4FBC"/>
    <w:rsid w:val="003A589C"/>
    <w:rsid w:val="003C4AA7"/>
    <w:rsid w:val="003D07E0"/>
    <w:rsid w:val="003D1D99"/>
    <w:rsid w:val="003D301D"/>
    <w:rsid w:val="003D3D6F"/>
    <w:rsid w:val="003D4CDD"/>
    <w:rsid w:val="003D5445"/>
    <w:rsid w:val="003E016E"/>
    <w:rsid w:val="003E0CA8"/>
    <w:rsid w:val="003E213A"/>
    <w:rsid w:val="003E23B3"/>
    <w:rsid w:val="003E29D4"/>
    <w:rsid w:val="003E5878"/>
    <w:rsid w:val="003E687E"/>
    <w:rsid w:val="003E68B0"/>
    <w:rsid w:val="003F09CF"/>
    <w:rsid w:val="003F13FE"/>
    <w:rsid w:val="003F30A8"/>
    <w:rsid w:val="003F3123"/>
    <w:rsid w:val="003F3A5C"/>
    <w:rsid w:val="003F6800"/>
    <w:rsid w:val="00401CBB"/>
    <w:rsid w:val="00403213"/>
    <w:rsid w:val="004046CE"/>
    <w:rsid w:val="0040587A"/>
    <w:rsid w:val="00410919"/>
    <w:rsid w:val="0041182A"/>
    <w:rsid w:val="00413E60"/>
    <w:rsid w:val="004166D0"/>
    <w:rsid w:val="00417F3D"/>
    <w:rsid w:val="00423333"/>
    <w:rsid w:val="00424304"/>
    <w:rsid w:val="00431F30"/>
    <w:rsid w:val="004328F6"/>
    <w:rsid w:val="00432958"/>
    <w:rsid w:val="00434995"/>
    <w:rsid w:val="004351D2"/>
    <w:rsid w:val="00436CFA"/>
    <w:rsid w:val="00436D28"/>
    <w:rsid w:val="00440531"/>
    <w:rsid w:val="00442343"/>
    <w:rsid w:val="00444F55"/>
    <w:rsid w:val="004476E0"/>
    <w:rsid w:val="00450D23"/>
    <w:rsid w:val="00452CF3"/>
    <w:rsid w:val="00454748"/>
    <w:rsid w:val="00455C21"/>
    <w:rsid w:val="0045643E"/>
    <w:rsid w:val="00457CC7"/>
    <w:rsid w:val="0046229F"/>
    <w:rsid w:val="00463182"/>
    <w:rsid w:val="00463D63"/>
    <w:rsid w:val="00464C92"/>
    <w:rsid w:val="00465128"/>
    <w:rsid w:val="00466476"/>
    <w:rsid w:val="00471C22"/>
    <w:rsid w:val="0047313B"/>
    <w:rsid w:val="004733CC"/>
    <w:rsid w:val="00474DAD"/>
    <w:rsid w:val="004800AC"/>
    <w:rsid w:val="00480316"/>
    <w:rsid w:val="00480A88"/>
    <w:rsid w:val="0048196F"/>
    <w:rsid w:val="00483DB4"/>
    <w:rsid w:val="00486134"/>
    <w:rsid w:val="0048639D"/>
    <w:rsid w:val="00487832"/>
    <w:rsid w:val="004903FA"/>
    <w:rsid w:val="00497EC2"/>
    <w:rsid w:val="004A2668"/>
    <w:rsid w:val="004A52C0"/>
    <w:rsid w:val="004A5493"/>
    <w:rsid w:val="004A6984"/>
    <w:rsid w:val="004B572A"/>
    <w:rsid w:val="004C4CA1"/>
    <w:rsid w:val="004C5118"/>
    <w:rsid w:val="004D0297"/>
    <w:rsid w:val="004D0CFA"/>
    <w:rsid w:val="004D0D18"/>
    <w:rsid w:val="004D0FF5"/>
    <w:rsid w:val="004D1F77"/>
    <w:rsid w:val="004D22F9"/>
    <w:rsid w:val="004D6265"/>
    <w:rsid w:val="004E1D8F"/>
    <w:rsid w:val="004E26C4"/>
    <w:rsid w:val="004E3E10"/>
    <w:rsid w:val="004F24BD"/>
    <w:rsid w:val="004F2AB9"/>
    <w:rsid w:val="004F3D8B"/>
    <w:rsid w:val="004F6333"/>
    <w:rsid w:val="00500901"/>
    <w:rsid w:val="00500AE1"/>
    <w:rsid w:val="0050382F"/>
    <w:rsid w:val="0050451A"/>
    <w:rsid w:val="00505E57"/>
    <w:rsid w:val="00510D20"/>
    <w:rsid w:val="00512DE8"/>
    <w:rsid w:val="005154D4"/>
    <w:rsid w:val="005244CC"/>
    <w:rsid w:val="00524BE1"/>
    <w:rsid w:val="00524E77"/>
    <w:rsid w:val="00525B12"/>
    <w:rsid w:val="00526BB3"/>
    <w:rsid w:val="005337D8"/>
    <w:rsid w:val="00534AA7"/>
    <w:rsid w:val="00534DCB"/>
    <w:rsid w:val="005361F9"/>
    <w:rsid w:val="005364EA"/>
    <w:rsid w:val="005423DA"/>
    <w:rsid w:val="0054404B"/>
    <w:rsid w:val="00546810"/>
    <w:rsid w:val="00546C06"/>
    <w:rsid w:val="0055007A"/>
    <w:rsid w:val="005509C6"/>
    <w:rsid w:val="0055209C"/>
    <w:rsid w:val="00554C38"/>
    <w:rsid w:val="00556421"/>
    <w:rsid w:val="00557995"/>
    <w:rsid w:val="00557AC7"/>
    <w:rsid w:val="00557F8E"/>
    <w:rsid w:val="00562880"/>
    <w:rsid w:val="00563B08"/>
    <w:rsid w:val="00563DB6"/>
    <w:rsid w:val="00567612"/>
    <w:rsid w:val="00567ED9"/>
    <w:rsid w:val="00572A15"/>
    <w:rsid w:val="00574054"/>
    <w:rsid w:val="00574F0D"/>
    <w:rsid w:val="00575D6D"/>
    <w:rsid w:val="00575ED9"/>
    <w:rsid w:val="005812A1"/>
    <w:rsid w:val="0058254D"/>
    <w:rsid w:val="005835FD"/>
    <w:rsid w:val="005842CA"/>
    <w:rsid w:val="0058599D"/>
    <w:rsid w:val="00585DC4"/>
    <w:rsid w:val="00590B71"/>
    <w:rsid w:val="0059311F"/>
    <w:rsid w:val="005946BD"/>
    <w:rsid w:val="00595627"/>
    <w:rsid w:val="005A37D2"/>
    <w:rsid w:val="005A643B"/>
    <w:rsid w:val="005B0E1F"/>
    <w:rsid w:val="005B46DF"/>
    <w:rsid w:val="005B5DCA"/>
    <w:rsid w:val="005B5F9A"/>
    <w:rsid w:val="005B6A0B"/>
    <w:rsid w:val="005C0B99"/>
    <w:rsid w:val="005C5D6E"/>
    <w:rsid w:val="005C7BAB"/>
    <w:rsid w:val="005D0777"/>
    <w:rsid w:val="005D0876"/>
    <w:rsid w:val="005D0E1C"/>
    <w:rsid w:val="005D3711"/>
    <w:rsid w:val="005D673F"/>
    <w:rsid w:val="005D675A"/>
    <w:rsid w:val="005D6E2C"/>
    <w:rsid w:val="005D6EA3"/>
    <w:rsid w:val="005D7DD0"/>
    <w:rsid w:val="005E0352"/>
    <w:rsid w:val="005E0B16"/>
    <w:rsid w:val="005E2889"/>
    <w:rsid w:val="005E293D"/>
    <w:rsid w:val="005E423B"/>
    <w:rsid w:val="005E47C8"/>
    <w:rsid w:val="005E6DC1"/>
    <w:rsid w:val="005E7569"/>
    <w:rsid w:val="005F0325"/>
    <w:rsid w:val="005F28D6"/>
    <w:rsid w:val="005F4345"/>
    <w:rsid w:val="005F6D22"/>
    <w:rsid w:val="00602FC3"/>
    <w:rsid w:val="006052E7"/>
    <w:rsid w:val="00605ADB"/>
    <w:rsid w:val="006073AF"/>
    <w:rsid w:val="006121E8"/>
    <w:rsid w:val="006128F2"/>
    <w:rsid w:val="00616E28"/>
    <w:rsid w:val="00621746"/>
    <w:rsid w:val="00622396"/>
    <w:rsid w:val="00622880"/>
    <w:rsid w:val="00626657"/>
    <w:rsid w:val="00627C09"/>
    <w:rsid w:val="0063489E"/>
    <w:rsid w:val="006373A7"/>
    <w:rsid w:val="00641117"/>
    <w:rsid w:val="00642E68"/>
    <w:rsid w:val="00643C74"/>
    <w:rsid w:val="00647BFC"/>
    <w:rsid w:val="0065081B"/>
    <w:rsid w:val="00654F0B"/>
    <w:rsid w:val="006566A0"/>
    <w:rsid w:val="00656EDF"/>
    <w:rsid w:val="006571E4"/>
    <w:rsid w:val="00661431"/>
    <w:rsid w:val="00663347"/>
    <w:rsid w:val="006663AE"/>
    <w:rsid w:val="00666B31"/>
    <w:rsid w:val="006722EB"/>
    <w:rsid w:val="00673763"/>
    <w:rsid w:val="00673767"/>
    <w:rsid w:val="00674A7D"/>
    <w:rsid w:val="00677294"/>
    <w:rsid w:val="00677B1B"/>
    <w:rsid w:val="00677E2B"/>
    <w:rsid w:val="00681CF7"/>
    <w:rsid w:val="006825EB"/>
    <w:rsid w:val="006836C3"/>
    <w:rsid w:val="00684217"/>
    <w:rsid w:val="006861C6"/>
    <w:rsid w:val="00690D93"/>
    <w:rsid w:val="0069151C"/>
    <w:rsid w:val="00693E67"/>
    <w:rsid w:val="0069500E"/>
    <w:rsid w:val="00695148"/>
    <w:rsid w:val="00695B1A"/>
    <w:rsid w:val="006964E4"/>
    <w:rsid w:val="006975BF"/>
    <w:rsid w:val="006A184B"/>
    <w:rsid w:val="006A516F"/>
    <w:rsid w:val="006A60CB"/>
    <w:rsid w:val="006B13E7"/>
    <w:rsid w:val="006B2179"/>
    <w:rsid w:val="006B38E9"/>
    <w:rsid w:val="006B4FC8"/>
    <w:rsid w:val="006B5250"/>
    <w:rsid w:val="006B6234"/>
    <w:rsid w:val="006B7D36"/>
    <w:rsid w:val="006D01C0"/>
    <w:rsid w:val="006D2BC7"/>
    <w:rsid w:val="006D5D1E"/>
    <w:rsid w:val="006D6015"/>
    <w:rsid w:val="006E12B1"/>
    <w:rsid w:val="006F35B9"/>
    <w:rsid w:val="006F3B65"/>
    <w:rsid w:val="006F3E8A"/>
    <w:rsid w:val="006F7782"/>
    <w:rsid w:val="007034A0"/>
    <w:rsid w:val="00704CE5"/>
    <w:rsid w:val="00706082"/>
    <w:rsid w:val="00707F78"/>
    <w:rsid w:val="00711E88"/>
    <w:rsid w:val="00711F50"/>
    <w:rsid w:val="007122CC"/>
    <w:rsid w:val="007127D8"/>
    <w:rsid w:val="00712DEB"/>
    <w:rsid w:val="007140D6"/>
    <w:rsid w:val="007147C2"/>
    <w:rsid w:val="00715678"/>
    <w:rsid w:val="007166DE"/>
    <w:rsid w:val="00716AD0"/>
    <w:rsid w:val="007218F4"/>
    <w:rsid w:val="00722C77"/>
    <w:rsid w:val="007235B1"/>
    <w:rsid w:val="00723723"/>
    <w:rsid w:val="00730536"/>
    <w:rsid w:val="00730D23"/>
    <w:rsid w:val="0073168D"/>
    <w:rsid w:val="00732B57"/>
    <w:rsid w:val="007334B2"/>
    <w:rsid w:val="00740C44"/>
    <w:rsid w:val="00741CF3"/>
    <w:rsid w:val="00743360"/>
    <w:rsid w:val="00744234"/>
    <w:rsid w:val="00744A07"/>
    <w:rsid w:val="007463AD"/>
    <w:rsid w:val="007509CB"/>
    <w:rsid w:val="00750B33"/>
    <w:rsid w:val="0075128C"/>
    <w:rsid w:val="007519BB"/>
    <w:rsid w:val="0075464F"/>
    <w:rsid w:val="007559A2"/>
    <w:rsid w:val="0075679D"/>
    <w:rsid w:val="00756B0E"/>
    <w:rsid w:val="00757177"/>
    <w:rsid w:val="00760063"/>
    <w:rsid w:val="00761C0E"/>
    <w:rsid w:val="00763527"/>
    <w:rsid w:val="00764685"/>
    <w:rsid w:val="00765F57"/>
    <w:rsid w:val="00766C89"/>
    <w:rsid w:val="00766D7F"/>
    <w:rsid w:val="007705BC"/>
    <w:rsid w:val="007720C9"/>
    <w:rsid w:val="00772DA6"/>
    <w:rsid w:val="0077656C"/>
    <w:rsid w:val="00776585"/>
    <w:rsid w:val="00776618"/>
    <w:rsid w:val="00776E7B"/>
    <w:rsid w:val="00777AD4"/>
    <w:rsid w:val="00777E12"/>
    <w:rsid w:val="00777FB4"/>
    <w:rsid w:val="00780022"/>
    <w:rsid w:val="007837DF"/>
    <w:rsid w:val="007838A8"/>
    <w:rsid w:val="00785164"/>
    <w:rsid w:val="007852D1"/>
    <w:rsid w:val="0079696C"/>
    <w:rsid w:val="007A13E8"/>
    <w:rsid w:val="007A218F"/>
    <w:rsid w:val="007A26DF"/>
    <w:rsid w:val="007A2FA8"/>
    <w:rsid w:val="007A548B"/>
    <w:rsid w:val="007A55B5"/>
    <w:rsid w:val="007B0069"/>
    <w:rsid w:val="007B4713"/>
    <w:rsid w:val="007B795E"/>
    <w:rsid w:val="007B7E73"/>
    <w:rsid w:val="007C0E2B"/>
    <w:rsid w:val="007C1188"/>
    <w:rsid w:val="007C12FC"/>
    <w:rsid w:val="007C27BD"/>
    <w:rsid w:val="007C30F1"/>
    <w:rsid w:val="007C44F6"/>
    <w:rsid w:val="007C5FB9"/>
    <w:rsid w:val="007C6C71"/>
    <w:rsid w:val="007D087D"/>
    <w:rsid w:val="007D4E9C"/>
    <w:rsid w:val="007D5DD7"/>
    <w:rsid w:val="007D5F0A"/>
    <w:rsid w:val="007D78C7"/>
    <w:rsid w:val="007D7C20"/>
    <w:rsid w:val="007E04AE"/>
    <w:rsid w:val="007E0729"/>
    <w:rsid w:val="007E0F16"/>
    <w:rsid w:val="007E1A88"/>
    <w:rsid w:val="007E3003"/>
    <w:rsid w:val="007F23FA"/>
    <w:rsid w:val="007F5641"/>
    <w:rsid w:val="007F5EFF"/>
    <w:rsid w:val="00804490"/>
    <w:rsid w:val="00804A18"/>
    <w:rsid w:val="00805D77"/>
    <w:rsid w:val="00812878"/>
    <w:rsid w:val="00814762"/>
    <w:rsid w:val="00817120"/>
    <w:rsid w:val="008204A8"/>
    <w:rsid w:val="00820E46"/>
    <w:rsid w:val="008228DD"/>
    <w:rsid w:val="00826E20"/>
    <w:rsid w:val="00827E2C"/>
    <w:rsid w:val="00827EFB"/>
    <w:rsid w:val="008325B3"/>
    <w:rsid w:val="00842125"/>
    <w:rsid w:val="0084555A"/>
    <w:rsid w:val="008463E1"/>
    <w:rsid w:val="00846B46"/>
    <w:rsid w:val="00850110"/>
    <w:rsid w:val="008507B6"/>
    <w:rsid w:val="00851C5F"/>
    <w:rsid w:val="00852AA8"/>
    <w:rsid w:val="00853074"/>
    <w:rsid w:val="0085448F"/>
    <w:rsid w:val="00854504"/>
    <w:rsid w:val="00855D37"/>
    <w:rsid w:val="00862440"/>
    <w:rsid w:val="00862B59"/>
    <w:rsid w:val="008631FB"/>
    <w:rsid w:val="00863AC4"/>
    <w:rsid w:val="00864441"/>
    <w:rsid w:val="008663FD"/>
    <w:rsid w:val="00870B17"/>
    <w:rsid w:val="00872103"/>
    <w:rsid w:val="00872917"/>
    <w:rsid w:val="00872960"/>
    <w:rsid w:val="00873EF9"/>
    <w:rsid w:val="00874109"/>
    <w:rsid w:val="0087765E"/>
    <w:rsid w:val="00880435"/>
    <w:rsid w:val="00880E0B"/>
    <w:rsid w:val="00882531"/>
    <w:rsid w:val="00882AF7"/>
    <w:rsid w:val="00884015"/>
    <w:rsid w:val="00894353"/>
    <w:rsid w:val="00895570"/>
    <w:rsid w:val="00895B9D"/>
    <w:rsid w:val="008A0B10"/>
    <w:rsid w:val="008A3297"/>
    <w:rsid w:val="008A39B8"/>
    <w:rsid w:val="008A634F"/>
    <w:rsid w:val="008A7701"/>
    <w:rsid w:val="008B2EEA"/>
    <w:rsid w:val="008B5DA1"/>
    <w:rsid w:val="008C0643"/>
    <w:rsid w:val="008C1F4B"/>
    <w:rsid w:val="008C2271"/>
    <w:rsid w:val="008C514A"/>
    <w:rsid w:val="008C673A"/>
    <w:rsid w:val="008C780F"/>
    <w:rsid w:val="008C7853"/>
    <w:rsid w:val="008D0958"/>
    <w:rsid w:val="008D47BD"/>
    <w:rsid w:val="008D560B"/>
    <w:rsid w:val="008D6628"/>
    <w:rsid w:val="008E144C"/>
    <w:rsid w:val="008E1926"/>
    <w:rsid w:val="008E1C0F"/>
    <w:rsid w:val="008E247E"/>
    <w:rsid w:val="008E3767"/>
    <w:rsid w:val="008E3EB8"/>
    <w:rsid w:val="008F35D1"/>
    <w:rsid w:val="008F3745"/>
    <w:rsid w:val="008F4446"/>
    <w:rsid w:val="00900199"/>
    <w:rsid w:val="0090097E"/>
    <w:rsid w:val="00901539"/>
    <w:rsid w:val="009032AB"/>
    <w:rsid w:val="00904778"/>
    <w:rsid w:val="00905514"/>
    <w:rsid w:val="00905F67"/>
    <w:rsid w:val="00906DD9"/>
    <w:rsid w:val="00911EC8"/>
    <w:rsid w:val="00911F99"/>
    <w:rsid w:val="0091453E"/>
    <w:rsid w:val="00915A28"/>
    <w:rsid w:val="00915FB9"/>
    <w:rsid w:val="00917D04"/>
    <w:rsid w:val="00917FC7"/>
    <w:rsid w:val="0092049F"/>
    <w:rsid w:val="00920AB6"/>
    <w:rsid w:val="00921F1F"/>
    <w:rsid w:val="0092269E"/>
    <w:rsid w:val="009245A2"/>
    <w:rsid w:val="0092461C"/>
    <w:rsid w:val="00925175"/>
    <w:rsid w:val="00926AF7"/>
    <w:rsid w:val="00933FFA"/>
    <w:rsid w:val="00934A63"/>
    <w:rsid w:val="00937CE2"/>
    <w:rsid w:val="0094133C"/>
    <w:rsid w:val="0094158F"/>
    <w:rsid w:val="0094496E"/>
    <w:rsid w:val="0094696F"/>
    <w:rsid w:val="00952893"/>
    <w:rsid w:val="009555AF"/>
    <w:rsid w:val="0095696A"/>
    <w:rsid w:val="00957B64"/>
    <w:rsid w:val="00961D79"/>
    <w:rsid w:val="00962AA7"/>
    <w:rsid w:val="009676C8"/>
    <w:rsid w:val="00967AC3"/>
    <w:rsid w:val="00967E4C"/>
    <w:rsid w:val="009714F9"/>
    <w:rsid w:val="00973D60"/>
    <w:rsid w:val="009753BF"/>
    <w:rsid w:val="00976FD1"/>
    <w:rsid w:val="009777AB"/>
    <w:rsid w:val="00981A46"/>
    <w:rsid w:val="00984B2A"/>
    <w:rsid w:val="00985420"/>
    <w:rsid w:val="00985EBC"/>
    <w:rsid w:val="00986551"/>
    <w:rsid w:val="00987F0E"/>
    <w:rsid w:val="0099170F"/>
    <w:rsid w:val="009936EE"/>
    <w:rsid w:val="00994409"/>
    <w:rsid w:val="0099475D"/>
    <w:rsid w:val="009962EE"/>
    <w:rsid w:val="009A1E95"/>
    <w:rsid w:val="009A2848"/>
    <w:rsid w:val="009A33BC"/>
    <w:rsid w:val="009A3B71"/>
    <w:rsid w:val="009A49E0"/>
    <w:rsid w:val="009A57B9"/>
    <w:rsid w:val="009B056C"/>
    <w:rsid w:val="009B50D8"/>
    <w:rsid w:val="009B58D0"/>
    <w:rsid w:val="009B5B4B"/>
    <w:rsid w:val="009B623A"/>
    <w:rsid w:val="009B6BCD"/>
    <w:rsid w:val="009C009C"/>
    <w:rsid w:val="009C24DC"/>
    <w:rsid w:val="009C47F3"/>
    <w:rsid w:val="009C5495"/>
    <w:rsid w:val="009C6D1E"/>
    <w:rsid w:val="009C7413"/>
    <w:rsid w:val="009D1656"/>
    <w:rsid w:val="009D2487"/>
    <w:rsid w:val="009D263E"/>
    <w:rsid w:val="009E0D18"/>
    <w:rsid w:val="009F191B"/>
    <w:rsid w:val="009F208C"/>
    <w:rsid w:val="009F208D"/>
    <w:rsid w:val="009F3E40"/>
    <w:rsid w:val="009F7936"/>
    <w:rsid w:val="00A00AA2"/>
    <w:rsid w:val="00A00FC2"/>
    <w:rsid w:val="00A05710"/>
    <w:rsid w:val="00A10D9C"/>
    <w:rsid w:val="00A11057"/>
    <w:rsid w:val="00A13BB6"/>
    <w:rsid w:val="00A15B09"/>
    <w:rsid w:val="00A16B4F"/>
    <w:rsid w:val="00A2031A"/>
    <w:rsid w:val="00A220CC"/>
    <w:rsid w:val="00A22572"/>
    <w:rsid w:val="00A23B89"/>
    <w:rsid w:val="00A3406D"/>
    <w:rsid w:val="00A3408F"/>
    <w:rsid w:val="00A349AD"/>
    <w:rsid w:val="00A36449"/>
    <w:rsid w:val="00A3741F"/>
    <w:rsid w:val="00A425D6"/>
    <w:rsid w:val="00A42755"/>
    <w:rsid w:val="00A42E6C"/>
    <w:rsid w:val="00A43A22"/>
    <w:rsid w:val="00A44097"/>
    <w:rsid w:val="00A51CBA"/>
    <w:rsid w:val="00A52C67"/>
    <w:rsid w:val="00A5313A"/>
    <w:rsid w:val="00A54D7A"/>
    <w:rsid w:val="00A6029E"/>
    <w:rsid w:val="00A6267C"/>
    <w:rsid w:val="00A6348F"/>
    <w:rsid w:val="00A63A44"/>
    <w:rsid w:val="00A64AF0"/>
    <w:rsid w:val="00A6572B"/>
    <w:rsid w:val="00A74DE7"/>
    <w:rsid w:val="00A75524"/>
    <w:rsid w:val="00A7749F"/>
    <w:rsid w:val="00A83CFF"/>
    <w:rsid w:val="00A90585"/>
    <w:rsid w:val="00A93363"/>
    <w:rsid w:val="00A942BE"/>
    <w:rsid w:val="00AA351B"/>
    <w:rsid w:val="00AA38D3"/>
    <w:rsid w:val="00AA48BF"/>
    <w:rsid w:val="00AA4DEC"/>
    <w:rsid w:val="00AA5D5B"/>
    <w:rsid w:val="00AB0A54"/>
    <w:rsid w:val="00AB0E69"/>
    <w:rsid w:val="00AB2251"/>
    <w:rsid w:val="00AB2308"/>
    <w:rsid w:val="00AB54CF"/>
    <w:rsid w:val="00AB5599"/>
    <w:rsid w:val="00AB6C2E"/>
    <w:rsid w:val="00AC0BCD"/>
    <w:rsid w:val="00AC19E4"/>
    <w:rsid w:val="00AC1F11"/>
    <w:rsid w:val="00AC2A1D"/>
    <w:rsid w:val="00AC3101"/>
    <w:rsid w:val="00AC347D"/>
    <w:rsid w:val="00AC3CCB"/>
    <w:rsid w:val="00AC5BDB"/>
    <w:rsid w:val="00AC5D7D"/>
    <w:rsid w:val="00AC7EF3"/>
    <w:rsid w:val="00AD2C01"/>
    <w:rsid w:val="00AD3364"/>
    <w:rsid w:val="00AD6636"/>
    <w:rsid w:val="00AD6DEE"/>
    <w:rsid w:val="00AE402E"/>
    <w:rsid w:val="00AE49C1"/>
    <w:rsid w:val="00AE4AB3"/>
    <w:rsid w:val="00AE4E92"/>
    <w:rsid w:val="00AE50E7"/>
    <w:rsid w:val="00AE5E91"/>
    <w:rsid w:val="00AF0E9C"/>
    <w:rsid w:val="00AF308C"/>
    <w:rsid w:val="00AF3A5D"/>
    <w:rsid w:val="00AF4972"/>
    <w:rsid w:val="00AF7581"/>
    <w:rsid w:val="00B024B6"/>
    <w:rsid w:val="00B0654F"/>
    <w:rsid w:val="00B06727"/>
    <w:rsid w:val="00B1015D"/>
    <w:rsid w:val="00B10658"/>
    <w:rsid w:val="00B15465"/>
    <w:rsid w:val="00B159B3"/>
    <w:rsid w:val="00B173C0"/>
    <w:rsid w:val="00B2094E"/>
    <w:rsid w:val="00B21CF4"/>
    <w:rsid w:val="00B227E8"/>
    <w:rsid w:val="00B25449"/>
    <w:rsid w:val="00B25705"/>
    <w:rsid w:val="00B27142"/>
    <w:rsid w:val="00B271A6"/>
    <w:rsid w:val="00B303ED"/>
    <w:rsid w:val="00B3118A"/>
    <w:rsid w:val="00B37B38"/>
    <w:rsid w:val="00B40B6A"/>
    <w:rsid w:val="00B42412"/>
    <w:rsid w:val="00B42E55"/>
    <w:rsid w:val="00B451D3"/>
    <w:rsid w:val="00B523D5"/>
    <w:rsid w:val="00B52932"/>
    <w:rsid w:val="00B52B50"/>
    <w:rsid w:val="00B52C7D"/>
    <w:rsid w:val="00B5342E"/>
    <w:rsid w:val="00B56613"/>
    <w:rsid w:val="00B60FCE"/>
    <w:rsid w:val="00B61BFF"/>
    <w:rsid w:val="00B64483"/>
    <w:rsid w:val="00B736D2"/>
    <w:rsid w:val="00B742BD"/>
    <w:rsid w:val="00B758E8"/>
    <w:rsid w:val="00B77C8D"/>
    <w:rsid w:val="00B838F7"/>
    <w:rsid w:val="00B863D5"/>
    <w:rsid w:val="00B96D4F"/>
    <w:rsid w:val="00B9736A"/>
    <w:rsid w:val="00B97A33"/>
    <w:rsid w:val="00BA19C3"/>
    <w:rsid w:val="00BA266F"/>
    <w:rsid w:val="00BA3B88"/>
    <w:rsid w:val="00BA5231"/>
    <w:rsid w:val="00BA6121"/>
    <w:rsid w:val="00BA695B"/>
    <w:rsid w:val="00BB328F"/>
    <w:rsid w:val="00BC06F2"/>
    <w:rsid w:val="00BC1FB5"/>
    <w:rsid w:val="00BC2AAF"/>
    <w:rsid w:val="00BC2E21"/>
    <w:rsid w:val="00BC427F"/>
    <w:rsid w:val="00BC757B"/>
    <w:rsid w:val="00BD29E3"/>
    <w:rsid w:val="00BD6436"/>
    <w:rsid w:val="00BE0EB6"/>
    <w:rsid w:val="00BE107B"/>
    <w:rsid w:val="00BE24D2"/>
    <w:rsid w:val="00BE3FCB"/>
    <w:rsid w:val="00BE5D3B"/>
    <w:rsid w:val="00BF19DD"/>
    <w:rsid w:val="00BF2E24"/>
    <w:rsid w:val="00BF40D7"/>
    <w:rsid w:val="00BF74CE"/>
    <w:rsid w:val="00C00154"/>
    <w:rsid w:val="00C01755"/>
    <w:rsid w:val="00C01CFE"/>
    <w:rsid w:val="00C01FBD"/>
    <w:rsid w:val="00C028EC"/>
    <w:rsid w:val="00C03C86"/>
    <w:rsid w:val="00C04B9D"/>
    <w:rsid w:val="00C1090F"/>
    <w:rsid w:val="00C110A2"/>
    <w:rsid w:val="00C15034"/>
    <w:rsid w:val="00C16ED5"/>
    <w:rsid w:val="00C178CE"/>
    <w:rsid w:val="00C17E50"/>
    <w:rsid w:val="00C20C59"/>
    <w:rsid w:val="00C211EC"/>
    <w:rsid w:val="00C2176E"/>
    <w:rsid w:val="00C23A0D"/>
    <w:rsid w:val="00C24BAE"/>
    <w:rsid w:val="00C270F5"/>
    <w:rsid w:val="00C27FFA"/>
    <w:rsid w:val="00C305C7"/>
    <w:rsid w:val="00C30D68"/>
    <w:rsid w:val="00C36E49"/>
    <w:rsid w:val="00C37762"/>
    <w:rsid w:val="00C4046C"/>
    <w:rsid w:val="00C42AB9"/>
    <w:rsid w:val="00C43D5F"/>
    <w:rsid w:val="00C479D1"/>
    <w:rsid w:val="00C51865"/>
    <w:rsid w:val="00C546FE"/>
    <w:rsid w:val="00C55267"/>
    <w:rsid w:val="00C61F03"/>
    <w:rsid w:val="00C63D6B"/>
    <w:rsid w:val="00C655BB"/>
    <w:rsid w:val="00C65A9E"/>
    <w:rsid w:val="00C6761C"/>
    <w:rsid w:val="00C67960"/>
    <w:rsid w:val="00C74B9F"/>
    <w:rsid w:val="00C74FD1"/>
    <w:rsid w:val="00C801A8"/>
    <w:rsid w:val="00C823A9"/>
    <w:rsid w:val="00C844F2"/>
    <w:rsid w:val="00C86DD9"/>
    <w:rsid w:val="00C91185"/>
    <w:rsid w:val="00C92AA1"/>
    <w:rsid w:val="00C95152"/>
    <w:rsid w:val="00C96999"/>
    <w:rsid w:val="00C96D4D"/>
    <w:rsid w:val="00CA3671"/>
    <w:rsid w:val="00CA404C"/>
    <w:rsid w:val="00CA60E9"/>
    <w:rsid w:val="00CA6915"/>
    <w:rsid w:val="00CA7319"/>
    <w:rsid w:val="00CA7459"/>
    <w:rsid w:val="00CB3676"/>
    <w:rsid w:val="00CB4AC4"/>
    <w:rsid w:val="00CB54C7"/>
    <w:rsid w:val="00CB7D34"/>
    <w:rsid w:val="00CC2195"/>
    <w:rsid w:val="00CC37D2"/>
    <w:rsid w:val="00CC4F3D"/>
    <w:rsid w:val="00CD2916"/>
    <w:rsid w:val="00CD2E3A"/>
    <w:rsid w:val="00CD470C"/>
    <w:rsid w:val="00CD4A39"/>
    <w:rsid w:val="00CD5D8F"/>
    <w:rsid w:val="00CE0BBB"/>
    <w:rsid w:val="00CE1DC4"/>
    <w:rsid w:val="00CE2416"/>
    <w:rsid w:val="00CE2CCB"/>
    <w:rsid w:val="00CE4D66"/>
    <w:rsid w:val="00CE521F"/>
    <w:rsid w:val="00CE5D6D"/>
    <w:rsid w:val="00CE6808"/>
    <w:rsid w:val="00CF2EEF"/>
    <w:rsid w:val="00CF4B8F"/>
    <w:rsid w:val="00CF5325"/>
    <w:rsid w:val="00CF580B"/>
    <w:rsid w:val="00CF742D"/>
    <w:rsid w:val="00D0095E"/>
    <w:rsid w:val="00D01305"/>
    <w:rsid w:val="00D02F21"/>
    <w:rsid w:val="00D0584A"/>
    <w:rsid w:val="00D05F47"/>
    <w:rsid w:val="00D07CAA"/>
    <w:rsid w:val="00D10C7C"/>
    <w:rsid w:val="00D111BE"/>
    <w:rsid w:val="00D1310B"/>
    <w:rsid w:val="00D13CE5"/>
    <w:rsid w:val="00D1658D"/>
    <w:rsid w:val="00D17CB7"/>
    <w:rsid w:val="00D21ED2"/>
    <w:rsid w:val="00D23E1E"/>
    <w:rsid w:val="00D24B31"/>
    <w:rsid w:val="00D276A4"/>
    <w:rsid w:val="00D31516"/>
    <w:rsid w:val="00D32A58"/>
    <w:rsid w:val="00D33DF6"/>
    <w:rsid w:val="00D36DD9"/>
    <w:rsid w:val="00D40924"/>
    <w:rsid w:val="00D41DFF"/>
    <w:rsid w:val="00D43B06"/>
    <w:rsid w:val="00D557AC"/>
    <w:rsid w:val="00D61A28"/>
    <w:rsid w:val="00D621C7"/>
    <w:rsid w:val="00D6308C"/>
    <w:rsid w:val="00D63C5F"/>
    <w:rsid w:val="00D63D43"/>
    <w:rsid w:val="00D760D1"/>
    <w:rsid w:val="00D779AE"/>
    <w:rsid w:val="00D805CF"/>
    <w:rsid w:val="00D808C8"/>
    <w:rsid w:val="00D83405"/>
    <w:rsid w:val="00D8431D"/>
    <w:rsid w:val="00D84341"/>
    <w:rsid w:val="00D913E7"/>
    <w:rsid w:val="00D91F6C"/>
    <w:rsid w:val="00D92344"/>
    <w:rsid w:val="00DA240C"/>
    <w:rsid w:val="00DA3F88"/>
    <w:rsid w:val="00DA6CB1"/>
    <w:rsid w:val="00DB16D5"/>
    <w:rsid w:val="00DB2952"/>
    <w:rsid w:val="00DB35DC"/>
    <w:rsid w:val="00DB65F0"/>
    <w:rsid w:val="00DB7313"/>
    <w:rsid w:val="00DC11FD"/>
    <w:rsid w:val="00DC1EC5"/>
    <w:rsid w:val="00DC2639"/>
    <w:rsid w:val="00DC2934"/>
    <w:rsid w:val="00DC2E37"/>
    <w:rsid w:val="00DC4969"/>
    <w:rsid w:val="00DC4B58"/>
    <w:rsid w:val="00DC6207"/>
    <w:rsid w:val="00DD0A9B"/>
    <w:rsid w:val="00DD145E"/>
    <w:rsid w:val="00DD19FC"/>
    <w:rsid w:val="00DE53CE"/>
    <w:rsid w:val="00DE5B40"/>
    <w:rsid w:val="00DE6635"/>
    <w:rsid w:val="00DF0E22"/>
    <w:rsid w:val="00DF21AF"/>
    <w:rsid w:val="00DF38EE"/>
    <w:rsid w:val="00DF3E9D"/>
    <w:rsid w:val="00DF4F5E"/>
    <w:rsid w:val="00DF6EF7"/>
    <w:rsid w:val="00E030E8"/>
    <w:rsid w:val="00E03952"/>
    <w:rsid w:val="00E05ABB"/>
    <w:rsid w:val="00E06214"/>
    <w:rsid w:val="00E116B1"/>
    <w:rsid w:val="00E1216A"/>
    <w:rsid w:val="00E14765"/>
    <w:rsid w:val="00E17697"/>
    <w:rsid w:val="00E2019A"/>
    <w:rsid w:val="00E22242"/>
    <w:rsid w:val="00E22E3B"/>
    <w:rsid w:val="00E230E3"/>
    <w:rsid w:val="00E25496"/>
    <w:rsid w:val="00E2602F"/>
    <w:rsid w:val="00E3006E"/>
    <w:rsid w:val="00E305B6"/>
    <w:rsid w:val="00E30E7A"/>
    <w:rsid w:val="00E3172E"/>
    <w:rsid w:val="00E336DF"/>
    <w:rsid w:val="00E3532C"/>
    <w:rsid w:val="00E37D38"/>
    <w:rsid w:val="00E41CD1"/>
    <w:rsid w:val="00E439C9"/>
    <w:rsid w:val="00E45539"/>
    <w:rsid w:val="00E45D6A"/>
    <w:rsid w:val="00E46445"/>
    <w:rsid w:val="00E473CD"/>
    <w:rsid w:val="00E501AB"/>
    <w:rsid w:val="00E50466"/>
    <w:rsid w:val="00E5304F"/>
    <w:rsid w:val="00E53252"/>
    <w:rsid w:val="00E53646"/>
    <w:rsid w:val="00E536BC"/>
    <w:rsid w:val="00E54AA4"/>
    <w:rsid w:val="00E55326"/>
    <w:rsid w:val="00E559CC"/>
    <w:rsid w:val="00E5691A"/>
    <w:rsid w:val="00E56DFA"/>
    <w:rsid w:val="00E57167"/>
    <w:rsid w:val="00E60B00"/>
    <w:rsid w:val="00E61259"/>
    <w:rsid w:val="00E63E90"/>
    <w:rsid w:val="00E64AC7"/>
    <w:rsid w:val="00E67F3E"/>
    <w:rsid w:val="00E74472"/>
    <w:rsid w:val="00E75049"/>
    <w:rsid w:val="00E833A6"/>
    <w:rsid w:val="00E83C8F"/>
    <w:rsid w:val="00E85BF5"/>
    <w:rsid w:val="00E867FE"/>
    <w:rsid w:val="00E86AEF"/>
    <w:rsid w:val="00E916FD"/>
    <w:rsid w:val="00E923D4"/>
    <w:rsid w:val="00E94BCC"/>
    <w:rsid w:val="00E95F27"/>
    <w:rsid w:val="00EA10BE"/>
    <w:rsid w:val="00EA22B8"/>
    <w:rsid w:val="00EA24AE"/>
    <w:rsid w:val="00EA5988"/>
    <w:rsid w:val="00EA666A"/>
    <w:rsid w:val="00EB04BE"/>
    <w:rsid w:val="00EB24B2"/>
    <w:rsid w:val="00EB2F32"/>
    <w:rsid w:val="00EB419D"/>
    <w:rsid w:val="00EB51BF"/>
    <w:rsid w:val="00EB558F"/>
    <w:rsid w:val="00EB60E1"/>
    <w:rsid w:val="00EC07F8"/>
    <w:rsid w:val="00EC0838"/>
    <w:rsid w:val="00EC0B5C"/>
    <w:rsid w:val="00EC1A3A"/>
    <w:rsid w:val="00EC213F"/>
    <w:rsid w:val="00EC2A3F"/>
    <w:rsid w:val="00ED24B3"/>
    <w:rsid w:val="00ED3DB9"/>
    <w:rsid w:val="00ED50E4"/>
    <w:rsid w:val="00EE0372"/>
    <w:rsid w:val="00EE0D8E"/>
    <w:rsid w:val="00EE36A2"/>
    <w:rsid w:val="00EE5102"/>
    <w:rsid w:val="00EF30C5"/>
    <w:rsid w:val="00EF4925"/>
    <w:rsid w:val="00EF6038"/>
    <w:rsid w:val="00EF71B9"/>
    <w:rsid w:val="00F00152"/>
    <w:rsid w:val="00F00936"/>
    <w:rsid w:val="00F00F7D"/>
    <w:rsid w:val="00F02258"/>
    <w:rsid w:val="00F03D97"/>
    <w:rsid w:val="00F06168"/>
    <w:rsid w:val="00F06688"/>
    <w:rsid w:val="00F06861"/>
    <w:rsid w:val="00F06FC6"/>
    <w:rsid w:val="00F0749E"/>
    <w:rsid w:val="00F11CB7"/>
    <w:rsid w:val="00F14C52"/>
    <w:rsid w:val="00F15B56"/>
    <w:rsid w:val="00F172C2"/>
    <w:rsid w:val="00F2080A"/>
    <w:rsid w:val="00F21480"/>
    <w:rsid w:val="00F214B6"/>
    <w:rsid w:val="00F22AB5"/>
    <w:rsid w:val="00F2492A"/>
    <w:rsid w:val="00F25D6B"/>
    <w:rsid w:val="00F27BDD"/>
    <w:rsid w:val="00F307F6"/>
    <w:rsid w:val="00F32F46"/>
    <w:rsid w:val="00F33351"/>
    <w:rsid w:val="00F35BB4"/>
    <w:rsid w:val="00F41C7B"/>
    <w:rsid w:val="00F41D47"/>
    <w:rsid w:val="00F44682"/>
    <w:rsid w:val="00F50D32"/>
    <w:rsid w:val="00F51444"/>
    <w:rsid w:val="00F5211D"/>
    <w:rsid w:val="00F53032"/>
    <w:rsid w:val="00F53043"/>
    <w:rsid w:val="00F535F3"/>
    <w:rsid w:val="00F546A8"/>
    <w:rsid w:val="00F560E9"/>
    <w:rsid w:val="00F569FD"/>
    <w:rsid w:val="00F56C5B"/>
    <w:rsid w:val="00F607A5"/>
    <w:rsid w:val="00F638A2"/>
    <w:rsid w:val="00F63E4A"/>
    <w:rsid w:val="00F64F25"/>
    <w:rsid w:val="00F673BF"/>
    <w:rsid w:val="00F7084F"/>
    <w:rsid w:val="00F713C6"/>
    <w:rsid w:val="00F72294"/>
    <w:rsid w:val="00F72A85"/>
    <w:rsid w:val="00F73B56"/>
    <w:rsid w:val="00F73EE5"/>
    <w:rsid w:val="00F745D8"/>
    <w:rsid w:val="00F74B00"/>
    <w:rsid w:val="00F76AEC"/>
    <w:rsid w:val="00F807BE"/>
    <w:rsid w:val="00F828E2"/>
    <w:rsid w:val="00F91DCC"/>
    <w:rsid w:val="00F939FD"/>
    <w:rsid w:val="00F9434D"/>
    <w:rsid w:val="00F94372"/>
    <w:rsid w:val="00FA1304"/>
    <w:rsid w:val="00FA1995"/>
    <w:rsid w:val="00FA2625"/>
    <w:rsid w:val="00FA3799"/>
    <w:rsid w:val="00FA3A12"/>
    <w:rsid w:val="00FA3F8C"/>
    <w:rsid w:val="00FA5DEC"/>
    <w:rsid w:val="00FA6423"/>
    <w:rsid w:val="00FB0A1A"/>
    <w:rsid w:val="00FB3847"/>
    <w:rsid w:val="00FC0AB4"/>
    <w:rsid w:val="00FC1F24"/>
    <w:rsid w:val="00FC2970"/>
    <w:rsid w:val="00FC56B9"/>
    <w:rsid w:val="00FC73E4"/>
    <w:rsid w:val="00FD0CC3"/>
    <w:rsid w:val="00FD1B6D"/>
    <w:rsid w:val="00FD2560"/>
    <w:rsid w:val="00FE0B3A"/>
    <w:rsid w:val="00FE376E"/>
    <w:rsid w:val="00FE7A29"/>
    <w:rsid w:val="00FF116D"/>
    <w:rsid w:val="00FF3C7D"/>
    <w:rsid w:val="00FF4A98"/>
    <w:rsid w:val="00FF5790"/>
    <w:rsid w:val="00FF608C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EEEB"/>
  <w15:docId w15:val="{3535C7E4-E0B1-4BF2-B30C-0B2115DA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E20"/>
    <w:pPr>
      <w:widowControl w:val="0"/>
      <w:suppressAutoHyphens/>
      <w:spacing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link w:val="Naslov1Char"/>
    <w:uiPriority w:val="9"/>
    <w:qFormat/>
    <w:rsid w:val="000B541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713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826E20"/>
    <w:pPr>
      <w:ind w:left="720"/>
    </w:pPr>
    <w:rPr>
      <w:szCs w:val="21"/>
    </w:rPr>
  </w:style>
  <w:style w:type="paragraph" w:styleId="Odlomakpopisa">
    <w:name w:val="List Paragraph"/>
    <w:basedOn w:val="Normal"/>
    <w:uiPriority w:val="34"/>
    <w:qFormat/>
    <w:rsid w:val="00826E20"/>
    <w:pPr>
      <w:ind w:left="720"/>
      <w:contextualSpacing/>
    </w:pPr>
    <w:rPr>
      <w:szCs w:val="21"/>
    </w:rPr>
  </w:style>
  <w:style w:type="paragraph" w:styleId="Zaglavlje">
    <w:name w:val="header"/>
    <w:basedOn w:val="Normal"/>
    <w:link w:val="ZaglavljeChar"/>
    <w:uiPriority w:val="99"/>
    <w:unhideWhenUsed/>
    <w:rsid w:val="000F4DC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hr-HR" w:bidi="ar-SA"/>
    </w:rPr>
  </w:style>
  <w:style w:type="character" w:customStyle="1" w:styleId="ZaglavljeChar">
    <w:name w:val="Zaglavlje Char"/>
    <w:basedOn w:val="Zadanifontodlomka"/>
    <w:link w:val="Zaglavlje"/>
    <w:uiPriority w:val="99"/>
    <w:rsid w:val="000F4DC1"/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0F4DC1"/>
    <w:pPr>
      <w:spacing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05F6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713C6"/>
    <w:rPr>
      <w:rFonts w:asciiTheme="majorHAnsi" w:eastAsiaTheme="majorEastAsia" w:hAnsiTheme="majorHAnsi" w:cs="Mangal"/>
      <w:color w:val="365F91" w:themeColor="accent1" w:themeShade="BF"/>
      <w:kern w:val="2"/>
      <w:sz w:val="26"/>
      <w:szCs w:val="23"/>
      <w:lang w:eastAsia="hi-IN" w:bidi="hi-IN"/>
    </w:rPr>
  </w:style>
  <w:style w:type="paragraph" w:customStyle="1" w:styleId="TableContents">
    <w:name w:val="Table Contents"/>
    <w:basedOn w:val="Normal"/>
    <w:rsid w:val="003864BC"/>
    <w:pPr>
      <w:suppressLineNumbers/>
    </w:pPr>
    <w:rPr>
      <w:rFonts w:cs="Times New Roman"/>
      <w:lang w:val="en-US" w:eastAsia="en-US" w:bidi="ar-SA"/>
    </w:rPr>
  </w:style>
  <w:style w:type="paragraph" w:customStyle="1" w:styleId="Default">
    <w:name w:val="Default"/>
    <w:rsid w:val="000A6E7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A63A44"/>
    <w:rPr>
      <w:b/>
      <w:bCs/>
    </w:rPr>
  </w:style>
  <w:style w:type="character" w:customStyle="1" w:styleId="apple-converted-space">
    <w:name w:val="apple-converted-space"/>
    <w:basedOn w:val="Zadanifontodlomka"/>
    <w:rsid w:val="00A63A44"/>
  </w:style>
  <w:style w:type="paragraph" w:styleId="Tekstbalonia">
    <w:name w:val="Balloon Text"/>
    <w:basedOn w:val="Normal"/>
    <w:link w:val="TekstbaloniaChar"/>
    <w:uiPriority w:val="99"/>
    <w:semiHidden/>
    <w:unhideWhenUsed/>
    <w:rsid w:val="00684217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4217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table" w:customStyle="1" w:styleId="Reetkatablice1">
    <w:name w:val="Rešetka tablice1"/>
    <w:basedOn w:val="Obinatablica"/>
    <w:next w:val="Reetkatablice"/>
    <w:uiPriority w:val="39"/>
    <w:rsid w:val="00C74B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basedOn w:val="Normal"/>
    <w:link w:val="ObinitekstChar"/>
    <w:uiPriority w:val="99"/>
    <w:unhideWhenUsed/>
    <w:rsid w:val="00C86DD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ObinitekstChar">
    <w:name w:val="Obični tekst Char"/>
    <w:basedOn w:val="Zadanifontodlomka"/>
    <w:link w:val="Obinitekst"/>
    <w:uiPriority w:val="99"/>
    <w:rsid w:val="00C86DD9"/>
    <w:rPr>
      <w:rFonts w:ascii="Calibri" w:hAnsi="Calibri"/>
      <w:szCs w:val="21"/>
    </w:rPr>
  </w:style>
  <w:style w:type="paragraph" w:styleId="Podnoje">
    <w:name w:val="footer"/>
    <w:basedOn w:val="Normal"/>
    <w:link w:val="PodnojeChar"/>
    <w:uiPriority w:val="99"/>
    <w:unhideWhenUsed/>
    <w:rsid w:val="009B50D8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9B50D8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Tijeloteksta">
    <w:name w:val="Body Text"/>
    <w:basedOn w:val="Normal"/>
    <w:link w:val="TijelotekstaChar"/>
    <w:semiHidden/>
    <w:unhideWhenUsed/>
    <w:rsid w:val="007720C9"/>
    <w:pPr>
      <w:widowControl/>
      <w:suppressAutoHyphens w:val="0"/>
      <w:overflowPunct w:val="0"/>
      <w:autoSpaceDE w:val="0"/>
      <w:autoSpaceDN w:val="0"/>
      <w:adjustRightInd w:val="0"/>
      <w:spacing w:line="360" w:lineRule="auto"/>
      <w:jc w:val="both"/>
    </w:pPr>
    <w:rPr>
      <w:rFonts w:eastAsia="Times New Roman" w:cs="Times New Roman"/>
      <w:kern w:val="0"/>
      <w:szCs w:val="20"/>
      <w:lang w:val="en-US" w:eastAsia="en-US" w:bidi="ar-SA"/>
    </w:rPr>
  </w:style>
  <w:style w:type="character" w:customStyle="1" w:styleId="TijelotekstaChar">
    <w:name w:val="Tijelo teksta Char"/>
    <w:basedOn w:val="Zadanifontodlomka"/>
    <w:link w:val="Tijeloteksta"/>
    <w:semiHidden/>
    <w:rsid w:val="007720C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0B541F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paragraph" w:customStyle="1" w:styleId="m-4855787684432346065msolistparagraph">
    <w:name w:val="m_-4855787684432346065msolistparagraph"/>
    <w:basedOn w:val="Normal"/>
    <w:rsid w:val="00436D28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  <w:style w:type="paragraph" w:customStyle="1" w:styleId="m2652140459784891689m1360573166590277229msolistparagraph">
    <w:name w:val="m_2652140459784891689m_1360573166590277229msolistparagraph"/>
    <w:basedOn w:val="Normal"/>
    <w:rsid w:val="006722EB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  <w:style w:type="paragraph" w:customStyle="1" w:styleId="Standard">
    <w:name w:val="Standard"/>
    <w:rsid w:val="00067EC4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159DD-48AE-4F7D-A9F0-1458E1A4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greta</dc:creator>
  <cp:lastModifiedBy>greta</cp:lastModifiedBy>
  <cp:revision>19</cp:revision>
  <cp:lastPrinted>2016-03-17T06:19:00Z</cp:lastPrinted>
  <dcterms:created xsi:type="dcterms:W3CDTF">2021-02-18T09:32:00Z</dcterms:created>
  <dcterms:modified xsi:type="dcterms:W3CDTF">2021-02-22T13:24:00Z</dcterms:modified>
</cp:coreProperties>
</file>