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760063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6722EB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253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dana </w:t>
      </w:r>
      <w:r w:rsidR="006722EB">
        <w:rPr>
          <w:rFonts w:asciiTheme="minorHAnsi" w:hAnsiTheme="minorHAnsi" w:cstheme="minorHAnsi"/>
          <w:sz w:val="22"/>
          <w:szCs w:val="22"/>
        </w:rPr>
        <w:t>14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. </w:t>
      </w:r>
      <w:r w:rsidR="006722EB">
        <w:rPr>
          <w:rFonts w:asciiTheme="minorHAnsi" w:hAnsiTheme="minorHAnsi" w:cstheme="minorHAnsi"/>
          <w:sz w:val="22"/>
          <w:szCs w:val="22"/>
        </w:rPr>
        <w:t>veljače 2019</w:t>
      </w:r>
      <w:r w:rsidR="00FF116D" w:rsidRPr="00760063">
        <w:rPr>
          <w:rFonts w:asciiTheme="minorHAnsi" w:hAnsiTheme="minorHAnsi" w:cstheme="minorHAnsi"/>
          <w:sz w:val="22"/>
          <w:szCs w:val="22"/>
        </w:rPr>
        <w:t>. godi</w:t>
      </w:r>
      <w:r w:rsidR="00C27FFA">
        <w:rPr>
          <w:rFonts w:asciiTheme="minorHAnsi" w:hAnsiTheme="minorHAnsi" w:cstheme="minorHAnsi"/>
          <w:sz w:val="22"/>
          <w:szCs w:val="22"/>
        </w:rPr>
        <w:t>ne</w:t>
      </w:r>
      <w:r w:rsidR="005E0B16" w:rsidRPr="00760063">
        <w:rPr>
          <w:rFonts w:asciiTheme="minorHAnsi" w:hAnsiTheme="minorHAnsi" w:cstheme="minorHAnsi"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760063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826E20" w:rsidRPr="00760063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826E20" w:rsidRPr="00760063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920AB6" w:rsidRPr="00760063">
        <w:rPr>
          <w:rFonts w:asciiTheme="minorHAnsi" w:hAnsiTheme="minorHAnsi" w:cstheme="minorHAnsi"/>
          <w:sz w:val="22"/>
          <w:szCs w:val="22"/>
        </w:rPr>
        <w:t>, Cinzia Zubin, Ivana Marić</w:t>
      </w:r>
      <w:r w:rsidR="00A93363" w:rsidRPr="00760063">
        <w:rPr>
          <w:rFonts w:asciiTheme="minorHAnsi" w:hAnsiTheme="minorHAnsi" w:cstheme="minorHAnsi"/>
          <w:sz w:val="22"/>
          <w:szCs w:val="22"/>
        </w:rPr>
        <w:t>, Matija Medica, Ljubomir Mezulić</w:t>
      </w:r>
    </w:p>
    <w:p w:rsidR="00826E20" w:rsidRPr="00760063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Odsutni:</w:t>
      </w:r>
      <w:r w:rsidR="008E1926" w:rsidRPr="007600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760063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Ostali:</w:t>
      </w:r>
      <w:r w:rsidR="006722EB">
        <w:rPr>
          <w:rFonts w:asciiTheme="minorHAnsi" w:hAnsiTheme="minorHAnsi" w:cstheme="minorHAnsi"/>
          <w:sz w:val="22"/>
          <w:szCs w:val="22"/>
        </w:rPr>
        <w:t xml:space="preserve"> zamjenik ravnatelja Aljoša </w:t>
      </w:r>
      <w:proofErr w:type="spellStart"/>
      <w:r w:rsidR="006722EB">
        <w:rPr>
          <w:rFonts w:asciiTheme="minorHAnsi" w:hAnsiTheme="minorHAnsi" w:cstheme="minorHAnsi"/>
          <w:sz w:val="22"/>
          <w:szCs w:val="22"/>
        </w:rPr>
        <w:t>Ukotić</w:t>
      </w:r>
      <w:proofErr w:type="spellEnd"/>
      <w:r w:rsidR="00EB558F" w:rsidRPr="00760063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760063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760063">
        <w:rPr>
          <w:rFonts w:asciiTheme="minorHAnsi" w:hAnsiTheme="minorHAnsi" w:cstheme="minorHAnsi"/>
          <w:sz w:val="22"/>
          <w:szCs w:val="22"/>
        </w:rPr>
        <w:t>ka Greta Pavić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760063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36D28" w:rsidRPr="00760063" w:rsidRDefault="009B6BCD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6006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436D28" w:rsidRPr="00760063" w:rsidRDefault="00436D28" w:rsidP="00436D28">
      <w:pPr>
        <w:rPr>
          <w:rFonts w:asciiTheme="minorHAnsi" w:hAnsiTheme="minorHAnsi" w:cstheme="minorHAnsi"/>
          <w:sz w:val="22"/>
          <w:szCs w:val="22"/>
        </w:rPr>
      </w:pPr>
    </w:p>
    <w:p w:rsidR="00730D23" w:rsidRPr="009555AF" w:rsidRDefault="006722EB" w:rsidP="009555AF">
      <w:pPr>
        <w:pStyle w:val="m2652140459784891689m1360573166590277229msolistparagraph"/>
        <w:ind w:left="951"/>
      </w:pPr>
      <w:r>
        <w:t>1.</w:t>
      </w:r>
      <w:r>
        <w:rPr>
          <w:sz w:val="14"/>
          <w:szCs w:val="14"/>
        </w:rPr>
        <w:t xml:space="preserve">       </w:t>
      </w:r>
      <w:r>
        <w:t>Odluka o odabiru ekonomski najpovoljnije ponude za nabavu sustava za pametno zbrinjavanje otpada i recikliranje</w:t>
      </w:r>
    </w:p>
    <w:p w:rsidR="005E0B16" w:rsidRPr="00760063" w:rsidRDefault="005E0B16" w:rsidP="00730D23">
      <w:pPr>
        <w:widowControl/>
        <w:suppressAutoHyphens w:val="0"/>
        <w:ind w:left="581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2B6403" w:rsidRPr="00760063" w:rsidRDefault="00920AB6" w:rsidP="00151FA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760063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760063">
        <w:rPr>
          <w:rFonts w:asciiTheme="minorHAnsi" w:hAnsiTheme="minorHAnsi" w:cstheme="minorHAnsi"/>
          <w:sz w:val="22"/>
          <w:szCs w:val="22"/>
        </w:rPr>
        <w:t>enjak otvara</w:t>
      </w:r>
      <w:r w:rsidR="00677294" w:rsidRPr="00760063">
        <w:rPr>
          <w:rFonts w:asciiTheme="minorHAnsi" w:hAnsiTheme="minorHAnsi" w:cstheme="minorHAnsi"/>
          <w:sz w:val="22"/>
          <w:szCs w:val="22"/>
        </w:rPr>
        <w:t xml:space="preserve"> sjednicu i predlaže</w:t>
      </w:r>
      <w:r w:rsidR="005A643B" w:rsidRPr="00760063">
        <w:rPr>
          <w:rFonts w:asciiTheme="minorHAnsi" w:hAnsiTheme="minorHAnsi" w:cstheme="minorHAnsi"/>
          <w:sz w:val="22"/>
          <w:szCs w:val="22"/>
        </w:rPr>
        <w:t xml:space="preserve"> dnevni red.</w:t>
      </w:r>
    </w:p>
    <w:p w:rsidR="00151FA2" w:rsidRPr="00760063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151FA2" w:rsidRPr="00760063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</w:t>
      </w:r>
      <w:r w:rsidR="00311D8E" w:rsidRPr="00760063">
        <w:rPr>
          <w:rFonts w:asciiTheme="minorHAnsi" w:hAnsiTheme="minorHAnsi" w:cstheme="minorHAnsi"/>
          <w:sz w:val="22"/>
          <w:szCs w:val="22"/>
        </w:rPr>
        <w:t>5</w:t>
      </w:r>
      <w:r w:rsidR="00151FA2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760063">
        <w:rPr>
          <w:rFonts w:asciiTheme="minorHAnsi" w:hAnsiTheme="minorHAnsi" w:cstheme="minorHAnsi"/>
          <w:sz w:val="22"/>
          <w:szCs w:val="22"/>
        </w:rPr>
        <w:t>Protiv:</w:t>
      </w:r>
      <w:r w:rsidR="00626657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760063">
        <w:rPr>
          <w:rFonts w:asciiTheme="minorHAnsi" w:hAnsiTheme="minorHAnsi" w:cstheme="minorHAnsi"/>
          <w:sz w:val="22"/>
          <w:szCs w:val="22"/>
        </w:rPr>
        <w:t>0</w:t>
      </w:r>
    </w:p>
    <w:p w:rsidR="00E06214" w:rsidRPr="00760063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9555AF" w:rsidRDefault="00423333" w:rsidP="009555AF">
      <w:pPr>
        <w:pStyle w:val="m2652140459784891689m1360573166590277229msolistparagraph"/>
        <w:spacing w:before="0" w:beforeAutospacing="0" w:after="0" w:afterAutospacing="0"/>
        <w:rPr>
          <w:b/>
        </w:rPr>
      </w:pPr>
      <w:r w:rsidRPr="006722EB">
        <w:rPr>
          <w:rFonts w:asciiTheme="minorHAnsi" w:hAnsiTheme="minorHAnsi" w:cstheme="minorHAnsi"/>
          <w:b/>
          <w:sz w:val="22"/>
          <w:szCs w:val="22"/>
        </w:rPr>
        <w:t>AD.1.</w:t>
      </w:r>
      <w:r w:rsidR="006722EB" w:rsidRPr="006722EB">
        <w:rPr>
          <w:b/>
          <w:sz w:val="14"/>
          <w:szCs w:val="14"/>
        </w:rPr>
        <w:t> </w:t>
      </w:r>
      <w:r w:rsidR="006722EB" w:rsidRPr="006722EB">
        <w:rPr>
          <w:b/>
        </w:rPr>
        <w:t>Odluka o odabiru ekonomski najpovoljnije ponude za nabavu sustava za pametno zbrinjavanje otpada i recikliranje</w:t>
      </w:r>
    </w:p>
    <w:p w:rsidR="009555AF" w:rsidRDefault="00436D28" w:rsidP="009555AF">
      <w:pPr>
        <w:pStyle w:val="m2652140459784891689m1360573166590277229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Temeljem</w:t>
      </w:r>
      <w:r w:rsidR="0092049F">
        <w:rPr>
          <w:rFonts w:asciiTheme="minorHAnsi" w:hAnsiTheme="minorHAnsi" w:cstheme="minorHAnsi"/>
          <w:sz w:val="22"/>
          <w:szCs w:val="22"/>
        </w:rPr>
        <w:t xml:space="preserve"> provedenog postupka javne</w:t>
      </w:r>
      <w:r w:rsidRPr="00760063">
        <w:rPr>
          <w:rFonts w:asciiTheme="minorHAnsi" w:hAnsiTheme="minorHAnsi" w:cstheme="minorHAnsi"/>
          <w:sz w:val="22"/>
          <w:szCs w:val="22"/>
        </w:rPr>
        <w:t xml:space="preserve"> nabave </w:t>
      </w:r>
      <w:r w:rsidR="00760063" w:rsidRPr="00760063">
        <w:rPr>
          <w:rFonts w:asciiTheme="minorHAnsi" w:hAnsiTheme="minorHAnsi" w:cstheme="minorHAnsi"/>
          <w:sz w:val="22"/>
          <w:szCs w:val="22"/>
        </w:rPr>
        <w:t xml:space="preserve">odabrana je </w:t>
      </w:r>
      <w:r w:rsidR="0092049F">
        <w:rPr>
          <w:rFonts w:asciiTheme="minorHAnsi" w:hAnsiTheme="minorHAnsi" w:cstheme="minorHAnsi"/>
          <w:sz w:val="22"/>
          <w:szCs w:val="22"/>
        </w:rPr>
        <w:t xml:space="preserve">ekonomski </w:t>
      </w:r>
      <w:r w:rsidR="00760063" w:rsidRPr="00760063">
        <w:rPr>
          <w:rFonts w:asciiTheme="minorHAnsi" w:hAnsiTheme="minorHAnsi" w:cstheme="minorHAnsi"/>
          <w:sz w:val="22"/>
          <w:szCs w:val="22"/>
        </w:rPr>
        <w:t>najpovoljnija ponuda</w:t>
      </w:r>
      <w:r w:rsidR="0092049F">
        <w:rPr>
          <w:rFonts w:asciiTheme="minorHAnsi" w:hAnsiTheme="minorHAnsi" w:cstheme="minorHAnsi"/>
          <w:sz w:val="22"/>
          <w:szCs w:val="22"/>
        </w:rPr>
        <w:t xml:space="preserve"> za nabavu sustava za pametno zbrinjavanje otpada i recikliranje </w:t>
      </w:r>
      <w:r w:rsidRPr="00760063">
        <w:rPr>
          <w:rFonts w:asciiTheme="minorHAnsi" w:hAnsiTheme="minorHAnsi" w:cstheme="minorHAnsi"/>
          <w:sz w:val="22"/>
          <w:szCs w:val="22"/>
        </w:rPr>
        <w:t xml:space="preserve"> od </w:t>
      </w:r>
      <w:r w:rsidR="00F72A85" w:rsidRPr="00F72A85">
        <w:rPr>
          <w:rFonts w:asciiTheme="minorHAnsi" w:hAnsiTheme="minorHAnsi" w:cstheme="minorHAnsi"/>
          <w:sz w:val="22"/>
          <w:szCs w:val="22"/>
        </w:rPr>
        <w:t>09. siječanj 2019</w:t>
      </w:r>
      <w:r w:rsidRPr="00F72A85">
        <w:rPr>
          <w:rFonts w:asciiTheme="minorHAnsi" w:hAnsiTheme="minorHAnsi" w:cstheme="minorHAnsi"/>
          <w:sz w:val="22"/>
          <w:szCs w:val="22"/>
        </w:rPr>
        <w:t>. godine</w:t>
      </w:r>
      <w:r w:rsidRPr="00760063">
        <w:rPr>
          <w:rFonts w:asciiTheme="minorHAnsi" w:hAnsiTheme="minorHAnsi" w:cstheme="minorHAnsi"/>
          <w:sz w:val="22"/>
          <w:szCs w:val="22"/>
        </w:rPr>
        <w:t xml:space="preserve"> procijenje</w:t>
      </w:r>
      <w:r w:rsidR="0092049F">
        <w:rPr>
          <w:rFonts w:asciiTheme="minorHAnsi" w:hAnsiTheme="minorHAnsi" w:cstheme="minorHAnsi"/>
          <w:sz w:val="22"/>
          <w:szCs w:val="22"/>
        </w:rPr>
        <w:t>ne vrijednosti nabave 800.000,00</w:t>
      </w:r>
      <w:r w:rsidRPr="00760063">
        <w:rPr>
          <w:rFonts w:asciiTheme="minorHAnsi" w:hAnsiTheme="minorHAnsi" w:cstheme="minorHAnsi"/>
          <w:sz w:val="22"/>
          <w:szCs w:val="22"/>
        </w:rPr>
        <w:t xml:space="preserve"> kn uvećano za PDV, kojom je kao najpovoljnija ponuda odabrana ponuda</w:t>
      </w:r>
      <w:r w:rsidR="0092049F">
        <w:rPr>
          <w:rFonts w:asciiTheme="minorHAnsi" w:hAnsiTheme="minorHAnsi" w:cstheme="minorHAnsi"/>
          <w:sz w:val="22"/>
          <w:szCs w:val="22"/>
        </w:rPr>
        <w:t xml:space="preserve"> tvrtke </w:t>
      </w:r>
      <w:proofErr w:type="spellStart"/>
      <w:r w:rsidR="0092049F">
        <w:rPr>
          <w:rFonts w:asciiTheme="minorHAnsi" w:hAnsiTheme="minorHAnsi" w:cstheme="minorHAnsi"/>
          <w:sz w:val="22"/>
          <w:szCs w:val="22"/>
        </w:rPr>
        <w:t>Gradatin</w:t>
      </w:r>
      <w:proofErr w:type="spellEnd"/>
      <w:r w:rsidR="0092049F">
        <w:rPr>
          <w:rFonts w:asciiTheme="minorHAnsi" w:hAnsiTheme="minorHAnsi" w:cstheme="minorHAnsi"/>
          <w:sz w:val="22"/>
          <w:szCs w:val="22"/>
        </w:rPr>
        <w:t xml:space="preserve"> d.o.o., Livadski put 19, 10360 Sesvete, u iznosu od 799.500,00</w:t>
      </w:r>
      <w:r w:rsidRPr="00760063">
        <w:rPr>
          <w:rFonts w:asciiTheme="minorHAnsi" w:hAnsiTheme="minorHAnsi" w:cstheme="minorHAnsi"/>
          <w:sz w:val="22"/>
          <w:szCs w:val="22"/>
        </w:rPr>
        <w:t xml:space="preserve"> kn uvećano za PDV.</w:t>
      </w:r>
    </w:p>
    <w:p w:rsidR="007D7C20" w:rsidRPr="009555AF" w:rsidRDefault="007D7C20" w:rsidP="009555AF">
      <w:pPr>
        <w:pStyle w:val="m2652140459784891689m1360573166590277229msolistparagraph"/>
        <w:spacing w:before="0" w:beforeAutospacing="0" w:after="0" w:afterAutospacing="0"/>
        <w:rPr>
          <w:b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5        Protiv: 0     </w:t>
      </w:r>
    </w:p>
    <w:p w:rsidR="00386095" w:rsidRPr="00760063" w:rsidRDefault="00386095" w:rsidP="00567ED9">
      <w:pPr>
        <w:rPr>
          <w:rFonts w:asciiTheme="minorHAnsi" w:hAnsiTheme="minorHAnsi" w:cstheme="minorHAnsi"/>
          <w:sz w:val="22"/>
          <w:szCs w:val="22"/>
        </w:rPr>
      </w:pPr>
    </w:p>
    <w:p w:rsidR="00436D28" w:rsidRPr="00760063" w:rsidRDefault="00436D28" w:rsidP="00567ED9">
      <w:pPr>
        <w:rPr>
          <w:rFonts w:asciiTheme="minorHAnsi" w:hAnsiTheme="minorHAnsi" w:cstheme="minorHAnsi"/>
          <w:sz w:val="22"/>
          <w:szCs w:val="22"/>
        </w:rPr>
      </w:pPr>
    </w:p>
    <w:p w:rsidR="00436D28" w:rsidRPr="00760063" w:rsidRDefault="00436D28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760063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760063">
        <w:rPr>
          <w:rFonts w:asciiTheme="minorHAnsi" w:hAnsiTheme="minorHAnsi" w:cstheme="minorHAnsi"/>
          <w:sz w:val="22"/>
          <w:szCs w:val="22"/>
        </w:rPr>
        <w:t xml:space="preserve"> 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760063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760063">
        <w:rPr>
          <w:rFonts w:asciiTheme="minorHAnsi" w:hAnsiTheme="minorHAnsi" w:cstheme="minorHAnsi"/>
          <w:sz w:val="22"/>
          <w:szCs w:val="22"/>
        </w:rPr>
        <w:t>vijeća JU Kamenjak</w:t>
      </w:r>
    </w:p>
    <w:p w:rsidR="001F0524" w:rsidRPr="00760063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760063">
        <w:rPr>
          <w:rFonts w:asciiTheme="minorHAnsi" w:hAnsiTheme="minorHAnsi" w:cstheme="minorHAnsi"/>
          <w:sz w:val="22"/>
          <w:szCs w:val="22"/>
        </w:rPr>
        <w:t xml:space="preserve">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           Matija Medica </w:t>
      </w:r>
    </w:p>
    <w:p w:rsidR="001F0524" w:rsidRPr="00760063" w:rsidRDefault="001F0524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760063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760063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3D301D" w:rsidRPr="00760063" w:rsidRDefault="009555AF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7D7C20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3D301D" w:rsidRPr="00760063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3D301D" w:rsidRPr="00760063" w:rsidRDefault="003D301D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9555AF" w:rsidRDefault="00760063" w:rsidP="009555AF">
      <w:pPr>
        <w:pStyle w:val="m2652140459784891689m1360573166590277229msolistparagraph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55AF">
        <w:rPr>
          <w:rFonts w:asciiTheme="minorHAnsi" w:hAnsiTheme="minorHAnsi" w:cstheme="minorHAnsi"/>
          <w:bCs/>
          <w:sz w:val="22"/>
          <w:szCs w:val="22"/>
        </w:rPr>
        <w:t xml:space="preserve">Donosi se odluka o odabiru </w:t>
      </w:r>
      <w:r w:rsidR="009555AF" w:rsidRPr="009555AF">
        <w:rPr>
          <w:rFonts w:asciiTheme="minorHAnsi" w:hAnsiTheme="minorHAnsi" w:cstheme="minorHAnsi"/>
          <w:bCs/>
          <w:sz w:val="22"/>
          <w:szCs w:val="22"/>
        </w:rPr>
        <w:t xml:space="preserve">ekonomski </w:t>
      </w:r>
      <w:r w:rsidRPr="009555AF">
        <w:rPr>
          <w:rFonts w:asciiTheme="minorHAnsi" w:hAnsiTheme="minorHAnsi" w:cstheme="minorHAnsi"/>
          <w:bCs/>
          <w:sz w:val="22"/>
          <w:szCs w:val="22"/>
        </w:rPr>
        <w:t xml:space="preserve">najpovoljnije ponude za </w:t>
      </w:r>
      <w:r w:rsidR="009555AF" w:rsidRPr="009555AF">
        <w:rPr>
          <w:rFonts w:asciiTheme="minorHAnsi" w:hAnsiTheme="minorHAnsi" w:cstheme="minorHAnsi"/>
          <w:sz w:val="22"/>
          <w:szCs w:val="22"/>
        </w:rPr>
        <w:t xml:space="preserve">nabavu sustava za pametno zbrinjavanje otpada i recikliranje </w:t>
      </w:r>
      <w:r w:rsidRPr="009555AF">
        <w:rPr>
          <w:rFonts w:asciiTheme="minorHAnsi" w:hAnsiTheme="minorHAnsi" w:cstheme="minorHAnsi"/>
          <w:sz w:val="22"/>
          <w:szCs w:val="22"/>
        </w:rPr>
        <w:t xml:space="preserve"> od </w:t>
      </w:r>
      <w:r w:rsidR="00F72A85" w:rsidRPr="00F72A85">
        <w:rPr>
          <w:rFonts w:asciiTheme="minorHAnsi" w:hAnsiTheme="minorHAnsi" w:cstheme="minorHAnsi"/>
          <w:sz w:val="22"/>
          <w:szCs w:val="22"/>
        </w:rPr>
        <w:t>09. siječanj 2019</w:t>
      </w:r>
      <w:r w:rsidRPr="00F72A85">
        <w:rPr>
          <w:rFonts w:asciiTheme="minorHAnsi" w:hAnsiTheme="minorHAnsi" w:cstheme="minorHAnsi"/>
          <w:sz w:val="22"/>
          <w:szCs w:val="22"/>
        </w:rPr>
        <w:t>. godine procijenje</w:t>
      </w:r>
      <w:r w:rsidR="009555AF" w:rsidRPr="00F72A85">
        <w:rPr>
          <w:rFonts w:asciiTheme="minorHAnsi" w:hAnsiTheme="minorHAnsi" w:cstheme="minorHAnsi"/>
          <w:sz w:val="22"/>
          <w:szCs w:val="22"/>
        </w:rPr>
        <w:t>ne</w:t>
      </w:r>
      <w:r w:rsidR="009555AF">
        <w:rPr>
          <w:rFonts w:asciiTheme="minorHAnsi" w:hAnsiTheme="minorHAnsi" w:cstheme="minorHAnsi"/>
          <w:sz w:val="22"/>
          <w:szCs w:val="22"/>
        </w:rPr>
        <w:t xml:space="preserve"> vrijednosti nabave 800.000,00</w:t>
      </w:r>
      <w:r w:rsidRPr="009555AF">
        <w:rPr>
          <w:rFonts w:asciiTheme="minorHAnsi" w:hAnsiTheme="minorHAnsi" w:cstheme="minorHAnsi"/>
          <w:sz w:val="22"/>
          <w:szCs w:val="22"/>
        </w:rPr>
        <w:t xml:space="preserve"> kn uvećano za PDV, kojom je kao najpovoljnija ponuda odabrana ponu</w:t>
      </w:r>
      <w:r w:rsidR="009555AF">
        <w:rPr>
          <w:rFonts w:asciiTheme="minorHAnsi" w:hAnsiTheme="minorHAnsi" w:cstheme="minorHAnsi"/>
          <w:sz w:val="22"/>
          <w:szCs w:val="22"/>
        </w:rPr>
        <w:t xml:space="preserve">da tvrtke </w:t>
      </w:r>
      <w:r w:rsidRPr="009555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55AF">
        <w:rPr>
          <w:rFonts w:asciiTheme="minorHAnsi" w:hAnsiTheme="minorHAnsi" w:cstheme="minorHAnsi"/>
          <w:sz w:val="22"/>
          <w:szCs w:val="22"/>
        </w:rPr>
        <w:t>Gradatin</w:t>
      </w:r>
      <w:proofErr w:type="spellEnd"/>
      <w:r w:rsidR="009555AF">
        <w:rPr>
          <w:rFonts w:asciiTheme="minorHAnsi" w:hAnsiTheme="minorHAnsi" w:cstheme="minorHAnsi"/>
          <w:sz w:val="22"/>
          <w:szCs w:val="22"/>
        </w:rPr>
        <w:t xml:space="preserve"> d.o.o., Livadski put 19, 10360 Sesvete, u iznosu od 799.500,00 kn uvećano za PDV - usvojeno</w:t>
      </w:r>
    </w:p>
    <w:p w:rsidR="00760063" w:rsidRPr="009555AF" w:rsidRDefault="00760063" w:rsidP="009555AF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60063" w:rsidRPr="009555AF" w:rsidRDefault="00760063" w:rsidP="00760063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0B541F" w:rsidRPr="009555AF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9555AF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84555A" w:rsidRPr="00760063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0B541F" w:rsidRPr="00760063" w:rsidRDefault="000B541F" w:rsidP="000B541F">
      <w:pPr>
        <w:pStyle w:val="Naslov1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C95152" w:rsidRPr="00760063" w:rsidRDefault="00C95152" w:rsidP="000B541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760063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760063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27" w:rsidRDefault="00E95F27" w:rsidP="009B50D8">
      <w:r>
        <w:separator/>
      </w:r>
    </w:p>
  </w:endnote>
  <w:endnote w:type="continuationSeparator" w:id="0">
    <w:p w:rsidR="00E95F27" w:rsidRDefault="00E95F27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27" w:rsidRDefault="00E95F27" w:rsidP="009B50D8">
      <w:r>
        <w:separator/>
      </w:r>
    </w:p>
  </w:footnote>
  <w:footnote w:type="continuationSeparator" w:id="0">
    <w:p w:rsidR="00E95F27" w:rsidRDefault="00E95F27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25"/>
  </w:num>
  <w:num w:numId="5">
    <w:abstractNumId w:val="17"/>
  </w:num>
  <w:num w:numId="6">
    <w:abstractNumId w:val="3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13"/>
  </w:num>
  <w:num w:numId="12">
    <w:abstractNumId w:val="18"/>
  </w:num>
  <w:num w:numId="13">
    <w:abstractNumId w:val="9"/>
  </w:num>
  <w:num w:numId="14">
    <w:abstractNumId w:val="12"/>
  </w:num>
  <w:num w:numId="15">
    <w:abstractNumId w:val="14"/>
  </w:num>
  <w:num w:numId="16">
    <w:abstractNumId w:val="27"/>
  </w:num>
  <w:num w:numId="17">
    <w:abstractNumId w:val="15"/>
  </w:num>
  <w:num w:numId="18">
    <w:abstractNumId w:val="26"/>
  </w:num>
  <w:num w:numId="19">
    <w:abstractNumId w:val="21"/>
  </w:num>
  <w:num w:numId="20">
    <w:abstractNumId w:val="28"/>
  </w:num>
  <w:num w:numId="21">
    <w:abstractNumId w:val="31"/>
  </w:num>
  <w:num w:numId="22">
    <w:abstractNumId w:val="23"/>
  </w:num>
  <w:num w:numId="23">
    <w:abstractNumId w:val="29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5BF5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B6"/>
    <w:rsid w:val="00F2492A"/>
    <w:rsid w:val="00F25D6B"/>
    <w:rsid w:val="00F27BDD"/>
    <w:rsid w:val="00F307F6"/>
    <w:rsid w:val="00F32F4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D752-CC07-4B8E-90AC-D96CCF96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8</cp:revision>
  <cp:lastPrinted>2016-03-17T06:19:00Z</cp:lastPrinted>
  <dcterms:created xsi:type="dcterms:W3CDTF">2018-12-11T08:31:00Z</dcterms:created>
  <dcterms:modified xsi:type="dcterms:W3CDTF">2019-03-11T09:08:00Z</dcterms:modified>
</cp:coreProperties>
</file>