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REPUBLIKA HRVATSKA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ISTARSKA ŽUPANIJA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OPĆINA MEDULIN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Javna ustanova Kamenjak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B665A">
        <w:rPr>
          <w:rFonts w:asciiTheme="minorHAnsi" w:hAnsiTheme="minorHAnsi" w:cstheme="minorHAnsi"/>
          <w:b/>
          <w:bCs/>
        </w:rPr>
        <w:t>Premanturi</w:t>
      </w:r>
      <w:proofErr w:type="spellEnd"/>
      <w:r w:rsidRPr="000B665A">
        <w:rPr>
          <w:rFonts w:asciiTheme="minorHAnsi" w:hAnsiTheme="minorHAnsi" w:cstheme="minorHAnsi"/>
          <w:b/>
          <w:bCs/>
        </w:rPr>
        <w:t xml:space="preserve">, </w:t>
      </w:r>
      <w:r w:rsidR="005D0343" w:rsidRPr="000B665A">
        <w:rPr>
          <w:rFonts w:asciiTheme="minorHAnsi" w:hAnsiTheme="minorHAnsi" w:cstheme="minorHAnsi"/>
          <w:b/>
          <w:bCs/>
        </w:rPr>
        <w:t>07</w:t>
      </w:r>
      <w:r w:rsidR="00090B7D" w:rsidRPr="000B665A">
        <w:rPr>
          <w:rFonts w:asciiTheme="minorHAnsi" w:hAnsiTheme="minorHAnsi" w:cstheme="minorHAnsi"/>
          <w:b/>
          <w:bCs/>
        </w:rPr>
        <w:t>.</w:t>
      </w:r>
      <w:r w:rsidR="005D0343" w:rsidRPr="000B665A">
        <w:rPr>
          <w:rFonts w:asciiTheme="minorHAnsi" w:hAnsiTheme="minorHAnsi" w:cstheme="minorHAnsi"/>
          <w:b/>
          <w:bCs/>
        </w:rPr>
        <w:t>12</w:t>
      </w:r>
      <w:r w:rsidR="00846B46" w:rsidRPr="000B665A">
        <w:rPr>
          <w:rFonts w:asciiTheme="minorHAnsi" w:hAnsiTheme="minorHAnsi" w:cstheme="minorHAnsi"/>
          <w:b/>
          <w:bCs/>
        </w:rPr>
        <w:t>.</w:t>
      </w:r>
      <w:r w:rsidR="00626657" w:rsidRPr="000B665A">
        <w:rPr>
          <w:rFonts w:asciiTheme="minorHAnsi" w:hAnsiTheme="minorHAnsi" w:cstheme="minorHAnsi"/>
          <w:b/>
          <w:bCs/>
        </w:rPr>
        <w:t>2018</w:t>
      </w:r>
      <w:r w:rsidR="00826E20" w:rsidRPr="000B665A">
        <w:rPr>
          <w:rFonts w:asciiTheme="minorHAnsi" w:hAnsiTheme="minorHAnsi" w:cstheme="minorHAnsi"/>
          <w:b/>
          <w:bCs/>
        </w:rPr>
        <w:t>.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SKRAĆENI ZAPISNIK</w:t>
      </w:r>
    </w:p>
    <w:p w:rsidR="00826E20" w:rsidRPr="000B665A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B665A" w:rsidRDefault="005D0343" w:rsidP="0087765E">
      <w:pPr>
        <w:jc w:val="center"/>
        <w:rPr>
          <w:rFonts w:asciiTheme="minorHAnsi" w:hAnsiTheme="minorHAnsi" w:cstheme="minorHAnsi"/>
          <w:b/>
          <w:bCs/>
        </w:rPr>
      </w:pPr>
      <w:r w:rsidRPr="000B665A">
        <w:rPr>
          <w:rFonts w:asciiTheme="minorHAnsi" w:hAnsiTheme="minorHAnsi" w:cstheme="minorHAnsi"/>
          <w:b/>
          <w:bCs/>
        </w:rPr>
        <w:t>SA 250</w:t>
      </w:r>
      <w:r w:rsidR="00826E20" w:rsidRPr="000B665A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B665A" w:rsidRDefault="00826E20" w:rsidP="00826E20">
      <w:pPr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 xml:space="preserve">Održane </w:t>
      </w:r>
      <w:r w:rsidR="00C01755" w:rsidRPr="000B665A">
        <w:rPr>
          <w:rFonts w:asciiTheme="minorHAnsi" w:hAnsiTheme="minorHAnsi" w:cstheme="minorHAnsi"/>
        </w:rPr>
        <w:t xml:space="preserve">dana </w:t>
      </w:r>
      <w:r w:rsidR="005D0343" w:rsidRPr="000B665A">
        <w:rPr>
          <w:rFonts w:asciiTheme="minorHAnsi" w:hAnsiTheme="minorHAnsi" w:cstheme="minorHAnsi"/>
        </w:rPr>
        <w:t>07</w:t>
      </w:r>
      <w:r w:rsidR="00C01755" w:rsidRPr="000B665A">
        <w:rPr>
          <w:rFonts w:asciiTheme="minorHAnsi" w:hAnsiTheme="minorHAnsi" w:cstheme="minorHAnsi"/>
        </w:rPr>
        <w:t xml:space="preserve">. </w:t>
      </w:r>
      <w:r w:rsidR="005D0343" w:rsidRPr="000B665A">
        <w:rPr>
          <w:rFonts w:asciiTheme="minorHAnsi" w:hAnsiTheme="minorHAnsi" w:cstheme="minorHAnsi"/>
        </w:rPr>
        <w:t>prosinac</w:t>
      </w:r>
      <w:r w:rsidR="00626657" w:rsidRPr="000B665A">
        <w:rPr>
          <w:rFonts w:asciiTheme="minorHAnsi" w:hAnsiTheme="minorHAnsi" w:cstheme="minorHAnsi"/>
        </w:rPr>
        <w:t xml:space="preserve"> 2018</w:t>
      </w:r>
      <w:r w:rsidR="00FF116D" w:rsidRPr="000B665A">
        <w:rPr>
          <w:rFonts w:asciiTheme="minorHAnsi" w:hAnsiTheme="minorHAnsi" w:cstheme="minorHAnsi"/>
        </w:rPr>
        <w:t>. godi</w:t>
      </w:r>
      <w:r w:rsidR="005E0B16" w:rsidRPr="000B665A">
        <w:rPr>
          <w:rFonts w:asciiTheme="minorHAnsi" w:hAnsiTheme="minorHAnsi" w:cstheme="minorHAnsi"/>
        </w:rPr>
        <w:t>ne mailom.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B665A" w:rsidRDefault="003E5878" w:rsidP="00826E20">
      <w:pPr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 xml:space="preserve">Prisutni: </w:t>
      </w:r>
      <w:r w:rsidR="00826E20" w:rsidRPr="000B665A">
        <w:rPr>
          <w:rFonts w:asciiTheme="minorHAnsi" w:hAnsiTheme="minorHAnsi" w:cstheme="minorHAnsi"/>
        </w:rPr>
        <w:t xml:space="preserve"> Vlasta </w:t>
      </w:r>
      <w:proofErr w:type="spellStart"/>
      <w:r w:rsidR="00826E20" w:rsidRPr="000B665A">
        <w:rPr>
          <w:rFonts w:asciiTheme="minorHAnsi" w:hAnsiTheme="minorHAnsi" w:cstheme="minorHAnsi"/>
        </w:rPr>
        <w:t>Iveša</w:t>
      </w:r>
      <w:proofErr w:type="spellEnd"/>
      <w:r w:rsidR="00826E20" w:rsidRPr="000B665A">
        <w:rPr>
          <w:rFonts w:asciiTheme="minorHAnsi" w:hAnsiTheme="minorHAnsi" w:cstheme="minorHAnsi"/>
        </w:rPr>
        <w:t xml:space="preserve"> Mihovilović</w:t>
      </w:r>
      <w:r w:rsidR="00920AB6" w:rsidRPr="000B665A">
        <w:rPr>
          <w:rFonts w:asciiTheme="minorHAnsi" w:hAnsiTheme="minorHAnsi" w:cstheme="minorHAnsi"/>
        </w:rPr>
        <w:t>, Cinzia Zubin, Ivana Marić</w:t>
      </w:r>
      <w:r w:rsidR="00A93363" w:rsidRPr="000B665A">
        <w:rPr>
          <w:rFonts w:asciiTheme="minorHAnsi" w:hAnsiTheme="minorHAnsi" w:cstheme="minorHAnsi"/>
        </w:rPr>
        <w:t xml:space="preserve">, Matija Medica, Ljubomir </w:t>
      </w:r>
      <w:proofErr w:type="spellStart"/>
      <w:r w:rsidR="00A93363" w:rsidRPr="000B665A">
        <w:rPr>
          <w:rFonts w:asciiTheme="minorHAnsi" w:hAnsiTheme="minorHAnsi" w:cstheme="minorHAnsi"/>
        </w:rPr>
        <w:t>Mezulić</w:t>
      </w:r>
      <w:proofErr w:type="spellEnd"/>
    </w:p>
    <w:p w:rsidR="00826E20" w:rsidRPr="000B665A" w:rsidRDefault="00423333" w:rsidP="00826E20">
      <w:pPr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Odsutni:</w:t>
      </w:r>
      <w:r w:rsidR="008E1926" w:rsidRPr="000B665A">
        <w:rPr>
          <w:rFonts w:asciiTheme="minorHAnsi" w:hAnsiTheme="minorHAnsi" w:cstheme="minorHAnsi"/>
        </w:rPr>
        <w:t xml:space="preserve"> </w:t>
      </w:r>
    </w:p>
    <w:p w:rsidR="00826E20" w:rsidRPr="000B665A" w:rsidRDefault="00D92344" w:rsidP="00826E20">
      <w:pPr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Ostali:</w:t>
      </w:r>
      <w:r w:rsidR="00423333" w:rsidRPr="000B665A">
        <w:rPr>
          <w:rFonts w:asciiTheme="minorHAnsi" w:hAnsiTheme="minorHAnsi" w:cstheme="minorHAnsi"/>
        </w:rPr>
        <w:t xml:space="preserve"> ravnateljica Maja Šarić</w:t>
      </w:r>
      <w:r w:rsidR="00EB558F" w:rsidRPr="000B665A">
        <w:rPr>
          <w:rFonts w:asciiTheme="minorHAnsi" w:hAnsiTheme="minorHAnsi" w:cstheme="minorHAnsi"/>
        </w:rPr>
        <w:t xml:space="preserve">, </w:t>
      </w:r>
      <w:r w:rsidR="007705BC" w:rsidRPr="000B665A">
        <w:rPr>
          <w:rFonts w:asciiTheme="minorHAnsi" w:hAnsiTheme="minorHAnsi" w:cstheme="minorHAnsi"/>
        </w:rPr>
        <w:t>zapisničar</w:t>
      </w:r>
      <w:r w:rsidR="00567612" w:rsidRPr="000B665A">
        <w:rPr>
          <w:rFonts w:asciiTheme="minorHAnsi" w:hAnsiTheme="minorHAnsi" w:cstheme="minorHAnsi"/>
        </w:rPr>
        <w:t>ka Greta Pavić</w:t>
      </w:r>
    </w:p>
    <w:p w:rsidR="00826E20" w:rsidRPr="000B665A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Pr="000B665A" w:rsidRDefault="00110A09" w:rsidP="009B6BCD">
      <w:pPr>
        <w:spacing w:after="120"/>
        <w:rPr>
          <w:rFonts w:asciiTheme="minorHAnsi" w:hAnsiTheme="minorHAnsi" w:cstheme="minorHAnsi"/>
        </w:rPr>
      </w:pPr>
    </w:p>
    <w:p w:rsidR="009B6BCD" w:rsidRPr="000B665A" w:rsidRDefault="009B6BCD" w:rsidP="009B6BC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B665A">
        <w:rPr>
          <w:rFonts w:asciiTheme="minorHAnsi" w:eastAsiaTheme="minorHAnsi" w:hAnsiTheme="minorHAnsi" w:cstheme="minorHAnsi"/>
          <w:kern w:val="0"/>
          <w:lang w:eastAsia="en-US" w:bidi="ar-SA"/>
        </w:rPr>
        <w:t>D N E V N I  R E D</w:t>
      </w:r>
    </w:p>
    <w:p w:rsidR="00920AB6" w:rsidRPr="000B665A" w:rsidRDefault="00920AB6" w:rsidP="00920AB6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5D0343" w:rsidRPr="000B665A" w:rsidRDefault="005D0343" w:rsidP="005D0343">
      <w:pPr>
        <w:widowControl/>
        <w:numPr>
          <w:ilvl w:val="0"/>
          <w:numId w:val="21"/>
        </w:numPr>
        <w:suppressAutoHyphens w:val="0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B665A">
        <w:rPr>
          <w:rFonts w:asciiTheme="minorHAnsi" w:eastAsia="Times New Roman" w:hAnsiTheme="minorHAnsi" w:cstheme="minorHAnsi"/>
          <w:lang w:eastAsia="en-US"/>
        </w:rPr>
        <w:t>Odluka o odabiru najpovoljnije ponude za nabavu za predmet nabave radovi i oprema za uređenje Antičkog vrta unutar Arheološkog parka  </w:t>
      </w:r>
      <w:proofErr w:type="spellStart"/>
      <w:r w:rsidRPr="000B665A">
        <w:rPr>
          <w:rFonts w:asciiTheme="minorHAnsi" w:eastAsia="Times New Roman" w:hAnsiTheme="minorHAnsi" w:cstheme="minorHAnsi"/>
          <w:lang w:eastAsia="en-US"/>
        </w:rPr>
        <w:t>Vižula</w:t>
      </w:r>
      <w:proofErr w:type="spellEnd"/>
    </w:p>
    <w:p w:rsidR="005E0B16" w:rsidRPr="000B665A" w:rsidRDefault="005E0B16" w:rsidP="005E0B16">
      <w:pPr>
        <w:widowControl/>
        <w:suppressAutoHyphens w:val="0"/>
        <w:spacing w:after="24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730D23" w:rsidRPr="000B665A" w:rsidRDefault="00730D23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5E0B16" w:rsidRPr="000B665A" w:rsidRDefault="005E0B16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2B6403" w:rsidRPr="000B665A" w:rsidRDefault="00920AB6" w:rsidP="00151FA2">
      <w:pPr>
        <w:tabs>
          <w:tab w:val="left" w:pos="2040"/>
        </w:tabs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Predsjednik</w:t>
      </w:r>
      <w:r w:rsidR="00151FA2" w:rsidRPr="000B665A">
        <w:rPr>
          <w:rFonts w:asciiTheme="minorHAnsi" w:hAnsiTheme="minorHAnsi" w:cstheme="minorHAnsi"/>
        </w:rPr>
        <w:t xml:space="preserve"> Upravnog vijeća JU Kam</w:t>
      </w:r>
      <w:r w:rsidR="006861C6" w:rsidRPr="000B665A">
        <w:rPr>
          <w:rFonts w:asciiTheme="minorHAnsi" w:hAnsiTheme="minorHAnsi" w:cstheme="minorHAnsi"/>
        </w:rPr>
        <w:t>enjak otvara</w:t>
      </w:r>
      <w:r w:rsidR="00677294" w:rsidRPr="000B665A">
        <w:rPr>
          <w:rFonts w:asciiTheme="minorHAnsi" w:hAnsiTheme="minorHAnsi" w:cstheme="minorHAnsi"/>
        </w:rPr>
        <w:t xml:space="preserve"> sjednicu i predlaže</w:t>
      </w:r>
      <w:r w:rsidR="005A643B" w:rsidRPr="000B665A">
        <w:rPr>
          <w:rFonts w:asciiTheme="minorHAnsi" w:hAnsiTheme="minorHAnsi" w:cstheme="minorHAnsi"/>
        </w:rPr>
        <w:t xml:space="preserve"> dnevni red.</w:t>
      </w:r>
    </w:p>
    <w:p w:rsidR="00151FA2" w:rsidRPr="000B665A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Dnevni red se jednoglasno usvaja.</w:t>
      </w:r>
    </w:p>
    <w:p w:rsidR="00151FA2" w:rsidRPr="000B665A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 xml:space="preserve">Za: </w:t>
      </w:r>
      <w:r w:rsidR="00311D8E" w:rsidRPr="000B665A">
        <w:rPr>
          <w:rFonts w:asciiTheme="minorHAnsi" w:hAnsiTheme="minorHAnsi" w:cstheme="minorHAnsi"/>
        </w:rPr>
        <w:t>5</w:t>
      </w:r>
      <w:r w:rsidR="00151FA2" w:rsidRPr="000B665A">
        <w:rPr>
          <w:rFonts w:asciiTheme="minorHAnsi" w:hAnsiTheme="minorHAnsi" w:cstheme="minorHAnsi"/>
        </w:rPr>
        <w:t xml:space="preserve"> </w:t>
      </w:r>
      <w:r w:rsidR="00626657" w:rsidRPr="000B665A">
        <w:rPr>
          <w:rFonts w:asciiTheme="minorHAnsi" w:hAnsiTheme="minorHAnsi" w:cstheme="minorHAnsi"/>
        </w:rPr>
        <w:t xml:space="preserve"> </w:t>
      </w:r>
      <w:r w:rsidR="00151FA2" w:rsidRPr="000B665A">
        <w:rPr>
          <w:rFonts w:asciiTheme="minorHAnsi" w:hAnsiTheme="minorHAnsi" w:cstheme="minorHAnsi"/>
        </w:rPr>
        <w:t>Protiv:</w:t>
      </w:r>
      <w:r w:rsidR="00626657" w:rsidRPr="000B665A">
        <w:rPr>
          <w:rFonts w:asciiTheme="minorHAnsi" w:hAnsiTheme="minorHAnsi" w:cstheme="minorHAnsi"/>
        </w:rPr>
        <w:t xml:space="preserve"> </w:t>
      </w:r>
      <w:r w:rsidR="00151FA2" w:rsidRPr="000B665A">
        <w:rPr>
          <w:rFonts w:asciiTheme="minorHAnsi" w:hAnsiTheme="minorHAnsi" w:cstheme="minorHAnsi"/>
        </w:rPr>
        <w:t>0</w:t>
      </w:r>
    </w:p>
    <w:p w:rsidR="00E06214" w:rsidRPr="000B665A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5D0343" w:rsidRPr="000B665A" w:rsidRDefault="00423333" w:rsidP="005D0343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0B665A">
        <w:rPr>
          <w:rFonts w:asciiTheme="minorHAnsi" w:hAnsiTheme="minorHAnsi" w:cstheme="minorHAnsi"/>
          <w:b/>
        </w:rPr>
        <w:t>AD.1.</w:t>
      </w:r>
      <w:r w:rsidR="00311D8E" w:rsidRPr="000B665A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</w:t>
      </w:r>
      <w:r w:rsidR="005D0343" w:rsidRPr="000B665A">
        <w:rPr>
          <w:rFonts w:asciiTheme="minorHAnsi" w:eastAsia="Times New Roman" w:hAnsiTheme="minorHAnsi" w:cstheme="minorHAnsi"/>
          <w:b/>
          <w:lang w:eastAsia="en-US"/>
        </w:rPr>
        <w:t>Odluka o odabiru najpovoljnije ponude za nabavu za predmet nabave radovi i oprema za uređenje Antičkog vrta unutar Arheološkog parka  </w:t>
      </w:r>
      <w:proofErr w:type="spellStart"/>
      <w:r w:rsidR="005D0343" w:rsidRPr="000B665A">
        <w:rPr>
          <w:rFonts w:asciiTheme="minorHAnsi" w:eastAsia="Times New Roman" w:hAnsiTheme="minorHAnsi" w:cstheme="minorHAnsi"/>
          <w:b/>
          <w:lang w:eastAsia="en-US"/>
        </w:rPr>
        <w:t>Vižula</w:t>
      </w:r>
      <w:proofErr w:type="spellEnd"/>
    </w:p>
    <w:p w:rsidR="005D0343" w:rsidRPr="000B665A" w:rsidRDefault="005D0343" w:rsidP="005D0343">
      <w:pPr>
        <w:widowControl/>
        <w:suppressAutoHyphens w:val="0"/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 xml:space="preserve">Temeljem provedenog postupka jednostavne nabave odabrana je najpovoljnija ponuda za nabavu radova i opreme za uređenje Antičkog vrta unutar Arheološkog parka </w:t>
      </w:r>
      <w:proofErr w:type="spellStart"/>
      <w:r w:rsidRPr="000B665A">
        <w:rPr>
          <w:rFonts w:asciiTheme="minorHAnsi" w:hAnsiTheme="minorHAnsi" w:cstheme="minorHAnsi"/>
        </w:rPr>
        <w:t>Vižula</w:t>
      </w:r>
      <w:proofErr w:type="spellEnd"/>
      <w:r w:rsidRPr="000B665A">
        <w:rPr>
          <w:rFonts w:asciiTheme="minorHAnsi" w:hAnsiTheme="minorHAnsi" w:cstheme="minorHAnsi"/>
        </w:rPr>
        <w:t xml:space="preserve"> od 30. listopada 2018. godine procijenjene vrijednosti nabave 160.078,50 kn uvećano za PDV, kojom je kao najpovoljnija ponuda odabrana ponuda tvrtke KAPITEL d.o.o., Žminj</w:t>
      </w:r>
      <w:r w:rsidR="000B665A" w:rsidRPr="000B665A">
        <w:rPr>
          <w:rFonts w:asciiTheme="minorHAnsi" w:hAnsiTheme="minorHAnsi" w:cstheme="minorHAnsi"/>
        </w:rPr>
        <w:t>, u iznosu od 159.151,6</w:t>
      </w:r>
      <w:r w:rsidRPr="000B665A">
        <w:rPr>
          <w:rFonts w:asciiTheme="minorHAnsi" w:hAnsiTheme="minorHAnsi" w:cstheme="minorHAnsi"/>
        </w:rPr>
        <w:t>0 kn uvećano za PDV.</w:t>
      </w:r>
    </w:p>
    <w:p w:rsidR="00AA5D5B" w:rsidRPr="000B665A" w:rsidRDefault="0095696A" w:rsidP="00AA5D5B">
      <w:pPr>
        <w:tabs>
          <w:tab w:val="left" w:pos="2040"/>
        </w:tabs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Za: 5</w:t>
      </w:r>
      <w:r w:rsidR="00AA5D5B" w:rsidRPr="000B665A">
        <w:rPr>
          <w:rFonts w:asciiTheme="minorHAnsi" w:hAnsiTheme="minorHAnsi" w:cstheme="minorHAnsi"/>
        </w:rPr>
        <w:t xml:space="preserve">        Protiv: 0</w:t>
      </w:r>
      <w:r w:rsidRPr="000B665A">
        <w:rPr>
          <w:rFonts w:asciiTheme="minorHAnsi" w:hAnsiTheme="minorHAnsi" w:cstheme="minorHAnsi"/>
        </w:rPr>
        <w:t xml:space="preserve">     </w:t>
      </w:r>
    </w:p>
    <w:p w:rsidR="00AA5D5B" w:rsidRPr="000B665A" w:rsidRDefault="00AA5D5B" w:rsidP="00AA5D5B">
      <w:pPr>
        <w:tabs>
          <w:tab w:val="left" w:pos="2040"/>
        </w:tabs>
        <w:rPr>
          <w:rFonts w:asciiTheme="minorHAnsi" w:hAnsiTheme="minorHAnsi" w:cstheme="minorHAnsi"/>
        </w:rPr>
      </w:pPr>
    </w:p>
    <w:p w:rsidR="006F3E8A" w:rsidRPr="000B665A" w:rsidRDefault="006F3E8A" w:rsidP="00567ED9">
      <w:pPr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386095" w:rsidRPr="000B665A" w:rsidRDefault="00386095" w:rsidP="00567ED9">
      <w:pPr>
        <w:rPr>
          <w:rFonts w:asciiTheme="minorHAnsi" w:hAnsiTheme="minorHAnsi" w:cstheme="minorHAnsi"/>
        </w:rPr>
      </w:pPr>
    </w:p>
    <w:p w:rsidR="00826E20" w:rsidRPr="000B665A" w:rsidRDefault="004A2668" w:rsidP="00567ED9">
      <w:pPr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lastRenderedPageBreak/>
        <w:t xml:space="preserve">Zapisničarka                                                                                  </w:t>
      </w:r>
      <w:r w:rsidR="00386095" w:rsidRPr="000B665A">
        <w:rPr>
          <w:rFonts w:asciiTheme="minorHAnsi" w:hAnsiTheme="minorHAnsi" w:cstheme="minorHAnsi"/>
        </w:rPr>
        <w:t xml:space="preserve">      </w:t>
      </w:r>
      <w:r w:rsidR="00920AB6" w:rsidRPr="000B665A">
        <w:rPr>
          <w:rFonts w:asciiTheme="minorHAnsi" w:hAnsiTheme="minorHAnsi" w:cstheme="minorHAnsi"/>
        </w:rPr>
        <w:t xml:space="preserve">        Predsjednik</w:t>
      </w:r>
      <w:r w:rsidR="00826E20" w:rsidRPr="000B665A">
        <w:rPr>
          <w:rFonts w:asciiTheme="minorHAnsi" w:hAnsiTheme="minorHAnsi" w:cstheme="minorHAnsi"/>
        </w:rPr>
        <w:t xml:space="preserve"> Upravnog </w:t>
      </w:r>
    </w:p>
    <w:p w:rsidR="00826E20" w:rsidRPr="000B665A" w:rsidRDefault="00763527" w:rsidP="00826E20">
      <w:pPr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>Greta Pavić</w:t>
      </w:r>
      <w:r w:rsidR="004A2668" w:rsidRPr="000B665A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FC2970" w:rsidRPr="000B665A">
        <w:rPr>
          <w:rFonts w:asciiTheme="minorHAnsi" w:hAnsiTheme="minorHAnsi" w:cstheme="minorHAnsi"/>
        </w:rPr>
        <w:t>vijeća JU Kamenjak</w:t>
      </w:r>
    </w:p>
    <w:p w:rsidR="001F0524" w:rsidRPr="000B665A" w:rsidRDefault="004A2668" w:rsidP="00D63D43">
      <w:pPr>
        <w:rPr>
          <w:rFonts w:asciiTheme="minorHAnsi" w:hAnsiTheme="minorHAnsi" w:cstheme="minorHAnsi"/>
        </w:rPr>
      </w:pPr>
      <w:r w:rsidRPr="000B665A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6F3E8A" w:rsidRPr="000B665A">
        <w:rPr>
          <w:rFonts w:asciiTheme="minorHAnsi" w:hAnsiTheme="minorHAnsi" w:cstheme="minorHAnsi"/>
        </w:rPr>
        <w:t xml:space="preserve">     </w:t>
      </w:r>
      <w:r w:rsidR="00920AB6" w:rsidRPr="000B665A">
        <w:rPr>
          <w:rFonts w:asciiTheme="minorHAnsi" w:hAnsiTheme="minorHAnsi" w:cstheme="minorHAnsi"/>
        </w:rPr>
        <w:t xml:space="preserve">                   Matija Medica </w:t>
      </w:r>
    </w:p>
    <w:p w:rsidR="001F0524" w:rsidRPr="000B665A" w:rsidRDefault="001F0524" w:rsidP="00D63D43">
      <w:pPr>
        <w:rPr>
          <w:rFonts w:asciiTheme="minorHAnsi" w:hAnsiTheme="minorHAnsi" w:cstheme="minorHAnsi"/>
          <w:bCs/>
        </w:rPr>
      </w:pPr>
    </w:p>
    <w:p w:rsidR="000B541F" w:rsidRPr="000B665A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Default="00367CF5" w:rsidP="00D63D43">
      <w:pPr>
        <w:rPr>
          <w:rFonts w:asciiTheme="minorHAnsi" w:hAnsiTheme="minorHAnsi" w:cstheme="minorHAnsi"/>
          <w:bCs/>
        </w:rPr>
      </w:pPr>
    </w:p>
    <w:p w:rsidR="00367CF5" w:rsidRPr="000B665A" w:rsidRDefault="00367CF5" w:rsidP="00D63D43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0B541F" w:rsidRPr="000B665A" w:rsidRDefault="000B541F" w:rsidP="00D63D43">
      <w:pPr>
        <w:rPr>
          <w:rFonts w:asciiTheme="minorHAnsi" w:hAnsiTheme="minorHAnsi" w:cstheme="minorHAnsi"/>
          <w:bCs/>
        </w:rPr>
      </w:pPr>
    </w:p>
    <w:p w:rsidR="000B541F" w:rsidRPr="000B665A" w:rsidRDefault="000B541F" w:rsidP="00D63D43">
      <w:pPr>
        <w:rPr>
          <w:rFonts w:asciiTheme="minorHAnsi" w:hAnsiTheme="minorHAnsi" w:cstheme="minorHAnsi"/>
          <w:bCs/>
        </w:rPr>
      </w:pPr>
    </w:p>
    <w:p w:rsidR="003D301D" w:rsidRPr="000B665A" w:rsidRDefault="003D301D" w:rsidP="00D63D43">
      <w:pPr>
        <w:rPr>
          <w:rFonts w:asciiTheme="minorHAnsi" w:hAnsiTheme="minorHAnsi" w:cstheme="minorHAnsi"/>
          <w:bCs/>
        </w:rPr>
      </w:pPr>
    </w:p>
    <w:p w:rsidR="003D301D" w:rsidRPr="000B665A" w:rsidRDefault="003D301D" w:rsidP="003D301D">
      <w:pPr>
        <w:rPr>
          <w:rFonts w:asciiTheme="minorHAnsi" w:hAnsiTheme="minorHAnsi" w:cstheme="minorHAnsi"/>
          <w:bCs/>
        </w:rPr>
      </w:pPr>
      <w:r w:rsidRPr="000B665A">
        <w:rPr>
          <w:rFonts w:asciiTheme="minorHAnsi" w:hAnsiTheme="minorHAnsi" w:cstheme="minorHAnsi"/>
          <w:bCs/>
        </w:rPr>
        <w:lastRenderedPageBreak/>
        <w:t>SAŽETAK DONESENIH ODLUKA I NALOŽENIH RADNJI, S ROKOVIMA IZVRŠENJA:</w:t>
      </w:r>
    </w:p>
    <w:p w:rsidR="003D301D" w:rsidRPr="000B665A" w:rsidRDefault="003D301D" w:rsidP="003D301D">
      <w:pPr>
        <w:rPr>
          <w:rFonts w:asciiTheme="minorHAnsi" w:hAnsiTheme="minorHAnsi" w:cstheme="minorHAnsi"/>
          <w:bCs/>
        </w:rPr>
      </w:pPr>
    </w:p>
    <w:p w:rsidR="000B541F" w:rsidRPr="000B665A" w:rsidRDefault="003D301D" w:rsidP="000B665A">
      <w:pPr>
        <w:pStyle w:val="Odlomakpopisa"/>
        <w:widowControl/>
        <w:numPr>
          <w:ilvl w:val="0"/>
          <w:numId w:val="20"/>
        </w:numPr>
        <w:suppressAutoHyphens w:val="0"/>
        <w:rPr>
          <w:rFonts w:asciiTheme="minorHAnsi" w:eastAsia="Times New Roman" w:hAnsiTheme="minorHAnsi" w:cstheme="minorHAnsi"/>
          <w:kern w:val="0"/>
          <w:szCs w:val="24"/>
          <w:lang w:eastAsia="en-US" w:bidi="ar-SA"/>
        </w:rPr>
      </w:pPr>
      <w:r w:rsidRPr="000B665A">
        <w:rPr>
          <w:rFonts w:asciiTheme="minorHAnsi" w:hAnsiTheme="minorHAnsi" w:cstheme="minorHAnsi"/>
          <w:bCs/>
          <w:szCs w:val="24"/>
        </w:rPr>
        <w:t xml:space="preserve">Donosi se odluka o </w:t>
      </w:r>
      <w:r w:rsidR="005D0343" w:rsidRPr="000B665A">
        <w:rPr>
          <w:rFonts w:asciiTheme="minorHAnsi" w:eastAsia="Times New Roman" w:hAnsiTheme="minorHAnsi" w:cstheme="minorHAnsi"/>
          <w:szCs w:val="24"/>
          <w:lang w:eastAsia="en-US"/>
        </w:rPr>
        <w:t>odabiru najpovoljnije pon</w:t>
      </w:r>
      <w:r w:rsidR="000B665A" w:rsidRPr="000B665A">
        <w:rPr>
          <w:rFonts w:asciiTheme="minorHAnsi" w:eastAsia="Times New Roman" w:hAnsiTheme="minorHAnsi" w:cstheme="minorHAnsi"/>
          <w:szCs w:val="24"/>
          <w:lang w:eastAsia="en-US"/>
        </w:rPr>
        <w:t>ude za nabavu za radova i opreme</w:t>
      </w:r>
      <w:r w:rsidR="005D0343" w:rsidRPr="000B665A">
        <w:rPr>
          <w:rFonts w:asciiTheme="minorHAnsi" w:eastAsia="Times New Roman" w:hAnsiTheme="minorHAnsi" w:cstheme="minorHAnsi"/>
          <w:szCs w:val="24"/>
          <w:lang w:eastAsia="en-US"/>
        </w:rPr>
        <w:t xml:space="preserve"> za uređenje Antičkog vrta unutar Arheološkog parka  </w:t>
      </w:r>
      <w:proofErr w:type="spellStart"/>
      <w:r w:rsidR="005D0343" w:rsidRPr="000B665A">
        <w:rPr>
          <w:rFonts w:asciiTheme="minorHAnsi" w:eastAsia="Times New Roman" w:hAnsiTheme="minorHAnsi" w:cstheme="minorHAnsi"/>
          <w:szCs w:val="24"/>
          <w:lang w:eastAsia="en-US"/>
        </w:rPr>
        <w:t>Vižula</w:t>
      </w:r>
      <w:proofErr w:type="spellEnd"/>
      <w:r w:rsidR="000B665A" w:rsidRPr="000B665A">
        <w:rPr>
          <w:rFonts w:asciiTheme="minorHAnsi" w:eastAsia="Times New Roman" w:hAnsiTheme="minorHAnsi" w:cstheme="minorHAnsi"/>
          <w:szCs w:val="24"/>
          <w:lang w:eastAsia="en-US"/>
        </w:rPr>
        <w:t xml:space="preserve"> od 30. listopada 2018. procijenjene vrijednosti nabave 160.078,50 kn uvećano za PDV, kojom je kao najpovoljnija ponuda odabrana ponuda tvrtke KAPIT</w:t>
      </w:r>
      <w:r w:rsidR="00765414">
        <w:rPr>
          <w:rFonts w:asciiTheme="minorHAnsi" w:eastAsia="Times New Roman" w:hAnsiTheme="minorHAnsi" w:cstheme="minorHAnsi"/>
          <w:szCs w:val="24"/>
          <w:lang w:eastAsia="en-US"/>
        </w:rPr>
        <w:t>EL d.o.o., Žminj, u i</w:t>
      </w:r>
      <w:r w:rsidR="000B665A" w:rsidRPr="000B665A">
        <w:rPr>
          <w:rFonts w:asciiTheme="minorHAnsi" w:eastAsia="Times New Roman" w:hAnsiTheme="minorHAnsi" w:cstheme="minorHAnsi"/>
          <w:szCs w:val="24"/>
          <w:lang w:eastAsia="en-US"/>
        </w:rPr>
        <w:t xml:space="preserve">znosu od 159.151,60 kn uvećano za PDV </w:t>
      </w:r>
      <w:r w:rsidRPr="000B665A">
        <w:rPr>
          <w:rFonts w:asciiTheme="minorHAnsi" w:hAnsiTheme="minorHAnsi" w:cstheme="minorHAnsi"/>
          <w:bCs/>
          <w:szCs w:val="24"/>
        </w:rPr>
        <w:t>- usvojeno</w:t>
      </w:r>
    </w:p>
    <w:p w:rsidR="000B541F" w:rsidRPr="000B665A" w:rsidRDefault="000B541F" w:rsidP="00D63D43">
      <w:pPr>
        <w:rPr>
          <w:rFonts w:asciiTheme="minorHAnsi" w:hAnsiTheme="minorHAnsi" w:cstheme="minorHAnsi"/>
          <w:bCs/>
        </w:rPr>
      </w:pPr>
    </w:p>
    <w:p w:rsidR="000B541F" w:rsidRPr="000B665A" w:rsidRDefault="000B541F" w:rsidP="00D63D43">
      <w:pPr>
        <w:rPr>
          <w:rFonts w:asciiTheme="minorHAnsi" w:hAnsiTheme="minorHAnsi" w:cstheme="minorHAnsi"/>
          <w:bCs/>
        </w:rPr>
      </w:pPr>
    </w:p>
    <w:p w:rsidR="0084555A" w:rsidRPr="000B665A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  <w:szCs w:val="24"/>
        </w:rPr>
      </w:pPr>
    </w:p>
    <w:p w:rsidR="000B541F" w:rsidRPr="000B665A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:rsidR="00C95152" w:rsidRPr="000B665A" w:rsidRDefault="00C95152" w:rsidP="000B541F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0B665A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0B665A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0B665A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Pr="000B665A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RPr="000B665A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37" w:rsidRDefault="00D86737" w:rsidP="009B50D8">
      <w:r>
        <w:separator/>
      </w:r>
    </w:p>
  </w:endnote>
  <w:endnote w:type="continuationSeparator" w:id="0">
    <w:p w:rsidR="00D86737" w:rsidRDefault="00D86737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37" w:rsidRDefault="00D86737" w:rsidP="009B50D8">
      <w:r>
        <w:separator/>
      </w:r>
    </w:p>
  </w:footnote>
  <w:footnote w:type="continuationSeparator" w:id="0">
    <w:p w:rsidR="00D86737" w:rsidRDefault="00D86737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F07B9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861B2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4"/>
  </w:num>
  <w:num w:numId="5">
    <w:abstractNumId w:val="18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1"/>
  </w:num>
  <w:num w:numId="11">
    <w:abstractNumId w:val="14"/>
  </w:num>
  <w:num w:numId="12">
    <w:abstractNumId w:val="19"/>
  </w:num>
  <w:num w:numId="13">
    <w:abstractNumId w:val="9"/>
  </w:num>
  <w:num w:numId="14">
    <w:abstractNumId w:val="13"/>
  </w:num>
  <w:num w:numId="15">
    <w:abstractNumId w:val="15"/>
  </w:num>
  <w:num w:numId="16">
    <w:abstractNumId w:val="26"/>
  </w:num>
  <w:num w:numId="17">
    <w:abstractNumId w:val="16"/>
  </w:num>
  <w:num w:numId="18">
    <w:abstractNumId w:val="25"/>
  </w:num>
  <w:num w:numId="19">
    <w:abstractNumId w:val="22"/>
  </w:num>
  <w:num w:numId="20">
    <w:abstractNumId w:val="2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541F"/>
    <w:rsid w:val="000B665A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48AA"/>
    <w:rsid w:val="00356726"/>
    <w:rsid w:val="00361783"/>
    <w:rsid w:val="003620F3"/>
    <w:rsid w:val="00363B1B"/>
    <w:rsid w:val="00367CF5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4EA"/>
    <w:rsid w:val="005423DA"/>
    <w:rsid w:val="0054404B"/>
    <w:rsid w:val="00546810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90B71"/>
    <w:rsid w:val="0059311F"/>
    <w:rsid w:val="00594039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343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1C0E"/>
    <w:rsid w:val="00763527"/>
    <w:rsid w:val="00764685"/>
    <w:rsid w:val="00765414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AB6"/>
    <w:rsid w:val="00921F1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0C59"/>
    <w:rsid w:val="00C211EC"/>
    <w:rsid w:val="00C2176E"/>
    <w:rsid w:val="00C23A0D"/>
    <w:rsid w:val="00C24BAE"/>
    <w:rsid w:val="00C270F5"/>
    <w:rsid w:val="00C305C7"/>
    <w:rsid w:val="00C30D68"/>
    <w:rsid w:val="00C36E49"/>
    <w:rsid w:val="00C37762"/>
    <w:rsid w:val="00C4046C"/>
    <w:rsid w:val="00C41DBE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431D"/>
    <w:rsid w:val="00D84341"/>
    <w:rsid w:val="00D86737"/>
    <w:rsid w:val="00D913E7"/>
    <w:rsid w:val="00D91F6C"/>
    <w:rsid w:val="00D92344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1EE2"/>
    <w:rsid w:val="00E63E90"/>
    <w:rsid w:val="00E64AC7"/>
    <w:rsid w:val="00E67F3E"/>
    <w:rsid w:val="00E74472"/>
    <w:rsid w:val="00E75049"/>
    <w:rsid w:val="00E85BF5"/>
    <w:rsid w:val="00E86AEF"/>
    <w:rsid w:val="00E916FD"/>
    <w:rsid w:val="00E923D4"/>
    <w:rsid w:val="00E94BC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B6"/>
    <w:rsid w:val="00F2492A"/>
    <w:rsid w:val="00F25D6B"/>
    <w:rsid w:val="00F27BDD"/>
    <w:rsid w:val="00F307F6"/>
    <w:rsid w:val="00F32F46"/>
    <w:rsid w:val="00F342F5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1ABF-FE6D-414F-AC4D-AE9A75D7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4</cp:revision>
  <cp:lastPrinted>2016-03-17T06:19:00Z</cp:lastPrinted>
  <dcterms:created xsi:type="dcterms:W3CDTF">2018-12-11T08:47:00Z</dcterms:created>
  <dcterms:modified xsi:type="dcterms:W3CDTF">2018-12-17T11:25:00Z</dcterms:modified>
</cp:coreProperties>
</file>