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396DAD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396DA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04A2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50F6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90B7D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0F68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846B46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6657" w:rsidRPr="00396DAD">
        <w:rPr>
          <w:rFonts w:asciiTheme="minorHAnsi" w:hAnsiTheme="minorHAnsi" w:cstheme="minorHAnsi"/>
          <w:b/>
          <w:bCs/>
          <w:sz w:val="22"/>
          <w:szCs w:val="22"/>
        </w:rPr>
        <w:t>2018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C50F68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242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dana </w:t>
      </w:r>
      <w:r w:rsidR="00B04A2A">
        <w:rPr>
          <w:rFonts w:asciiTheme="minorHAnsi" w:hAnsiTheme="minorHAnsi" w:cstheme="minorHAnsi"/>
          <w:sz w:val="22"/>
          <w:szCs w:val="22"/>
        </w:rPr>
        <w:t>1</w:t>
      </w:r>
      <w:r w:rsidR="00C50F68">
        <w:rPr>
          <w:rFonts w:asciiTheme="minorHAnsi" w:hAnsiTheme="minorHAnsi" w:cstheme="minorHAnsi"/>
          <w:sz w:val="22"/>
          <w:szCs w:val="22"/>
        </w:rPr>
        <w:t>1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. </w:t>
      </w:r>
      <w:r w:rsidR="00C50F68">
        <w:rPr>
          <w:rFonts w:asciiTheme="minorHAnsi" w:hAnsiTheme="minorHAnsi" w:cstheme="minorHAnsi"/>
          <w:sz w:val="22"/>
          <w:szCs w:val="22"/>
        </w:rPr>
        <w:t>svibnja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2018</w:t>
      </w:r>
      <w:r w:rsidR="00FF116D" w:rsidRPr="00396DAD">
        <w:rPr>
          <w:rFonts w:asciiTheme="minorHAnsi" w:hAnsiTheme="minorHAnsi" w:cstheme="minorHAnsi"/>
          <w:sz w:val="22"/>
          <w:szCs w:val="22"/>
        </w:rPr>
        <w:t>. godi</w:t>
      </w:r>
      <w:r w:rsidR="004A0815">
        <w:rPr>
          <w:rFonts w:asciiTheme="minorHAnsi" w:hAnsiTheme="minorHAnsi" w:cstheme="minorHAnsi"/>
          <w:sz w:val="22"/>
          <w:szCs w:val="22"/>
        </w:rPr>
        <w:t>ne</w:t>
      </w:r>
      <w:r w:rsidR="005E0B16" w:rsidRPr="00396DAD">
        <w:rPr>
          <w:rFonts w:asciiTheme="minorHAnsi" w:hAnsiTheme="minorHAnsi" w:cstheme="minorHAnsi"/>
          <w:sz w:val="22"/>
          <w:szCs w:val="22"/>
        </w:rPr>
        <w:t>.</w:t>
      </w:r>
      <w:r w:rsidR="008E7ED7">
        <w:rPr>
          <w:rFonts w:asciiTheme="minorHAnsi" w:hAnsiTheme="minorHAnsi" w:cstheme="minorHAnsi"/>
          <w:sz w:val="22"/>
          <w:szCs w:val="22"/>
        </w:rPr>
        <w:t xml:space="preserve"> u 18 sati.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396DAD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Vlasta Iveša Mihovilović</w:t>
      </w:r>
      <w:r w:rsidR="00422179" w:rsidRPr="00396DAD">
        <w:rPr>
          <w:rFonts w:asciiTheme="minorHAnsi" w:hAnsiTheme="minorHAnsi" w:cstheme="minorHAnsi"/>
          <w:sz w:val="22"/>
          <w:szCs w:val="22"/>
        </w:rPr>
        <w:t xml:space="preserve">, Ivana </w:t>
      </w:r>
      <w:r w:rsidR="00C50F68">
        <w:rPr>
          <w:rFonts w:asciiTheme="minorHAnsi" w:hAnsiTheme="minorHAnsi" w:cstheme="minorHAnsi"/>
          <w:sz w:val="22"/>
          <w:szCs w:val="22"/>
        </w:rPr>
        <w:t>Marić,</w:t>
      </w:r>
      <w:r w:rsidR="00A93363" w:rsidRPr="00396DAD">
        <w:rPr>
          <w:rFonts w:asciiTheme="minorHAnsi" w:hAnsiTheme="minorHAnsi" w:cstheme="minorHAnsi"/>
          <w:sz w:val="22"/>
          <w:szCs w:val="22"/>
        </w:rPr>
        <w:t xml:space="preserve"> Matija Medica, Ljubomir Mezulić</w:t>
      </w:r>
    </w:p>
    <w:p w:rsidR="00826E20" w:rsidRPr="00396DAD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Odsutni:</w:t>
      </w:r>
      <w:r w:rsidR="008E1926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C50F68">
        <w:rPr>
          <w:rFonts w:asciiTheme="minorHAnsi" w:hAnsiTheme="minorHAnsi" w:cstheme="minorHAnsi"/>
          <w:sz w:val="22"/>
          <w:szCs w:val="22"/>
        </w:rPr>
        <w:t>Cinzia Zubin</w:t>
      </w:r>
    </w:p>
    <w:p w:rsidR="00826E20" w:rsidRPr="00396DAD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Ostali:</w:t>
      </w:r>
      <w:r w:rsidR="00423333" w:rsidRPr="00396DAD">
        <w:rPr>
          <w:rFonts w:asciiTheme="minorHAnsi" w:hAnsiTheme="minorHAnsi" w:cstheme="minorHAnsi"/>
          <w:sz w:val="22"/>
          <w:szCs w:val="22"/>
        </w:rPr>
        <w:t xml:space="preserve"> ravnateljica Maja Šarić</w:t>
      </w:r>
      <w:r w:rsidR="00EB558F" w:rsidRPr="00396DAD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396DAD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396DAD">
        <w:rPr>
          <w:rFonts w:asciiTheme="minorHAnsi" w:hAnsiTheme="minorHAnsi" w:cstheme="minorHAnsi"/>
          <w:sz w:val="22"/>
          <w:szCs w:val="22"/>
        </w:rPr>
        <w:t>ka Greta Pavić</w:t>
      </w:r>
      <w:r w:rsidR="00C50F68">
        <w:rPr>
          <w:rFonts w:asciiTheme="minorHAnsi" w:hAnsiTheme="minorHAnsi" w:cstheme="minorHAnsi"/>
          <w:sz w:val="22"/>
          <w:szCs w:val="22"/>
        </w:rPr>
        <w:t>, načelnik Goran Buić, predstavnik tvrtke</w:t>
      </w:r>
      <w:r w:rsidR="002253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5354">
        <w:rPr>
          <w:rFonts w:asciiTheme="minorHAnsi" w:hAnsiTheme="minorHAnsi" w:cstheme="minorHAnsi"/>
          <w:sz w:val="22"/>
          <w:szCs w:val="22"/>
        </w:rPr>
        <w:t>Infoteh</w:t>
      </w:r>
      <w:proofErr w:type="spellEnd"/>
      <w:r w:rsidR="00C50F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396DAD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D2696" w:rsidRPr="004D2696" w:rsidRDefault="004D2696" w:rsidP="004D2696">
      <w:pPr>
        <w:widowControl/>
        <w:suppressAutoHyphens w:val="0"/>
        <w:spacing w:after="12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D2696" w:rsidRPr="004D2696" w:rsidRDefault="004D2696" w:rsidP="004D2696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4D269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 N E V N I  R E D</w:t>
      </w:r>
    </w:p>
    <w:p w:rsidR="004D2696" w:rsidRPr="004D2696" w:rsidRDefault="004D2696" w:rsidP="004D2696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Zapisnik 241. sjednice UV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Prezentacija GDPR-a tvrtke Info-</w:t>
      </w:r>
      <w:proofErr w:type="spellStart"/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teh</w:t>
      </w:r>
      <w:proofErr w:type="spellEnd"/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d.o.o.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o dodjeli koncesijskih odobrenja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Prijedlog odluke o stimulaciji/destimulaciji djelatnika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Prijedlog rebalansa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Potvrda računa</w:t>
      </w:r>
    </w:p>
    <w:p w:rsidR="00225354" w:rsidRPr="00225354" w:rsidRDefault="00225354" w:rsidP="0022535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25354">
        <w:rPr>
          <w:rFonts w:asciiTheme="minorHAnsi" w:eastAsiaTheme="minorHAnsi" w:hAnsiTheme="minorHAnsi" w:cstheme="minorBidi"/>
          <w:kern w:val="0"/>
          <w:lang w:eastAsia="en-US" w:bidi="ar-SA"/>
        </w:rPr>
        <w:t>Razno</w:t>
      </w:r>
    </w:p>
    <w:p w:rsidR="00225354" w:rsidRPr="00225354" w:rsidRDefault="00225354" w:rsidP="00225354">
      <w:pPr>
        <w:widowControl/>
        <w:suppressAutoHyphens w:val="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4D2696" w:rsidRPr="004D2696" w:rsidRDefault="004D2696" w:rsidP="004D2696">
      <w:pPr>
        <w:widowControl/>
        <w:suppressAutoHyphens w:val="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4D2696" w:rsidRPr="004D2696" w:rsidRDefault="004D2696" w:rsidP="004D2696">
      <w:pPr>
        <w:widowControl/>
        <w:suppressAutoHyphens w:val="0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2B6403" w:rsidRPr="00396DAD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396DAD">
        <w:rPr>
          <w:rFonts w:asciiTheme="minorHAnsi" w:hAnsiTheme="minorHAnsi" w:cstheme="minorHAnsi"/>
          <w:sz w:val="22"/>
          <w:szCs w:val="22"/>
        </w:rPr>
        <w:t>enjak otvara</w:t>
      </w:r>
      <w:r w:rsidR="00D34735">
        <w:rPr>
          <w:rFonts w:asciiTheme="minorHAnsi" w:hAnsiTheme="minorHAnsi" w:cstheme="minorHAnsi"/>
          <w:sz w:val="22"/>
          <w:szCs w:val="22"/>
        </w:rPr>
        <w:t xml:space="preserve"> sjednicu i predlaže dnevni red.</w:t>
      </w:r>
    </w:p>
    <w:p w:rsidR="00151FA2" w:rsidRPr="00396DA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396DAD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Za: </w:t>
      </w:r>
      <w:r w:rsidR="00F52CEE">
        <w:rPr>
          <w:rFonts w:asciiTheme="minorHAnsi" w:hAnsiTheme="minorHAnsi" w:cstheme="minorHAnsi"/>
          <w:sz w:val="22"/>
          <w:szCs w:val="22"/>
        </w:rPr>
        <w:t>4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Protiv: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0</w:t>
      </w:r>
    </w:p>
    <w:p w:rsidR="00E06214" w:rsidRPr="00396DAD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057355" w:rsidRPr="00396DAD" w:rsidRDefault="00423333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>AD.1.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Usva</w:t>
      </w:r>
      <w:r w:rsidR="00F52CE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janje zapisnika 241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sjednice Upravnog vijeća</w:t>
      </w:r>
    </w:p>
    <w:p w:rsidR="00050090" w:rsidRPr="00396DAD" w:rsidRDefault="00F52CEE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Usvaja se zapisnik s 241</w:t>
      </w:r>
      <w:r w:rsidR="009F3E40" w:rsidRPr="00396DAD">
        <w:rPr>
          <w:rFonts w:asciiTheme="minorHAnsi" w:hAnsiTheme="minorHAnsi" w:cstheme="minorHAnsi"/>
          <w:sz w:val="22"/>
          <w:szCs w:val="22"/>
        </w:rPr>
        <w:t xml:space="preserve"> sjednice UV.</w:t>
      </w:r>
    </w:p>
    <w:p w:rsidR="009F3E40" w:rsidRPr="00396DAD" w:rsidRDefault="009A0914" w:rsidP="009F3E40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4</w:t>
      </w:r>
      <w:r w:rsidR="009F3E40" w:rsidRPr="00396DAD">
        <w:rPr>
          <w:rFonts w:asciiTheme="minorHAnsi" w:hAnsiTheme="minorHAnsi" w:cstheme="minorHAnsi"/>
          <w:sz w:val="22"/>
          <w:szCs w:val="22"/>
        </w:rPr>
        <w:t xml:space="preserve">       Protiv: 0</w:t>
      </w:r>
      <w:r w:rsidR="00857DFE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15678" w:rsidRDefault="00715678" w:rsidP="00AA5D5B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5C1E39" w:rsidRDefault="005C1E39" w:rsidP="00AA5D5B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D93A43" w:rsidRDefault="00D93A43" w:rsidP="00D9489F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93A43" w:rsidRDefault="00D93A43" w:rsidP="00D9489F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54CFA" w:rsidRDefault="00E0407A" w:rsidP="00354CF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F2309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lastRenderedPageBreak/>
        <w:t xml:space="preserve">AD.2. </w:t>
      </w:r>
      <w:r w:rsidR="00D9489F" w:rsidRPr="00F23095">
        <w:rPr>
          <w:rFonts w:asciiTheme="minorHAnsi" w:eastAsiaTheme="minorHAnsi" w:hAnsiTheme="minorHAnsi" w:cstheme="minorBidi"/>
          <w:b/>
          <w:kern w:val="0"/>
          <w:lang w:eastAsia="en-US" w:bidi="ar-SA"/>
        </w:rPr>
        <w:t>Prezentacija GDPR-a tvrtke Info-</w:t>
      </w:r>
      <w:proofErr w:type="spellStart"/>
      <w:r w:rsidR="00D9489F" w:rsidRPr="00F23095">
        <w:rPr>
          <w:rFonts w:asciiTheme="minorHAnsi" w:eastAsiaTheme="minorHAnsi" w:hAnsiTheme="minorHAnsi" w:cstheme="minorBidi"/>
          <w:b/>
          <w:kern w:val="0"/>
          <w:lang w:eastAsia="en-US" w:bidi="ar-SA"/>
        </w:rPr>
        <w:t>teh</w:t>
      </w:r>
      <w:proofErr w:type="spellEnd"/>
      <w:r w:rsidR="00D9489F" w:rsidRPr="00F23095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d.o.o.</w:t>
      </w:r>
    </w:p>
    <w:p w:rsidR="00354CFA" w:rsidRPr="00354CFA" w:rsidRDefault="00354CFA" w:rsidP="00354CF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354CFA">
        <w:rPr>
          <w:rFonts w:asciiTheme="minorHAnsi" w:hAnsiTheme="minorHAnsi" w:cstheme="minorHAnsi"/>
          <w:color w:val="303030"/>
          <w:spacing w:val="3"/>
          <w:sz w:val="22"/>
          <w:szCs w:val="22"/>
        </w:rPr>
        <w:t>Predsjednik UV daje riječ Ravnateljici kako bi UV informirala o svim radnjama koje Ustanova poduzima budući O</w:t>
      </w:r>
      <w:r w:rsidRPr="00354CFA">
        <w:rPr>
          <w:rFonts w:asciiTheme="minorHAnsi" w:hAnsiTheme="minorHAnsi" w:cstheme="minorHAnsi"/>
          <w:b/>
          <w:bCs/>
          <w:color w:val="303030"/>
          <w:spacing w:val="3"/>
          <w:sz w:val="22"/>
          <w:szCs w:val="22"/>
        </w:rPr>
        <w:t>pća Uredba o zaštiti osobnih podataka i o slobodnom kretanju takvih podataka te o stavljanju izvan snage Direktive 95/46/EZ  – GDPR ( u nastavku: Uredba)</w:t>
      </w:r>
      <w:r w:rsidRPr="00354CFA">
        <w:rPr>
          <w:rFonts w:asciiTheme="minorHAnsi" w:hAnsiTheme="minorHAnsi" w:cstheme="minorHAnsi"/>
          <w:color w:val="303030"/>
          <w:spacing w:val="3"/>
          <w:sz w:val="22"/>
          <w:szCs w:val="22"/>
        </w:rPr>
        <w:t xml:space="preserve">  u punu primjenu stupa 25.5.2018., a izravno će se primjenjivati u svim državama članicama Evropske unije (u nastavku: EU) bez potrebe za dodatnim prenošenje u nacionalno zakonodavstvo. Uredba slijedi smjernice EU o stvaranju jedinstvenog digitalnog tržišta s posebnim i kompleksnim zahtjevima informacijske sigurnosti za sve obveznike primjene.</w:t>
      </w:r>
    </w:p>
    <w:p w:rsidR="00354CFA" w:rsidRPr="00354CFA" w:rsidRDefault="00354CFA" w:rsidP="00354CFA">
      <w:pPr>
        <w:pStyle w:val="Standard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color w:val="303030"/>
          <w:spacing w:val="3"/>
          <w:sz w:val="22"/>
          <w:szCs w:val="22"/>
        </w:rPr>
      </w:pPr>
      <w:r w:rsidRPr="00354CFA">
        <w:rPr>
          <w:rFonts w:asciiTheme="minorHAnsi" w:hAnsiTheme="minorHAnsi" w:cstheme="minorHAnsi"/>
          <w:color w:val="303030"/>
          <w:spacing w:val="3"/>
          <w:sz w:val="22"/>
          <w:szCs w:val="22"/>
        </w:rPr>
        <w:t>Primjena  Uredbe zahtijeva tehnološke </w:t>
      </w:r>
      <w:r w:rsidRPr="00354CFA">
        <w:rPr>
          <w:rStyle w:val="Naglaeno"/>
          <w:rFonts w:asciiTheme="minorHAnsi" w:hAnsiTheme="minorHAnsi" w:cstheme="minorHAnsi"/>
          <w:color w:val="303030"/>
          <w:spacing w:val="3"/>
          <w:sz w:val="22"/>
          <w:szCs w:val="22"/>
        </w:rPr>
        <w:t>promjene IT-a i informacijske sigurnosti</w:t>
      </w:r>
      <w:r w:rsidRPr="00354CFA">
        <w:rPr>
          <w:rFonts w:asciiTheme="minorHAnsi" w:hAnsiTheme="minorHAnsi" w:cstheme="minorHAnsi"/>
          <w:color w:val="303030"/>
          <w:spacing w:val="3"/>
          <w:sz w:val="22"/>
          <w:szCs w:val="22"/>
        </w:rPr>
        <w:t>, ali te promjene samo su jedan dio zahtjeva koji se moraju ispuniti, dok se drugi dio zahtjeva odnosi na promjenu pristupa korištenju osobnih podataka.</w:t>
      </w:r>
    </w:p>
    <w:p w:rsidR="00354CFA" w:rsidRPr="00354CFA" w:rsidRDefault="00354CFA" w:rsidP="00354CFA">
      <w:pPr>
        <w:pStyle w:val="Standard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color w:val="303030"/>
          <w:spacing w:val="3"/>
          <w:sz w:val="22"/>
          <w:szCs w:val="22"/>
        </w:rPr>
      </w:pPr>
      <w:r w:rsidRPr="00354CFA">
        <w:rPr>
          <w:rFonts w:asciiTheme="minorHAnsi" w:hAnsiTheme="minorHAnsi" w:cstheme="minorHAnsi"/>
          <w:color w:val="303030"/>
          <w:spacing w:val="3"/>
          <w:sz w:val="22"/>
          <w:szCs w:val="22"/>
        </w:rPr>
        <w:t>Kako bi se i Ustanova pripremila za implementaciju Uredbe i koje su sve aktivnosti potrebne za uvođenje i</w:t>
      </w:r>
      <w:r w:rsidR="003B75F0">
        <w:rPr>
          <w:rFonts w:asciiTheme="minorHAnsi" w:hAnsiTheme="minorHAnsi" w:cstheme="minorHAnsi"/>
          <w:color w:val="303030"/>
          <w:spacing w:val="3"/>
          <w:sz w:val="22"/>
          <w:szCs w:val="22"/>
        </w:rPr>
        <w:t xml:space="preserve">ste predstavio nam je g. </w:t>
      </w:r>
      <w:proofErr w:type="spellStart"/>
      <w:r w:rsidR="003B75F0">
        <w:rPr>
          <w:rFonts w:asciiTheme="minorHAnsi" w:hAnsiTheme="minorHAnsi" w:cstheme="minorHAnsi"/>
          <w:color w:val="303030"/>
          <w:spacing w:val="3"/>
          <w:sz w:val="22"/>
          <w:szCs w:val="22"/>
        </w:rPr>
        <w:t>Bakija</w:t>
      </w:r>
      <w:proofErr w:type="spellEnd"/>
      <w:r w:rsidR="001964E0">
        <w:rPr>
          <w:rFonts w:asciiTheme="minorHAnsi" w:hAnsiTheme="minorHAnsi" w:cstheme="minorHAnsi"/>
          <w:color w:val="303030"/>
          <w:spacing w:val="3"/>
          <w:sz w:val="22"/>
          <w:szCs w:val="22"/>
        </w:rPr>
        <w:t xml:space="preserve"> direktor tvrtke Info-</w:t>
      </w:r>
      <w:proofErr w:type="spellStart"/>
      <w:r w:rsidR="001964E0">
        <w:rPr>
          <w:rFonts w:asciiTheme="minorHAnsi" w:hAnsiTheme="minorHAnsi" w:cstheme="minorHAnsi"/>
          <w:color w:val="303030"/>
          <w:spacing w:val="3"/>
          <w:sz w:val="22"/>
          <w:szCs w:val="22"/>
        </w:rPr>
        <w:t>teh</w:t>
      </w:r>
      <w:proofErr w:type="spellEnd"/>
      <w:r w:rsidR="001964E0">
        <w:rPr>
          <w:rFonts w:asciiTheme="minorHAnsi" w:hAnsiTheme="minorHAnsi" w:cstheme="minorHAnsi"/>
          <w:color w:val="303030"/>
          <w:spacing w:val="3"/>
          <w:sz w:val="22"/>
          <w:szCs w:val="22"/>
        </w:rPr>
        <w:t xml:space="preserve"> d.o.o., </w:t>
      </w:r>
      <w:proofErr w:type="spellStart"/>
      <w:r w:rsidR="00706313">
        <w:rPr>
          <w:rFonts w:asciiTheme="minorHAnsi" w:hAnsiTheme="minorHAnsi" w:cstheme="minorHAnsi"/>
          <w:color w:val="303030"/>
          <w:spacing w:val="3"/>
          <w:sz w:val="22"/>
          <w:szCs w:val="22"/>
        </w:rPr>
        <w:t>Divkovićeva</w:t>
      </w:r>
      <w:proofErr w:type="spellEnd"/>
      <w:r w:rsidR="00706313">
        <w:rPr>
          <w:rFonts w:asciiTheme="minorHAnsi" w:hAnsiTheme="minorHAnsi" w:cstheme="minorHAnsi"/>
          <w:color w:val="303030"/>
          <w:spacing w:val="3"/>
          <w:sz w:val="22"/>
          <w:szCs w:val="22"/>
        </w:rPr>
        <w:t xml:space="preserve"> 5, Pula</w:t>
      </w:r>
      <w:r w:rsidR="00E54562">
        <w:rPr>
          <w:rFonts w:asciiTheme="minorHAnsi" w:hAnsiTheme="minorHAnsi" w:cstheme="minorHAnsi"/>
          <w:color w:val="303030"/>
          <w:spacing w:val="3"/>
          <w:sz w:val="22"/>
          <w:szCs w:val="22"/>
        </w:rPr>
        <w:t>.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>Informatičko / organizacijski dio bi sadržavao sljedeće: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Sve aktivnosti koje podrazumijevaju sakupljanje osobnih podataka (npr. sezonske karte) lokalizirati na što manje mjesta (ustanova ili info </w:t>
      </w:r>
      <w:proofErr w:type="spellStart"/>
      <w:r w:rsidRPr="00354CFA">
        <w:rPr>
          <w:rFonts w:asciiTheme="minorHAnsi" w:hAnsiTheme="minorHAnsi" w:cstheme="minorHAnsi"/>
          <w:szCs w:val="22"/>
        </w:rPr>
        <w:t>pultevi</w:t>
      </w:r>
      <w:proofErr w:type="spellEnd"/>
      <w:r w:rsidRPr="00354CFA">
        <w:rPr>
          <w:rFonts w:asciiTheme="minorHAnsi" w:hAnsiTheme="minorHAnsi" w:cstheme="minorHAnsi"/>
          <w:szCs w:val="22"/>
        </w:rPr>
        <w:t xml:space="preserve"> kod groblja)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izrada klijent-server aplikacije za sigurno i zaštićeno arhiviranje dokumenata i ostalih povezanih osobnih podataka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Na navedene lokacije postaviti klijent- server aplikaciju za ubacivanje podataka, ugovora i ostaloga u bazu podataka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Napraviti primopredaju web servera ili prenamjenu servera u ustanovi za serverski dio aplikacije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povezati ostale baze JU-a sa aplikacijom (software od rampi, digitalne arhive korištene do sada, ostalo...)</w:t>
      </w:r>
    </w:p>
    <w:p w:rsidR="00420548" w:rsidRPr="00354CFA" w:rsidRDefault="00420548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     * </w:t>
      </w:r>
      <w:proofErr w:type="spellStart"/>
      <w:r w:rsidRPr="00354CFA">
        <w:rPr>
          <w:rFonts w:asciiTheme="minorHAnsi" w:hAnsiTheme="minorHAnsi" w:cstheme="minorHAnsi"/>
          <w:szCs w:val="22"/>
        </w:rPr>
        <w:t>updejt</w:t>
      </w:r>
      <w:proofErr w:type="spellEnd"/>
      <w:r w:rsidRPr="00354CFA">
        <w:rPr>
          <w:rFonts w:asciiTheme="minorHAnsi" w:hAnsiTheme="minorHAnsi" w:cstheme="minorHAnsi"/>
          <w:szCs w:val="22"/>
        </w:rPr>
        <w:t xml:space="preserve"> opreme, provjera sigurnosnih postavki radnih jedinica, uvođenje novih mjera sigurnosti.</w:t>
      </w:r>
    </w:p>
    <w:p w:rsidR="00420548" w:rsidRPr="00354CFA" w:rsidRDefault="00EE60B5" w:rsidP="00420548">
      <w:pPr>
        <w:pStyle w:val="Obinitekst"/>
        <w:rPr>
          <w:rFonts w:asciiTheme="minorHAnsi" w:hAnsiTheme="minorHAnsi" w:cstheme="minorHAnsi"/>
          <w:szCs w:val="22"/>
        </w:rPr>
      </w:pPr>
      <w:r w:rsidRPr="00354CFA">
        <w:rPr>
          <w:rFonts w:asciiTheme="minorHAnsi" w:hAnsiTheme="minorHAnsi" w:cstheme="minorHAnsi"/>
          <w:szCs w:val="22"/>
        </w:rPr>
        <w:t xml:space="preserve">Predsjednik Upravnog vijeća predlaže da se krene </w:t>
      </w:r>
      <w:r w:rsidR="00BC28DD">
        <w:rPr>
          <w:rFonts w:asciiTheme="minorHAnsi" w:hAnsiTheme="minorHAnsi" w:cstheme="minorHAnsi"/>
          <w:szCs w:val="22"/>
        </w:rPr>
        <w:t xml:space="preserve">u implementaciju </w:t>
      </w:r>
      <w:r w:rsidR="000A3822" w:rsidRPr="00354CFA">
        <w:rPr>
          <w:rFonts w:asciiTheme="minorHAnsi" w:hAnsiTheme="minorHAnsi" w:cstheme="minorHAnsi"/>
          <w:szCs w:val="22"/>
        </w:rPr>
        <w:t>za potrebe GDPR-a.</w:t>
      </w:r>
    </w:p>
    <w:p w:rsidR="000A3822" w:rsidRPr="00354CFA" w:rsidRDefault="000A3822" w:rsidP="000A3822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54CF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2E7466" w:rsidRPr="00354CFA" w:rsidRDefault="002E7466" w:rsidP="000A3822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54CFA">
        <w:rPr>
          <w:rFonts w:asciiTheme="minorHAnsi" w:hAnsiTheme="minorHAnsi" w:cstheme="minorHAnsi"/>
          <w:sz w:val="22"/>
          <w:szCs w:val="22"/>
        </w:rPr>
        <w:t xml:space="preserve">Za: </w:t>
      </w:r>
      <w:r w:rsidR="00D9489F" w:rsidRPr="00354CFA">
        <w:rPr>
          <w:rFonts w:asciiTheme="minorHAnsi" w:hAnsiTheme="minorHAnsi" w:cstheme="minorHAnsi"/>
          <w:sz w:val="22"/>
          <w:szCs w:val="22"/>
        </w:rPr>
        <w:t>4</w:t>
      </w:r>
      <w:r w:rsidRPr="00354CFA">
        <w:rPr>
          <w:rFonts w:asciiTheme="minorHAnsi" w:hAnsiTheme="minorHAnsi" w:cstheme="minorHAnsi"/>
          <w:sz w:val="22"/>
          <w:szCs w:val="22"/>
        </w:rPr>
        <w:t xml:space="preserve">        Protiv: 0</w:t>
      </w:r>
    </w:p>
    <w:p w:rsidR="00386095" w:rsidRPr="00354CFA" w:rsidRDefault="00386095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D9489F" w:rsidRDefault="0094260B" w:rsidP="00D9489F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D9489F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="00D9489F" w:rsidRPr="00D9489F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Odluka o dodjeli koncesijskih odobrenja</w:t>
      </w:r>
    </w:p>
    <w:p w:rsidR="00A15E71" w:rsidRPr="006861C6" w:rsidRDefault="00A15E71" w:rsidP="00A15E71">
      <w:pPr>
        <w:tabs>
          <w:tab w:val="left" w:pos="20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Predsjednik</w:t>
      </w:r>
      <w:r w:rsidRPr="006861C6">
        <w:rPr>
          <w:rFonts w:ascii="Trebuchet MS" w:hAnsi="Trebuchet MS"/>
          <w:sz w:val="21"/>
          <w:szCs w:val="21"/>
        </w:rPr>
        <w:t xml:space="preserve"> povjerenstva obrazlaže donesenu odluku povjerenstva o davanju koncesijskog odobrenja na području kojim upravlja JU Kamenjak. Temeljem jav</w:t>
      </w:r>
      <w:r>
        <w:rPr>
          <w:rFonts w:ascii="Trebuchet MS" w:hAnsi="Trebuchet MS"/>
          <w:sz w:val="21"/>
          <w:szCs w:val="21"/>
        </w:rPr>
        <w:t>nog poziva pristiglo je trinaest</w:t>
      </w:r>
      <w:r w:rsidRPr="006861C6">
        <w:rPr>
          <w:rFonts w:ascii="Trebuchet MS" w:hAnsi="Trebuchet MS"/>
          <w:sz w:val="21"/>
          <w:szCs w:val="21"/>
        </w:rPr>
        <w:t xml:space="preserve"> ponuda. Sve ponude su bile </w:t>
      </w:r>
      <w:proofErr w:type="spellStart"/>
      <w:r w:rsidRPr="006861C6">
        <w:rPr>
          <w:rFonts w:ascii="Trebuchet MS" w:hAnsi="Trebuchet MS"/>
          <w:sz w:val="21"/>
          <w:szCs w:val="21"/>
        </w:rPr>
        <w:t>pravovaljanje</w:t>
      </w:r>
      <w:proofErr w:type="spellEnd"/>
      <w:r w:rsidRPr="006861C6">
        <w:rPr>
          <w:rFonts w:ascii="Trebuchet MS" w:hAnsi="Trebuchet MS"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 xml:space="preserve"> </w:t>
      </w:r>
    </w:p>
    <w:p w:rsidR="00A15E71" w:rsidRPr="00112A4D" w:rsidRDefault="00A15E71" w:rsidP="00A15E7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Upravno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usvaja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povjerenstva</w:t>
      </w:r>
      <w:proofErr w:type="spellEnd"/>
      <w:r w:rsidRPr="00112A4D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A15E71" w:rsidRPr="00CF4B8F" w:rsidRDefault="00A15E71" w:rsidP="00A15E71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</w:rPr>
        <w:t>Za: 4               Protiv: 0</w:t>
      </w:r>
    </w:p>
    <w:p w:rsidR="00A15E71" w:rsidRPr="00CF4B8F" w:rsidRDefault="00A15E71" w:rsidP="00A15E71">
      <w:pPr>
        <w:rPr>
          <w:rFonts w:asciiTheme="minorHAnsi" w:hAnsiTheme="minorHAnsi" w:cstheme="minorHAnsi"/>
        </w:rPr>
      </w:pPr>
    </w:p>
    <w:p w:rsidR="00694365" w:rsidRPr="00D9489F" w:rsidRDefault="00694365" w:rsidP="00D9489F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E0407A" w:rsidRDefault="00E0407A" w:rsidP="00E0407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1E3522" w:rsidRPr="00857DFE" w:rsidRDefault="001E3522" w:rsidP="001E3522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</w:p>
    <w:p w:rsidR="00D9489F" w:rsidRPr="00D9489F" w:rsidRDefault="00E0407A" w:rsidP="00D9489F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D9489F"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D9489F" w:rsidRPr="00D9489F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Prijedlog odluke o stimulaciji/destimulaciji djelatnika</w:t>
      </w:r>
    </w:p>
    <w:p w:rsidR="00AD3257" w:rsidRDefault="00AD3257" w:rsidP="00AD3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Vijeće je mišljenja da se odluka o stimulaciji i destimulaciji radnika treba bolje razraditi.</w:t>
      </w:r>
    </w:p>
    <w:p w:rsidR="00AD3257" w:rsidRDefault="00AD3257" w:rsidP="00AD3257">
      <w:pPr>
        <w:rPr>
          <w:rFonts w:asciiTheme="minorHAnsi" w:hAnsiTheme="minorHAnsi" w:cstheme="minorHAnsi"/>
          <w:sz w:val="22"/>
          <w:szCs w:val="22"/>
        </w:rPr>
      </w:pPr>
    </w:p>
    <w:p w:rsidR="008D7A71" w:rsidRDefault="008D7A71" w:rsidP="00D9489F">
      <w:pPr>
        <w:widowControl/>
        <w:suppressAutoHyphens w:val="0"/>
        <w:rPr>
          <w:rFonts w:ascii="Trebuchet MS" w:hAnsi="Trebuchet MS"/>
          <w:sz w:val="21"/>
          <w:szCs w:val="21"/>
        </w:rPr>
      </w:pPr>
    </w:p>
    <w:p w:rsidR="00050090" w:rsidRPr="00D06FB3" w:rsidRDefault="00050090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3E2E40" w:rsidRPr="003E2E40" w:rsidRDefault="00081549" w:rsidP="003E2E40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3E2E40">
        <w:rPr>
          <w:rFonts w:asciiTheme="minorHAnsi" w:hAnsiTheme="minorHAnsi" w:cstheme="minorHAnsi"/>
          <w:b/>
          <w:sz w:val="22"/>
          <w:szCs w:val="22"/>
        </w:rPr>
        <w:t>AD.5.</w:t>
      </w:r>
      <w:r w:rsidRPr="003E2E40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</w:t>
      </w:r>
      <w:r w:rsidR="003E2E40" w:rsidRPr="003E2E40">
        <w:rPr>
          <w:rFonts w:asciiTheme="minorHAnsi" w:eastAsiaTheme="minorHAnsi" w:hAnsiTheme="minorHAnsi" w:cstheme="minorBidi"/>
          <w:b/>
          <w:kern w:val="0"/>
          <w:lang w:eastAsia="en-US" w:bidi="ar-SA"/>
        </w:rPr>
        <w:t>Prijedlog rebalansa</w:t>
      </w:r>
    </w:p>
    <w:p w:rsidR="00081549" w:rsidRPr="00053CC2" w:rsidRDefault="00053CC2" w:rsidP="00081549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53C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Ravnateljica izlaže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prijedlog stavki koje bi trebalo staviti u rebalans.</w:t>
      </w:r>
      <w:r w:rsidR="00DC272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DVD Medulin  - 10.000,00 kuna za kupovinu opreme za vatrogasno vozilo, 100.000,00 kuna – Medulinska rivijera – promocija i marketing, DV Medulin – 20.000,00 kuna</w:t>
      </w:r>
      <w:r w:rsidR="001332B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kupovina igrala, GDPR – projekt zaštite osobnih podataka 70.000,00 kuna, kamere i kompjuteri – 100.000,00 kuna i </w:t>
      </w:r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150,000,00 kuna </w:t>
      </w:r>
      <w:proofErr w:type="spellStart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Cave</w:t>
      </w:r>
      <w:proofErr w:type="spellEnd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romane </w:t>
      </w:r>
      <w:proofErr w:type="spellStart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fight</w:t>
      </w:r>
      <w:proofErr w:type="spellEnd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night</w:t>
      </w:r>
      <w:proofErr w:type="spellEnd"/>
      <w:r w:rsidR="0093518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2018.</w:t>
      </w: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081549" w:rsidRDefault="00081549" w:rsidP="00CC26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E2E40" w:rsidRPr="003E2E40" w:rsidRDefault="00DD39CD" w:rsidP="003E2E40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3E2E40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AD.6</w:t>
      </w:r>
      <w:r w:rsidR="002454A5" w:rsidRPr="003E2E40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</w:t>
      </w:r>
      <w:r w:rsidR="002454A5" w:rsidRPr="003E2E40">
        <w:rPr>
          <w:rFonts w:ascii="Trebuchet MS" w:eastAsiaTheme="minorHAnsi" w:hAnsi="Trebuchet MS" w:cs="Arial"/>
          <w:b/>
          <w:color w:val="000000"/>
          <w:kern w:val="0"/>
          <w:sz w:val="21"/>
          <w:szCs w:val="21"/>
          <w:lang w:val="en-US" w:eastAsia="hr-HR" w:bidi="ar-SA"/>
        </w:rPr>
        <w:t xml:space="preserve"> </w:t>
      </w:r>
      <w:r w:rsidR="003E2E40" w:rsidRPr="003E2E40">
        <w:rPr>
          <w:rFonts w:asciiTheme="minorHAnsi" w:eastAsiaTheme="minorHAnsi" w:hAnsiTheme="minorHAnsi" w:cstheme="minorBidi"/>
          <w:b/>
          <w:kern w:val="0"/>
          <w:lang w:eastAsia="en-US" w:bidi="ar-SA"/>
        </w:rPr>
        <w:t>Potvrda računa</w:t>
      </w:r>
    </w:p>
    <w:p w:rsidR="002454A5" w:rsidRPr="00546FBE" w:rsidRDefault="00546FBE" w:rsidP="00546FBE">
      <w:pPr>
        <w:widowControl/>
        <w:suppressAutoHyphens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Daje se suglasnost za plaćanje računa za nabavljenu robu i izvršene usluge, prema popisu:</w:t>
      </w:r>
    </w:p>
    <w:tbl>
      <w:tblPr>
        <w:tblW w:w="672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44"/>
        <w:gridCol w:w="2102"/>
        <w:gridCol w:w="1666"/>
        <w:gridCol w:w="1908"/>
      </w:tblGrid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R.BR.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NAZIV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RAČUN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IZNOS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URBAN COOP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180503-021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17.212,50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A.G.G.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089/01/01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14.125,00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MED. RIVIJERA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47-01-360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45.000,00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OBRT DARKO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18/P1/1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15.250,00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OBRT DARKO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20/P1/1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55.000,00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6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CRNI VJETAR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05418-1-1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33.750,00    </w:t>
            </w:r>
          </w:p>
        </w:tc>
      </w:tr>
      <w:tr w:rsidR="00546FBE" w:rsidTr="00546FBE">
        <w:trPr>
          <w:trHeight w:val="27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INFOTEH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>42/P1/1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BE" w:rsidRDefault="00546FBE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 w:bidi="ar-SA"/>
              </w:rPr>
              <w:t xml:space="preserve">        68.750,00    </w:t>
            </w:r>
          </w:p>
        </w:tc>
      </w:tr>
    </w:tbl>
    <w:p w:rsidR="00546FBE" w:rsidRDefault="00546FBE" w:rsidP="00546FBE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546FBE" w:rsidRPr="008E2B44" w:rsidRDefault="00546FBE" w:rsidP="00546FBE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Za: 4</w:t>
      </w:r>
      <w:r w:rsidRPr="00396DAD">
        <w:rPr>
          <w:rFonts w:asciiTheme="minorHAnsi" w:hAnsiTheme="minorHAnsi" w:cstheme="minorHAnsi"/>
          <w:sz w:val="22"/>
          <w:szCs w:val="22"/>
          <w:lang w:eastAsia="en-US"/>
        </w:rPr>
        <w:t xml:space="preserve">         Protiv: 0</w:t>
      </w:r>
    </w:p>
    <w:p w:rsidR="00CC26DA" w:rsidRPr="00396DAD" w:rsidRDefault="00CC26DA" w:rsidP="00DB7F30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97939" w:rsidRDefault="00B97939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6FA0" w:rsidRDefault="00666FA0" w:rsidP="00666FA0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6FA0" w:rsidRDefault="00666FA0" w:rsidP="00401509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36C4" w:rsidRPr="00396DAD" w:rsidRDefault="003E2E40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AD.7</w:t>
      </w:r>
      <w:r w:rsidR="00D736C4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Razno</w:t>
      </w:r>
    </w:p>
    <w:p w:rsidR="00D93A43" w:rsidRDefault="00D93A43" w:rsidP="00567ED9">
      <w:pPr>
        <w:rPr>
          <w:rFonts w:asciiTheme="minorHAnsi" w:hAnsiTheme="minorHAnsi" w:cstheme="minorHAnsi"/>
          <w:sz w:val="22"/>
          <w:szCs w:val="22"/>
        </w:rPr>
      </w:pPr>
    </w:p>
    <w:p w:rsidR="00D93A43" w:rsidRDefault="00D93A43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396DAD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396DAD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396DAD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396DAD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396DAD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396DAD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F77327" w:rsidRDefault="00F77327" w:rsidP="00803D3B">
      <w:pPr>
        <w:rPr>
          <w:rFonts w:asciiTheme="minorHAnsi" w:hAnsiTheme="minorHAnsi" w:cstheme="minorHAnsi"/>
          <w:bCs/>
        </w:rPr>
      </w:pPr>
    </w:p>
    <w:p w:rsidR="00F77327" w:rsidRDefault="00F77327" w:rsidP="00803D3B">
      <w:pPr>
        <w:rPr>
          <w:rFonts w:asciiTheme="minorHAnsi" w:hAnsiTheme="minorHAnsi" w:cstheme="minorHAnsi"/>
          <w:bCs/>
        </w:rPr>
      </w:pPr>
    </w:p>
    <w:p w:rsidR="009C6E20" w:rsidRDefault="009C6E20" w:rsidP="00803D3B">
      <w:pPr>
        <w:rPr>
          <w:rFonts w:asciiTheme="minorHAnsi" w:hAnsiTheme="minorHAnsi" w:cstheme="minorHAnsi"/>
          <w:bCs/>
        </w:rPr>
      </w:pPr>
    </w:p>
    <w:p w:rsidR="004E0EBC" w:rsidRDefault="009C6E20" w:rsidP="00803D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</w:p>
    <w:p w:rsidR="004E0EBC" w:rsidRDefault="004E0EBC" w:rsidP="00803D3B">
      <w:pPr>
        <w:rPr>
          <w:rFonts w:asciiTheme="minorHAnsi" w:hAnsiTheme="minorHAnsi" w:cstheme="minorHAnsi"/>
          <w:bCs/>
        </w:rPr>
      </w:pPr>
    </w:p>
    <w:p w:rsidR="00803D3B" w:rsidRDefault="004E0EBC" w:rsidP="00803D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     </w:t>
      </w:r>
      <w:bookmarkStart w:id="0" w:name="_GoBack"/>
      <w:bookmarkEnd w:id="0"/>
      <w:r w:rsidR="009C6E20">
        <w:rPr>
          <w:rFonts w:asciiTheme="minorHAnsi" w:hAnsiTheme="minorHAnsi" w:cstheme="minorHAnsi"/>
          <w:bCs/>
        </w:rPr>
        <w:t xml:space="preserve"> </w:t>
      </w:r>
      <w:r w:rsidR="00B17539">
        <w:rPr>
          <w:rFonts w:asciiTheme="minorHAnsi" w:hAnsiTheme="minorHAnsi" w:cstheme="minorHAnsi"/>
          <w:bCs/>
        </w:rPr>
        <w:t xml:space="preserve"> </w:t>
      </w:r>
      <w:r w:rsidR="00803D3B" w:rsidRPr="00E61259">
        <w:rPr>
          <w:rFonts w:asciiTheme="minorHAnsi" w:hAnsiTheme="minorHAnsi" w:cstheme="minorHAnsi"/>
          <w:bCs/>
        </w:rPr>
        <w:t>SAŽETAK DONESENIH ODLUKA I NALOŽENI</w:t>
      </w:r>
      <w:r w:rsidR="00803D3B">
        <w:rPr>
          <w:rFonts w:asciiTheme="minorHAnsi" w:hAnsiTheme="minorHAnsi" w:cstheme="minorHAnsi"/>
          <w:bCs/>
        </w:rPr>
        <w:t>H RADNJI, S ROKOVIMA IZVRŠENJA:</w:t>
      </w:r>
    </w:p>
    <w:p w:rsidR="00803D3B" w:rsidRDefault="00803D3B" w:rsidP="00803D3B">
      <w:pPr>
        <w:rPr>
          <w:rFonts w:asciiTheme="minorHAnsi" w:hAnsiTheme="minorHAnsi" w:cstheme="minorHAnsi"/>
          <w:bCs/>
        </w:rPr>
      </w:pPr>
    </w:p>
    <w:p w:rsidR="00C27C19" w:rsidRPr="00573C64" w:rsidRDefault="00C27C19" w:rsidP="00C27C19">
      <w:pPr>
        <w:pStyle w:val="Odlomakpopisa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1"/>
        </w:rPr>
        <w:t xml:space="preserve">Odluka o davanju </w:t>
      </w:r>
      <w:r w:rsidRPr="00573C64">
        <w:rPr>
          <w:rFonts w:ascii="Trebuchet MS" w:hAnsi="Trebuchet MS"/>
          <w:sz w:val="21"/>
        </w:rPr>
        <w:t xml:space="preserve"> suglasnost</w:t>
      </w:r>
      <w:r>
        <w:rPr>
          <w:rFonts w:ascii="Trebuchet MS" w:hAnsi="Trebuchet MS"/>
          <w:sz w:val="21"/>
        </w:rPr>
        <w:t>i</w:t>
      </w:r>
      <w:r w:rsidRPr="00573C64">
        <w:rPr>
          <w:rFonts w:ascii="Trebuchet MS" w:hAnsi="Trebuchet MS"/>
          <w:sz w:val="21"/>
        </w:rPr>
        <w:t xml:space="preserve"> za plaćanje računa za nabavljenu robu i izvršene usluge</w:t>
      </w:r>
      <w:r>
        <w:rPr>
          <w:rFonts w:ascii="Trebuchet MS" w:hAnsi="Trebuchet MS"/>
          <w:sz w:val="21"/>
        </w:rPr>
        <w:t xml:space="preserve"> - usvojeno</w:t>
      </w:r>
    </w:p>
    <w:p w:rsidR="001F0524" w:rsidRPr="006C1A35" w:rsidRDefault="001F0524" w:rsidP="006C1A35">
      <w:pPr>
        <w:jc w:val="both"/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84555A" w:rsidRPr="0084555A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</w:rPr>
      </w:pPr>
    </w:p>
    <w:p w:rsidR="000B541F" w:rsidRPr="000B541F" w:rsidRDefault="000B541F" w:rsidP="000B541F">
      <w:pPr>
        <w:pStyle w:val="Naslov1"/>
        <w:ind w:left="720"/>
        <w:rPr>
          <w:rFonts w:ascii="Calibri" w:eastAsia="Times New Roman" w:hAnsi="Calibri" w:cs="Calibri"/>
          <w:b w:val="0"/>
          <w:bCs w:val="0"/>
        </w:rPr>
      </w:pPr>
    </w:p>
    <w:p w:rsidR="00C95152" w:rsidRPr="000B541F" w:rsidRDefault="00C95152" w:rsidP="000B541F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C8" w:rsidRDefault="008970C8" w:rsidP="009B50D8">
      <w:r>
        <w:separator/>
      </w:r>
    </w:p>
  </w:endnote>
  <w:endnote w:type="continuationSeparator" w:id="0">
    <w:p w:rsidR="008970C8" w:rsidRDefault="008970C8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C8" w:rsidRDefault="008970C8" w:rsidP="009B50D8">
      <w:r>
        <w:separator/>
      </w:r>
    </w:p>
  </w:footnote>
  <w:footnote w:type="continuationSeparator" w:id="0">
    <w:p w:rsidR="008970C8" w:rsidRDefault="008970C8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8345DAD"/>
    <w:multiLevelType w:val="hybridMultilevel"/>
    <w:tmpl w:val="E102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F20B2"/>
    <w:multiLevelType w:val="hybridMultilevel"/>
    <w:tmpl w:val="D71E1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4241D"/>
    <w:multiLevelType w:val="hybridMultilevel"/>
    <w:tmpl w:val="2C9A5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24424"/>
    <w:multiLevelType w:val="hybridMultilevel"/>
    <w:tmpl w:val="2D3CA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31156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41270"/>
    <w:multiLevelType w:val="hybridMultilevel"/>
    <w:tmpl w:val="61F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7588"/>
    <w:multiLevelType w:val="hybridMultilevel"/>
    <w:tmpl w:val="D6E6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7D7"/>
    <w:multiLevelType w:val="hybridMultilevel"/>
    <w:tmpl w:val="2144B984"/>
    <w:lvl w:ilvl="0" w:tplc="628CF630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F2744"/>
    <w:multiLevelType w:val="hybridMultilevel"/>
    <w:tmpl w:val="9B6C0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F1802"/>
    <w:multiLevelType w:val="hybridMultilevel"/>
    <w:tmpl w:val="0C8A7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622EC"/>
    <w:multiLevelType w:val="hybridMultilevel"/>
    <w:tmpl w:val="438A8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713FC"/>
    <w:multiLevelType w:val="hybridMultilevel"/>
    <w:tmpl w:val="844E0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C2677"/>
    <w:multiLevelType w:val="hybridMultilevel"/>
    <w:tmpl w:val="C98479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F50FB"/>
    <w:multiLevelType w:val="hybridMultilevel"/>
    <w:tmpl w:val="3A7CF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40005"/>
    <w:multiLevelType w:val="hybridMultilevel"/>
    <w:tmpl w:val="5CD82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5686"/>
    <w:multiLevelType w:val="hybridMultilevel"/>
    <w:tmpl w:val="84A8BB0A"/>
    <w:lvl w:ilvl="0" w:tplc="CD26CA76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52A61"/>
    <w:multiLevelType w:val="hybridMultilevel"/>
    <w:tmpl w:val="31724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61B75"/>
    <w:multiLevelType w:val="hybridMultilevel"/>
    <w:tmpl w:val="E558EE16"/>
    <w:lvl w:ilvl="0" w:tplc="308605D4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46F40"/>
    <w:multiLevelType w:val="hybridMultilevel"/>
    <w:tmpl w:val="F54C1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4"/>
  </w:num>
  <w:num w:numId="4">
    <w:abstractNumId w:val="35"/>
  </w:num>
  <w:num w:numId="5">
    <w:abstractNumId w:val="20"/>
  </w:num>
  <w:num w:numId="6">
    <w:abstractNumId w:val="4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4"/>
  </w:num>
  <w:num w:numId="12">
    <w:abstractNumId w:val="22"/>
  </w:num>
  <w:num w:numId="13">
    <w:abstractNumId w:val="10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38"/>
  </w:num>
  <w:num w:numId="19">
    <w:abstractNumId w:val="30"/>
  </w:num>
  <w:num w:numId="20">
    <w:abstractNumId w:val="21"/>
  </w:num>
  <w:num w:numId="21">
    <w:abstractNumId w:val="32"/>
  </w:num>
  <w:num w:numId="22">
    <w:abstractNumId w:val="33"/>
  </w:num>
  <w:num w:numId="23">
    <w:abstractNumId w:val="25"/>
  </w:num>
  <w:num w:numId="24">
    <w:abstractNumId w:val="43"/>
  </w:num>
  <w:num w:numId="25">
    <w:abstractNumId w:val="31"/>
  </w:num>
  <w:num w:numId="26">
    <w:abstractNumId w:val="36"/>
  </w:num>
  <w:num w:numId="27">
    <w:abstractNumId w:val="27"/>
  </w:num>
  <w:num w:numId="28">
    <w:abstractNumId w:val="9"/>
  </w:num>
  <w:num w:numId="29">
    <w:abstractNumId w:val="29"/>
  </w:num>
  <w:num w:numId="30">
    <w:abstractNumId w:val="24"/>
  </w:num>
  <w:num w:numId="31">
    <w:abstractNumId w:val="42"/>
  </w:num>
  <w:num w:numId="32">
    <w:abstractNumId w:val="40"/>
  </w:num>
  <w:num w:numId="33">
    <w:abstractNumId w:val="44"/>
  </w:num>
  <w:num w:numId="34">
    <w:abstractNumId w:val="37"/>
  </w:num>
  <w:num w:numId="35">
    <w:abstractNumId w:val="17"/>
  </w:num>
  <w:num w:numId="36">
    <w:abstractNumId w:val="19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43D06"/>
    <w:rsid w:val="00050090"/>
    <w:rsid w:val="00050B4F"/>
    <w:rsid w:val="00052D34"/>
    <w:rsid w:val="00053CC2"/>
    <w:rsid w:val="0005509C"/>
    <w:rsid w:val="00057355"/>
    <w:rsid w:val="00062FCA"/>
    <w:rsid w:val="00064070"/>
    <w:rsid w:val="00065829"/>
    <w:rsid w:val="0006773E"/>
    <w:rsid w:val="000715D0"/>
    <w:rsid w:val="0007176E"/>
    <w:rsid w:val="00073F01"/>
    <w:rsid w:val="0007416E"/>
    <w:rsid w:val="00076B5D"/>
    <w:rsid w:val="000777E1"/>
    <w:rsid w:val="00077B08"/>
    <w:rsid w:val="00081549"/>
    <w:rsid w:val="0008246A"/>
    <w:rsid w:val="00083067"/>
    <w:rsid w:val="00083113"/>
    <w:rsid w:val="00083A94"/>
    <w:rsid w:val="00084ACA"/>
    <w:rsid w:val="00084F15"/>
    <w:rsid w:val="00085B23"/>
    <w:rsid w:val="00085BD7"/>
    <w:rsid w:val="00090B7D"/>
    <w:rsid w:val="00094644"/>
    <w:rsid w:val="000967A8"/>
    <w:rsid w:val="000A3822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AC8"/>
    <w:rsid w:val="000D00DC"/>
    <w:rsid w:val="000D0309"/>
    <w:rsid w:val="000D2701"/>
    <w:rsid w:val="000D30E7"/>
    <w:rsid w:val="000D3B43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162EE"/>
    <w:rsid w:val="00117441"/>
    <w:rsid w:val="00120B03"/>
    <w:rsid w:val="00122A1D"/>
    <w:rsid w:val="00123679"/>
    <w:rsid w:val="001245E0"/>
    <w:rsid w:val="001259C4"/>
    <w:rsid w:val="00126BD9"/>
    <w:rsid w:val="00126CD2"/>
    <w:rsid w:val="00130FD6"/>
    <w:rsid w:val="001332BD"/>
    <w:rsid w:val="00134180"/>
    <w:rsid w:val="00140BD5"/>
    <w:rsid w:val="00140E78"/>
    <w:rsid w:val="0014182C"/>
    <w:rsid w:val="00141E72"/>
    <w:rsid w:val="00142F8B"/>
    <w:rsid w:val="00143373"/>
    <w:rsid w:val="0014728C"/>
    <w:rsid w:val="00151DAF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673A5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64E0"/>
    <w:rsid w:val="00197733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C0118"/>
    <w:rsid w:val="001C4D28"/>
    <w:rsid w:val="001C7EB3"/>
    <w:rsid w:val="001D20E7"/>
    <w:rsid w:val="001D4138"/>
    <w:rsid w:val="001D5C65"/>
    <w:rsid w:val="001E073E"/>
    <w:rsid w:val="001E0E9F"/>
    <w:rsid w:val="001E260B"/>
    <w:rsid w:val="001E2DC5"/>
    <w:rsid w:val="001E3522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197A"/>
    <w:rsid w:val="00222E0B"/>
    <w:rsid w:val="00223552"/>
    <w:rsid w:val="00225354"/>
    <w:rsid w:val="00226FF5"/>
    <w:rsid w:val="0023049F"/>
    <w:rsid w:val="00230B22"/>
    <w:rsid w:val="002352B7"/>
    <w:rsid w:val="0023531B"/>
    <w:rsid w:val="00235D60"/>
    <w:rsid w:val="002415A7"/>
    <w:rsid w:val="002433B4"/>
    <w:rsid w:val="00245437"/>
    <w:rsid w:val="002454A5"/>
    <w:rsid w:val="00245936"/>
    <w:rsid w:val="00251EE1"/>
    <w:rsid w:val="002523D6"/>
    <w:rsid w:val="0026167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A2383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E7466"/>
    <w:rsid w:val="002F2037"/>
    <w:rsid w:val="002F423D"/>
    <w:rsid w:val="002F6041"/>
    <w:rsid w:val="00300171"/>
    <w:rsid w:val="003005EE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3AAC"/>
    <w:rsid w:val="00334068"/>
    <w:rsid w:val="00337125"/>
    <w:rsid w:val="00337A5C"/>
    <w:rsid w:val="00340B6E"/>
    <w:rsid w:val="00344B01"/>
    <w:rsid w:val="00346C82"/>
    <w:rsid w:val="0035087C"/>
    <w:rsid w:val="00351A24"/>
    <w:rsid w:val="003548AA"/>
    <w:rsid w:val="00354CF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45A2"/>
    <w:rsid w:val="00395230"/>
    <w:rsid w:val="00396DAD"/>
    <w:rsid w:val="003A15CB"/>
    <w:rsid w:val="003A2BBE"/>
    <w:rsid w:val="003A4FBC"/>
    <w:rsid w:val="003B0378"/>
    <w:rsid w:val="003B75F0"/>
    <w:rsid w:val="003B7CFC"/>
    <w:rsid w:val="003C4AA7"/>
    <w:rsid w:val="003D07E0"/>
    <w:rsid w:val="003D1D99"/>
    <w:rsid w:val="003D4CDD"/>
    <w:rsid w:val="003D5445"/>
    <w:rsid w:val="003E016E"/>
    <w:rsid w:val="003E0CA8"/>
    <w:rsid w:val="003E213A"/>
    <w:rsid w:val="003E23B3"/>
    <w:rsid w:val="003E29D4"/>
    <w:rsid w:val="003E2E40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509"/>
    <w:rsid w:val="00401CBB"/>
    <w:rsid w:val="00403213"/>
    <w:rsid w:val="004046CE"/>
    <w:rsid w:val="0040587A"/>
    <w:rsid w:val="00410919"/>
    <w:rsid w:val="0041182A"/>
    <w:rsid w:val="00413E60"/>
    <w:rsid w:val="004164FD"/>
    <w:rsid w:val="004166D0"/>
    <w:rsid w:val="00417F3D"/>
    <w:rsid w:val="00420548"/>
    <w:rsid w:val="00420E54"/>
    <w:rsid w:val="00422179"/>
    <w:rsid w:val="004224BA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4748"/>
    <w:rsid w:val="00455C21"/>
    <w:rsid w:val="0045643E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C3A"/>
    <w:rsid w:val="00474DAD"/>
    <w:rsid w:val="00474E08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0815"/>
    <w:rsid w:val="004A2668"/>
    <w:rsid w:val="004A2E88"/>
    <w:rsid w:val="004A52C0"/>
    <w:rsid w:val="004A5493"/>
    <w:rsid w:val="004A6984"/>
    <w:rsid w:val="004B572A"/>
    <w:rsid w:val="004B72C9"/>
    <w:rsid w:val="004C4CA1"/>
    <w:rsid w:val="004C5118"/>
    <w:rsid w:val="004D0297"/>
    <w:rsid w:val="004D0CFA"/>
    <w:rsid w:val="004D0D18"/>
    <w:rsid w:val="004D0FF5"/>
    <w:rsid w:val="004D1F77"/>
    <w:rsid w:val="004D22F9"/>
    <w:rsid w:val="004D2696"/>
    <w:rsid w:val="004D6265"/>
    <w:rsid w:val="004E0EBC"/>
    <w:rsid w:val="004E1D8F"/>
    <w:rsid w:val="004E26C4"/>
    <w:rsid w:val="004E3E10"/>
    <w:rsid w:val="004F24BD"/>
    <w:rsid w:val="004F2AB9"/>
    <w:rsid w:val="004F3D8B"/>
    <w:rsid w:val="004F48B3"/>
    <w:rsid w:val="004F6333"/>
    <w:rsid w:val="00500901"/>
    <w:rsid w:val="00500AE1"/>
    <w:rsid w:val="0050382F"/>
    <w:rsid w:val="0050451A"/>
    <w:rsid w:val="00505E57"/>
    <w:rsid w:val="00510D20"/>
    <w:rsid w:val="00511BEA"/>
    <w:rsid w:val="00512DE8"/>
    <w:rsid w:val="005154D4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423DA"/>
    <w:rsid w:val="00542ECC"/>
    <w:rsid w:val="0054404B"/>
    <w:rsid w:val="00546810"/>
    <w:rsid w:val="00546C06"/>
    <w:rsid w:val="00546FBE"/>
    <w:rsid w:val="005509C6"/>
    <w:rsid w:val="0055209C"/>
    <w:rsid w:val="00554C38"/>
    <w:rsid w:val="00554E44"/>
    <w:rsid w:val="00556421"/>
    <w:rsid w:val="00557995"/>
    <w:rsid w:val="00557AC7"/>
    <w:rsid w:val="00557F8E"/>
    <w:rsid w:val="00562880"/>
    <w:rsid w:val="00563B08"/>
    <w:rsid w:val="00563DB6"/>
    <w:rsid w:val="00563E0D"/>
    <w:rsid w:val="00567612"/>
    <w:rsid w:val="00567ED9"/>
    <w:rsid w:val="00572A15"/>
    <w:rsid w:val="00573C64"/>
    <w:rsid w:val="00574054"/>
    <w:rsid w:val="00574F0D"/>
    <w:rsid w:val="00575D6D"/>
    <w:rsid w:val="005812A1"/>
    <w:rsid w:val="0058254D"/>
    <w:rsid w:val="00583092"/>
    <w:rsid w:val="005835FD"/>
    <w:rsid w:val="005842CA"/>
    <w:rsid w:val="0058599D"/>
    <w:rsid w:val="00585DC4"/>
    <w:rsid w:val="00590B71"/>
    <w:rsid w:val="0059311F"/>
    <w:rsid w:val="005946BD"/>
    <w:rsid w:val="00595627"/>
    <w:rsid w:val="005A0173"/>
    <w:rsid w:val="005A37D2"/>
    <w:rsid w:val="005A643B"/>
    <w:rsid w:val="005B0E1F"/>
    <w:rsid w:val="005B46DF"/>
    <w:rsid w:val="005B5DCA"/>
    <w:rsid w:val="005B5F9A"/>
    <w:rsid w:val="005B6A0B"/>
    <w:rsid w:val="005C0B99"/>
    <w:rsid w:val="005C1E39"/>
    <w:rsid w:val="005C5D6E"/>
    <w:rsid w:val="005C7BAB"/>
    <w:rsid w:val="005D0777"/>
    <w:rsid w:val="005D0876"/>
    <w:rsid w:val="005D0E1C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6AD6"/>
    <w:rsid w:val="006073AF"/>
    <w:rsid w:val="006121E8"/>
    <w:rsid w:val="006128F2"/>
    <w:rsid w:val="00613C77"/>
    <w:rsid w:val="00616E28"/>
    <w:rsid w:val="00620ADF"/>
    <w:rsid w:val="00621746"/>
    <w:rsid w:val="00622396"/>
    <w:rsid w:val="00622880"/>
    <w:rsid w:val="00624969"/>
    <w:rsid w:val="006250F5"/>
    <w:rsid w:val="00626657"/>
    <w:rsid w:val="00627C09"/>
    <w:rsid w:val="00631FFB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66FA0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4365"/>
    <w:rsid w:val="0069500E"/>
    <w:rsid w:val="00695148"/>
    <w:rsid w:val="00695B1A"/>
    <w:rsid w:val="006964E4"/>
    <w:rsid w:val="006975BF"/>
    <w:rsid w:val="006A12F9"/>
    <w:rsid w:val="006A25D7"/>
    <w:rsid w:val="006A516F"/>
    <w:rsid w:val="006A60CB"/>
    <w:rsid w:val="006B13E7"/>
    <w:rsid w:val="006B2179"/>
    <w:rsid w:val="006B2DE4"/>
    <w:rsid w:val="006B38E9"/>
    <w:rsid w:val="006B4FC8"/>
    <w:rsid w:val="006B5250"/>
    <w:rsid w:val="006B6234"/>
    <w:rsid w:val="006B7236"/>
    <w:rsid w:val="006C1A35"/>
    <w:rsid w:val="006C437F"/>
    <w:rsid w:val="006D01C0"/>
    <w:rsid w:val="006D1E96"/>
    <w:rsid w:val="006D2BC7"/>
    <w:rsid w:val="006D435E"/>
    <w:rsid w:val="006D5D1E"/>
    <w:rsid w:val="006D6015"/>
    <w:rsid w:val="006E12B1"/>
    <w:rsid w:val="006E1E3E"/>
    <w:rsid w:val="006F09AE"/>
    <w:rsid w:val="006F16CA"/>
    <w:rsid w:val="006F35B9"/>
    <w:rsid w:val="006F3B65"/>
    <w:rsid w:val="006F3E8A"/>
    <w:rsid w:val="006F5C5B"/>
    <w:rsid w:val="006F68E1"/>
    <w:rsid w:val="006F7782"/>
    <w:rsid w:val="007034A0"/>
    <w:rsid w:val="00704CE5"/>
    <w:rsid w:val="00706082"/>
    <w:rsid w:val="00706313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70B1"/>
    <w:rsid w:val="00740C44"/>
    <w:rsid w:val="00740DCC"/>
    <w:rsid w:val="00741CF3"/>
    <w:rsid w:val="00743360"/>
    <w:rsid w:val="00744234"/>
    <w:rsid w:val="00744571"/>
    <w:rsid w:val="00744A07"/>
    <w:rsid w:val="007463AD"/>
    <w:rsid w:val="007509CB"/>
    <w:rsid w:val="00750B33"/>
    <w:rsid w:val="0075128C"/>
    <w:rsid w:val="007519BB"/>
    <w:rsid w:val="00752DC1"/>
    <w:rsid w:val="0075464F"/>
    <w:rsid w:val="00755040"/>
    <w:rsid w:val="007559A2"/>
    <w:rsid w:val="0075679D"/>
    <w:rsid w:val="00756B0E"/>
    <w:rsid w:val="00757177"/>
    <w:rsid w:val="00761C0E"/>
    <w:rsid w:val="00762094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4BA5"/>
    <w:rsid w:val="00785164"/>
    <w:rsid w:val="007852D1"/>
    <w:rsid w:val="0079696C"/>
    <w:rsid w:val="007A0C27"/>
    <w:rsid w:val="007A13E8"/>
    <w:rsid w:val="007A218F"/>
    <w:rsid w:val="007A26DF"/>
    <w:rsid w:val="007A548B"/>
    <w:rsid w:val="007A55B5"/>
    <w:rsid w:val="007B0069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23FA"/>
    <w:rsid w:val="007F5EFF"/>
    <w:rsid w:val="00803D3B"/>
    <w:rsid w:val="00804490"/>
    <w:rsid w:val="00804A18"/>
    <w:rsid w:val="00805D77"/>
    <w:rsid w:val="00812878"/>
    <w:rsid w:val="00817120"/>
    <w:rsid w:val="008204A8"/>
    <w:rsid w:val="00820E46"/>
    <w:rsid w:val="008228DD"/>
    <w:rsid w:val="00822D4C"/>
    <w:rsid w:val="00826E20"/>
    <w:rsid w:val="00827E2C"/>
    <w:rsid w:val="00827EFB"/>
    <w:rsid w:val="00831EDD"/>
    <w:rsid w:val="008325B3"/>
    <w:rsid w:val="00842125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9BC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80435"/>
    <w:rsid w:val="00880E0B"/>
    <w:rsid w:val="00882531"/>
    <w:rsid w:val="00882590"/>
    <w:rsid w:val="00882AF7"/>
    <w:rsid w:val="00884015"/>
    <w:rsid w:val="00891549"/>
    <w:rsid w:val="00894353"/>
    <w:rsid w:val="00895570"/>
    <w:rsid w:val="008970C8"/>
    <w:rsid w:val="008A0B10"/>
    <w:rsid w:val="008A3297"/>
    <w:rsid w:val="008A39B8"/>
    <w:rsid w:val="008A589F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E7ED7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6D3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181"/>
    <w:rsid w:val="00935A7F"/>
    <w:rsid w:val="00937CE2"/>
    <w:rsid w:val="0094133C"/>
    <w:rsid w:val="0094158F"/>
    <w:rsid w:val="0094260B"/>
    <w:rsid w:val="0094363E"/>
    <w:rsid w:val="00944460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420"/>
    <w:rsid w:val="00985EBC"/>
    <w:rsid w:val="00986551"/>
    <w:rsid w:val="00987A95"/>
    <w:rsid w:val="00987F0E"/>
    <w:rsid w:val="0099170F"/>
    <w:rsid w:val="009936EE"/>
    <w:rsid w:val="00994409"/>
    <w:rsid w:val="0099475D"/>
    <w:rsid w:val="009962EE"/>
    <w:rsid w:val="009A0914"/>
    <w:rsid w:val="009A1E95"/>
    <w:rsid w:val="009A2848"/>
    <w:rsid w:val="009A33BC"/>
    <w:rsid w:val="009A3B71"/>
    <w:rsid w:val="009A49E0"/>
    <w:rsid w:val="009A5007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6E20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2D7C"/>
    <w:rsid w:val="00A05710"/>
    <w:rsid w:val="00A10D9C"/>
    <w:rsid w:val="00A11057"/>
    <w:rsid w:val="00A13BB6"/>
    <w:rsid w:val="00A15B09"/>
    <w:rsid w:val="00A15E71"/>
    <w:rsid w:val="00A2031A"/>
    <w:rsid w:val="00A220CC"/>
    <w:rsid w:val="00A22572"/>
    <w:rsid w:val="00A23B89"/>
    <w:rsid w:val="00A31BD2"/>
    <w:rsid w:val="00A33FEC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12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181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5BDB"/>
    <w:rsid w:val="00AC5D7D"/>
    <w:rsid w:val="00AC7EF3"/>
    <w:rsid w:val="00AD2C01"/>
    <w:rsid w:val="00AD3257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3F0B"/>
    <w:rsid w:val="00B15465"/>
    <w:rsid w:val="00B159B3"/>
    <w:rsid w:val="00B173C0"/>
    <w:rsid w:val="00B17539"/>
    <w:rsid w:val="00B17CE5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4F84"/>
    <w:rsid w:val="00B37B38"/>
    <w:rsid w:val="00B40B6A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6117"/>
    <w:rsid w:val="00B77C8D"/>
    <w:rsid w:val="00B81753"/>
    <w:rsid w:val="00B838F7"/>
    <w:rsid w:val="00B84B1D"/>
    <w:rsid w:val="00B863D5"/>
    <w:rsid w:val="00B96D4F"/>
    <w:rsid w:val="00B9736A"/>
    <w:rsid w:val="00B97939"/>
    <w:rsid w:val="00B97A33"/>
    <w:rsid w:val="00BA19C3"/>
    <w:rsid w:val="00BA266F"/>
    <w:rsid w:val="00BA3B88"/>
    <w:rsid w:val="00BA5231"/>
    <w:rsid w:val="00BA6121"/>
    <w:rsid w:val="00BA695B"/>
    <w:rsid w:val="00BB328F"/>
    <w:rsid w:val="00BB55BD"/>
    <w:rsid w:val="00BC06F2"/>
    <w:rsid w:val="00BC1FB5"/>
    <w:rsid w:val="00BC28DD"/>
    <w:rsid w:val="00BC2AAF"/>
    <w:rsid w:val="00BC427F"/>
    <w:rsid w:val="00BC757B"/>
    <w:rsid w:val="00BD29E3"/>
    <w:rsid w:val="00BD6436"/>
    <w:rsid w:val="00BD723E"/>
    <w:rsid w:val="00BE0EB6"/>
    <w:rsid w:val="00BE24D2"/>
    <w:rsid w:val="00BE3FCB"/>
    <w:rsid w:val="00BE5D3B"/>
    <w:rsid w:val="00BF2E24"/>
    <w:rsid w:val="00BF40D7"/>
    <w:rsid w:val="00BF6F08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0C59"/>
    <w:rsid w:val="00C211EC"/>
    <w:rsid w:val="00C2176E"/>
    <w:rsid w:val="00C235B6"/>
    <w:rsid w:val="00C23A0D"/>
    <w:rsid w:val="00C24BAE"/>
    <w:rsid w:val="00C270F5"/>
    <w:rsid w:val="00C27C19"/>
    <w:rsid w:val="00C305C7"/>
    <w:rsid w:val="00C30D68"/>
    <w:rsid w:val="00C36E49"/>
    <w:rsid w:val="00C37762"/>
    <w:rsid w:val="00C4046C"/>
    <w:rsid w:val="00C42AB9"/>
    <w:rsid w:val="00C43D5F"/>
    <w:rsid w:val="00C479D1"/>
    <w:rsid w:val="00C50F68"/>
    <w:rsid w:val="00C51865"/>
    <w:rsid w:val="00C546FE"/>
    <w:rsid w:val="00C55267"/>
    <w:rsid w:val="00C61CBA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3812"/>
    <w:rsid w:val="00C844F2"/>
    <w:rsid w:val="00C86DD9"/>
    <w:rsid w:val="00C87024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1BC7"/>
    <w:rsid w:val="00CB1DA4"/>
    <w:rsid w:val="00CB3676"/>
    <w:rsid w:val="00CB4AC4"/>
    <w:rsid w:val="00CB54C7"/>
    <w:rsid w:val="00CB7D34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658D"/>
    <w:rsid w:val="00D17CB7"/>
    <w:rsid w:val="00D2024D"/>
    <w:rsid w:val="00D21ED2"/>
    <w:rsid w:val="00D24B31"/>
    <w:rsid w:val="00D26FD5"/>
    <w:rsid w:val="00D276A4"/>
    <w:rsid w:val="00D31516"/>
    <w:rsid w:val="00D32A58"/>
    <w:rsid w:val="00D33DF6"/>
    <w:rsid w:val="00D34735"/>
    <w:rsid w:val="00D36DD9"/>
    <w:rsid w:val="00D37FDF"/>
    <w:rsid w:val="00D40924"/>
    <w:rsid w:val="00D41DFF"/>
    <w:rsid w:val="00D557AC"/>
    <w:rsid w:val="00D610A3"/>
    <w:rsid w:val="00D61A28"/>
    <w:rsid w:val="00D621C7"/>
    <w:rsid w:val="00D6308C"/>
    <w:rsid w:val="00D63C5F"/>
    <w:rsid w:val="00D63D43"/>
    <w:rsid w:val="00D64F37"/>
    <w:rsid w:val="00D736C4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93A43"/>
    <w:rsid w:val="00D9489F"/>
    <w:rsid w:val="00D96B49"/>
    <w:rsid w:val="00DA240C"/>
    <w:rsid w:val="00DA3F88"/>
    <w:rsid w:val="00DA6CB1"/>
    <w:rsid w:val="00DB16D5"/>
    <w:rsid w:val="00DB2952"/>
    <w:rsid w:val="00DB2F79"/>
    <w:rsid w:val="00DB65F0"/>
    <w:rsid w:val="00DB7313"/>
    <w:rsid w:val="00DB7F30"/>
    <w:rsid w:val="00DC11FD"/>
    <w:rsid w:val="00DC1EC5"/>
    <w:rsid w:val="00DC2639"/>
    <w:rsid w:val="00DC2723"/>
    <w:rsid w:val="00DC2934"/>
    <w:rsid w:val="00DC2E37"/>
    <w:rsid w:val="00DC4969"/>
    <w:rsid w:val="00DC4B58"/>
    <w:rsid w:val="00DC6207"/>
    <w:rsid w:val="00DD2843"/>
    <w:rsid w:val="00DD39CD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407A"/>
    <w:rsid w:val="00E05ABB"/>
    <w:rsid w:val="00E06214"/>
    <w:rsid w:val="00E116B1"/>
    <w:rsid w:val="00E1216A"/>
    <w:rsid w:val="00E14765"/>
    <w:rsid w:val="00E17697"/>
    <w:rsid w:val="00E2019A"/>
    <w:rsid w:val="00E203F6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754A"/>
    <w:rsid w:val="00E37D38"/>
    <w:rsid w:val="00E418B0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562"/>
    <w:rsid w:val="00E55326"/>
    <w:rsid w:val="00E559CC"/>
    <w:rsid w:val="00E5691A"/>
    <w:rsid w:val="00E57167"/>
    <w:rsid w:val="00E5773E"/>
    <w:rsid w:val="00E57A88"/>
    <w:rsid w:val="00E60B00"/>
    <w:rsid w:val="00E61259"/>
    <w:rsid w:val="00E63E90"/>
    <w:rsid w:val="00E64AC7"/>
    <w:rsid w:val="00E64DD6"/>
    <w:rsid w:val="00E67F3E"/>
    <w:rsid w:val="00E74472"/>
    <w:rsid w:val="00E75049"/>
    <w:rsid w:val="00E76202"/>
    <w:rsid w:val="00E85BF5"/>
    <w:rsid w:val="00E86AEF"/>
    <w:rsid w:val="00E916FD"/>
    <w:rsid w:val="00E923D4"/>
    <w:rsid w:val="00E94BCC"/>
    <w:rsid w:val="00E9627B"/>
    <w:rsid w:val="00EA10BE"/>
    <w:rsid w:val="00EA22B8"/>
    <w:rsid w:val="00EA24AE"/>
    <w:rsid w:val="00EA5988"/>
    <w:rsid w:val="00EA666A"/>
    <w:rsid w:val="00EB01CB"/>
    <w:rsid w:val="00EB04BE"/>
    <w:rsid w:val="00EB13B6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E60B5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564"/>
    <w:rsid w:val="00F11B6B"/>
    <w:rsid w:val="00F11CB7"/>
    <w:rsid w:val="00F14C52"/>
    <w:rsid w:val="00F15B56"/>
    <w:rsid w:val="00F1709E"/>
    <w:rsid w:val="00F172C2"/>
    <w:rsid w:val="00F2080A"/>
    <w:rsid w:val="00F214B6"/>
    <w:rsid w:val="00F23095"/>
    <w:rsid w:val="00F2492A"/>
    <w:rsid w:val="00F25D6B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2CEE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E6F"/>
    <w:rsid w:val="00F91DCC"/>
    <w:rsid w:val="00F939FD"/>
    <w:rsid w:val="00F9434D"/>
    <w:rsid w:val="00F94372"/>
    <w:rsid w:val="00F94C14"/>
    <w:rsid w:val="00FA1304"/>
    <w:rsid w:val="00FA1995"/>
    <w:rsid w:val="00FA2625"/>
    <w:rsid w:val="00FA3799"/>
    <w:rsid w:val="00FA3A12"/>
    <w:rsid w:val="00FA3F8C"/>
    <w:rsid w:val="00FA5DEC"/>
    <w:rsid w:val="00FA6423"/>
    <w:rsid w:val="00FA7D47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18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5F39-BF8A-489C-AE02-217A62DE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24</cp:revision>
  <cp:lastPrinted>2016-03-17T06:19:00Z</cp:lastPrinted>
  <dcterms:created xsi:type="dcterms:W3CDTF">2018-06-28T11:09:00Z</dcterms:created>
  <dcterms:modified xsi:type="dcterms:W3CDTF">2018-07-05T09:28:00Z</dcterms:modified>
</cp:coreProperties>
</file>