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396DAD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396DA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04A2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34F8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90B7D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04A2A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846B46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6657" w:rsidRPr="00396DAD">
        <w:rPr>
          <w:rFonts w:asciiTheme="minorHAnsi" w:hAnsiTheme="minorHAnsi" w:cstheme="minorHAnsi"/>
          <w:b/>
          <w:bCs/>
          <w:sz w:val="22"/>
          <w:szCs w:val="22"/>
        </w:rPr>
        <w:t>2018</w:t>
      </w:r>
      <w:r w:rsidR="00826E20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396DA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B04A2A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241</w:t>
      </w:r>
      <w:r w:rsidR="00826E20" w:rsidRPr="00396DAD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396DAD">
        <w:rPr>
          <w:rFonts w:asciiTheme="minorHAnsi" w:hAnsiTheme="minorHAnsi" w:cstheme="minorHAnsi"/>
          <w:sz w:val="22"/>
          <w:szCs w:val="22"/>
        </w:rPr>
        <w:t xml:space="preserve">dana </w:t>
      </w:r>
      <w:r w:rsidR="00B04A2A">
        <w:rPr>
          <w:rFonts w:asciiTheme="minorHAnsi" w:hAnsiTheme="minorHAnsi" w:cstheme="minorHAnsi"/>
          <w:sz w:val="22"/>
          <w:szCs w:val="22"/>
        </w:rPr>
        <w:t>1</w:t>
      </w:r>
      <w:r w:rsidR="004A0815">
        <w:rPr>
          <w:rFonts w:asciiTheme="minorHAnsi" w:hAnsiTheme="minorHAnsi" w:cstheme="minorHAnsi"/>
          <w:sz w:val="22"/>
          <w:szCs w:val="22"/>
        </w:rPr>
        <w:t>9</w:t>
      </w:r>
      <w:r w:rsidR="00C01755" w:rsidRPr="00396DAD">
        <w:rPr>
          <w:rFonts w:asciiTheme="minorHAnsi" w:hAnsiTheme="minorHAnsi" w:cstheme="minorHAnsi"/>
          <w:sz w:val="22"/>
          <w:szCs w:val="22"/>
        </w:rPr>
        <w:t xml:space="preserve">. </w:t>
      </w:r>
      <w:r w:rsidR="00B04A2A">
        <w:rPr>
          <w:rFonts w:asciiTheme="minorHAnsi" w:hAnsiTheme="minorHAnsi" w:cstheme="minorHAnsi"/>
          <w:sz w:val="22"/>
          <w:szCs w:val="22"/>
        </w:rPr>
        <w:t>travnja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2018</w:t>
      </w:r>
      <w:r w:rsidR="00FF116D" w:rsidRPr="00396DAD">
        <w:rPr>
          <w:rFonts w:asciiTheme="minorHAnsi" w:hAnsiTheme="minorHAnsi" w:cstheme="minorHAnsi"/>
          <w:sz w:val="22"/>
          <w:szCs w:val="22"/>
        </w:rPr>
        <w:t>. godi</w:t>
      </w:r>
      <w:r w:rsidR="004A0815">
        <w:rPr>
          <w:rFonts w:asciiTheme="minorHAnsi" w:hAnsiTheme="minorHAnsi" w:cstheme="minorHAnsi"/>
          <w:sz w:val="22"/>
          <w:szCs w:val="22"/>
        </w:rPr>
        <w:t>ne</w:t>
      </w:r>
      <w:r w:rsidR="005E0B16" w:rsidRPr="00396DAD">
        <w:rPr>
          <w:rFonts w:asciiTheme="minorHAnsi" w:hAnsiTheme="minorHAnsi" w:cstheme="minorHAnsi"/>
          <w:sz w:val="22"/>
          <w:szCs w:val="22"/>
        </w:rPr>
        <w:t>.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396DAD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396DAD">
        <w:rPr>
          <w:rFonts w:asciiTheme="minorHAnsi" w:hAnsiTheme="minorHAnsi" w:cstheme="minorHAnsi"/>
          <w:sz w:val="22"/>
          <w:szCs w:val="22"/>
        </w:rPr>
        <w:t xml:space="preserve"> Vlasta Iveša Mihovilović</w:t>
      </w:r>
      <w:r w:rsidR="00422179" w:rsidRPr="00396DAD">
        <w:rPr>
          <w:rFonts w:asciiTheme="minorHAnsi" w:hAnsiTheme="minorHAnsi" w:cstheme="minorHAnsi"/>
          <w:sz w:val="22"/>
          <w:szCs w:val="22"/>
        </w:rPr>
        <w:t>, Ivana Marić, Cinzia Zubin</w:t>
      </w:r>
      <w:r w:rsidR="00A93363" w:rsidRPr="00396DAD">
        <w:rPr>
          <w:rFonts w:asciiTheme="minorHAnsi" w:hAnsiTheme="minorHAnsi" w:cstheme="minorHAnsi"/>
          <w:sz w:val="22"/>
          <w:szCs w:val="22"/>
        </w:rPr>
        <w:t>, Matija Medica, Ljubomir Mezulić</w:t>
      </w:r>
    </w:p>
    <w:p w:rsidR="00826E20" w:rsidRPr="00396DAD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Odsutni:</w:t>
      </w:r>
      <w:r w:rsidR="008E1926" w:rsidRPr="00396D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396DAD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Ostali:</w:t>
      </w:r>
      <w:r w:rsidR="00423333" w:rsidRPr="00396DAD">
        <w:rPr>
          <w:rFonts w:asciiTheme="minorHAnsi" w:hAnsiTheme="minorHAnsi" w:cstheme="minorHAnsi"/>
          <w:sz w:val="22"/>
          <w:szCs w:val="22"/>
        </w:rPr>
        <w:t xml:space="preserve"> ravnateljica Maja Šarić</w:t>
      </w:r>
      <w:r w:rsidR="00EB558F" w:rsidRPr="00396DAD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396DAD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396DAD">
        <w:rPr>
          <w:rFonts w:asciiTheme="minorHAnsi" w:hAnsiTheme="minorHAnsi" w:cstheme="minorHAnsi"/>
          <w:sz w:val="22"/>
          <w:szCs w:val="22"/>
        </w:rPr>
        <w:t>ka Greta Pavić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396DAD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D2696" w:rsidRPr="004D2696" w:rsidRDefault="004D2696" w:rsidP="004D2696">
      <w:pPr>
        <w:widowControl/>
        <w:suppressAutoHyphens w:val="0"/>
        <w:spacing w:after="12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D2696" w:rsidRPr="004D2696" w:rsidRDefault="004D2696" w:rsidP="004D2696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4D269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 N E V N I  R E D</w:t>
      </w:r>
    </w:p>
    <w:p w:rsidR="004D2696" w:rsidRPr="004D2696" w:rsidRDefault="004D2696" w:rsidP="004D2696">
      <w:pPr>
        <w:widowControl/>
        <w:suppressAutoHyphens w:val="0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4D2696">
        <w:rPr>
          <w:rFonts w:asciiTheme="minorHAnsi" w:eastAsiaTheme="minorHAnsi" w:hAnsiTheme="minorHAnsi" w:cstheme="minorBidi"/>
          <w:kern w:val="0"/>
          <w:lang w:eastAsia="en-US" w:bidi="ar-SA"/>
        </w:rPr>
        <w:t>Zapisnik 240. sjednice UV</w:t>
      </w: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Odluka o raspisivanju Poziva za javno prikupljanje ponuda za dodjelu koncesijskog odobrenja za obavljanje djelatnosti na zaštićenom području kojim upravlja Javna ustanova KAMENJAK</w:t>
      </w: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Ponuda za tisak letaka Kamenjaka</w:t>
      </w: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Zamolba </w:t>
      </w:r>
      <w:proofErr w:type="spellStart"/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Wreck</w:t>
      </w:r>
      <w:proofErr w:type="spellEnd"/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j.d.o.o</w:t>
      </w:r>
      <w:proofErr w:type="spellEnd"/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Ponude za evidentiranje građevina – Monte Kope</w:t>
      </w: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</w:pPr>
      <w:proofErr w:type="spellStart"/>
      <w:r w:rsidRPr="004D2696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Izbor</w:t>
      </w:r>
      <w:proofErr w:type="spellEnd"/>
      <w:r w:rsidRPr="004D2696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4D2696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djelatnika</w:t>
      </w:r>
      <w:proofErr w:type="spellEnd"/>
      <w:r w:rsidRPr="004D2696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– </w:t>
      </w:r>
      <w:proofErr w:type="spellStart"/>
      <w:r w:rsidRPr="004D2696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sezona</w:t>
      </w:r>
      <w:proofErr w:type="spellEnd"/>
      <w:r w:rsidRPr="004D2696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2018.</w:t>
      </w:r>
    </w:p>
    <w:p w:rsidR="004D2696" w:rsidRPr="004D2696" w:rsidRDefault="004D2696" w:rsidP="002454A5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D269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Razno</w:t>
      </w:r>
    </w:p>
    <w:p w:rsidR="004D2696" w:rsidRPr="004D2696" w:rsidRDefault="004D2696" w:rsidP="004D2696">
      <w:pPr>
        <w:widowControl/>
        <w:suppressAutoHyphens w:val="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4D2696" w:rsidRPr="004D2696" w:rsidRDefault="004D2696" w:rsidP="004D2696">
      <w:pPr>
        <w:widowControl/>
        <w:suppressAutoHyphens w:val="0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2B6403" w:rsidRPr="00396DAD" w:rsidRDefault="00E3754A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396DAD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396DAD">
        <w:rPr>
          <w:rFonts w:asciiTheme="minorHAnsi" w:hAnsiTheme="minorHAnsi" w:cstheme="minorHAnsi"/>
          <w:sz w:val="22"/>
          <w:szCs w:val="22"/>
        </w:rPr>
        <w:t>enjak otvara</w:t>
      </w:r>
      <w:r w:rsidR="00677294" w:rsidRPr="00396DAD">
        <w:rPr>
          <w:rFonts w:asciiTheme="minorHAnsi" w:hAnsiTheme="minorHAnsi" w:cstheme="minorHAnsi"/>
          <w:sz w:val="22"/>
          <w:szCs w:val="22"/>
        </w:rPr>
        <w:t xml:space="preserve"> sjednicu i predlaže</w:t>
      </w:r>
      <w:r w:rsidR="005A643B" w:rsidRPr="00396DAD">
        <w:rPr>
          <w:rFonts w:asciiTheme="minorHAnsi" w:hAnsiTheme="minorHAnsi" w:cstheme="minorHAnsi"/>
          <w:sz w:val="22"/>
          <w:szCs w:val="22"/>
        </w:rPr>
        <w:t xml:space="preserve"> dnevni red.</w:t>
      </w:r>
    </w:p>
    <w:p w:rsidR="00151FA2" w:rsidRPr="00396DA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51FA2" w:rsidRPr="00396DAD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Za: </w:t>
      </w:r>
      <w:r w:rsidR="00311D8E" w:rsidRPr="00396DAD">
        <w:rPr>
          <w:rFonts w:asciiTheme="minorHAnsi" w:hAnsiTheme="minorHAnsi" w:cstheme="minorHAnsi"/>
          <w:sz w:val="22"/>
          <w:szCs w:val="22"/>
        </w:rPr>
        <w:t>5</w:t>
      </w:r>
      <w:r w:rsidR="00151FA2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396DAD">
        <w:rPr>
          <w:rFonts w:asciiTheme="minorHAnsi" w:hAnsiTheme="minorHAnsi" w:cstheme="minorHAnsi"/>
          <w:sz w:val="22"/>
          <w:szCs w:val="22"/>
        </w:rPr>
        <w:t>Protiv: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396DAD">
        <w:rPr>
          <w:rFonts w:asciiTheme="minorHAnsi" w:hAnsiTheme="minorHAnsi" w:cstheme="minorHAnsi"/>
          <w:sz w:val="22"/>
          <w:szCs w:val="22"/>
        </w:rPr>
        <w:t>0</w:t>
      </w:r>
    </w:p>
    <w:p w:rsidR="00E06214" w:rsidRPr="00396DAD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057355" w:rsidRPr="00396DAD" w:rsidRDefault="00423333" w:rsidP="00057355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>AD.1.</w:t>
      </w:r>
      <w:r w:rsidR="00311D8E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Usva</w:t>
      </w:r>
      <w:r w:rsidR="004D269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janje zapisnika 240</w:t>
      </w:r>
      <w:r w:rsidR="00311D8E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 sjednice Upravnog vijeća</w:t>
      </w:r>
    </w:p>
    <w:p w:rsidR="00050090" w:rsidRPr="00396DAD" w:rsidRDefault="00AE6D2A" w:rsidP="00057355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Usvaja se zapisnik s 240</w:t>
      </w:r>
      <w:bookmarkStart w:id="0" w:name="_GoBack"/>
      <w:bookmarkEnd w:id="0"/>
      <w:r w:rsidR="009F3E40" w:rsidRPr="00396DAD">
        <w:rPr>
          <w:rFonts w:asciiTheme="minorHAnsi" w:hAnsiTheme="minorHAnsi" w:cstheme="minorHAnsi"/>
          <w:sz w:val="22"/>
          <w:szCs w:val="22"/>
        </w:rPr>
        <w:t>. sjednice UV.</w:t>
      </w:r>
    </w:p>
    <w:p w:rsidR="009F3E40" w:rsidRPr="00396DAD" w:rsidRDefault="00857DFE" w:rsidP="009F3E40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5</w:t>
      </w:r>
      <w:r w:rsidR="009F3E40" w:rsidRPr="00396DAD">
        <w:rPr>
          <w:rFonts w:asciiTheme="minorHAnsi" w:hAnsiTheme="minorHAnsi" w:cstheme="minorHAnsi"/>
          <w:sz w:val="22"/>
          <w:szCs w:val="22"/>
        </w:rPr>
        <w:t xml:space="preserve">       Protiv: 0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15678" w:rsidRPr="00396DAD" w:rsidRDefault="00715678" w:rsidP="00AA5D5B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050090" w:rsidRPr="00E0407A" w:rsidRDefault="00E0407A" w:rsidP="007C10B8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AD.2. </w:t>
      </w:r>
      <w:r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Odluka o raspisivanju Poziva za javno prikupljanje ponuda za dodjelu koncesijskog odobrenja za obavljanje djelatnosti na zaštićenom području kojim upravlja Javna ustanova KAMENJAK</w:t>
      </w:r>
    </w:p>
    <w:p w:rsidR="002E7466" w:rsidRDefault="002E7466" w:rsidP="002E7466">
      <w:pPr>
        <w:widowControl/>
        <w:suppressAutoHyphens w:val="0"/>
        <w:rPr>
          <w:rFonts w:asciiTheme="minorHAnsi" w:hAnsiTheme="minorHAnsi" w:cstheme="minorHAnsi"/>
        </w:rPr>
      </w:pPr>
      <w:r w:rsidRPr="00307290">
        <w:rPr>
          <w:rFonts w:asciiTheme="minorHAnsi" w:hAnsiTheme="minorHAnsi" w:cstheme="minorHAnsi"/>
        </w:rPr>
        <w:t>Nakon rasprave</w:t>
      </w:r>
      <w:r>
        <w:rPr>
          <w:rFonts w:asciiTheme="minorHAnsi" w:hAnsiTheme="minorHAnsi" w:cstheme="minorHAnsi"/>
        </w:rPr>
        <w:t xml:space="preserve"> i utvrđivanja teksta javnog poziva, predsjednik UV predlaže da se ide u</w:t>
      </w:r>
      <w:r w:rsidRPr="00307290">
        <w:rPr>
          <w:rFonts w:ascii="Trebuchet MS" w:hAnsi="Trebuchet MS" w:cstheme="minorHAnsi"/>
          <w:sz w:val="21"/>
          <w:szCs w:val="21"/>
        </w:rPr>
        <w:t xml:space="preserve"> </w:t>
      </w:r>
      <w:r>
        <w:rPr>
          <w:rFonts w:ascii="Trebuchet MS" w:hAnsi="Trebuchet MS" w:cstheme="minorHAnsi"/>
          <w:sz w:val="21"/>
          <w:szCs w:val="21"/>
        </w:rPr>
        <w:t>raspisivanje javnog</w:t>
      </w:r>
      <w:r w:rsidRPr="00307290">
        <w:rPr>
          <w:rFonts w:ascii="Trebuchet MS" w:hAnsi="Trebuchet MS" w:cstheme="minorHAnsi"/>
          <w:sz w:val="21"/>
          <w:szCs w:val="21"/>
        </w:rPr>
        <w:t xml:space="preserve"> poziv</w:t>
      </w:r>
      <w:r>
        <w:rPr>
          <w:rFonts w:ascii="Trebuchet MS" w:hAnsi="Trebuchet MS" w:cstheme="minorHAnsi"/>
          <w:sz w:val="21"/>
          <w:szCs w:val="21"/>
        </w:rPr>
        <w:t>a</w:t>
      </w:r>
      <w:r w:rsidRPr="00307290">
        <w:rPr>
          <w:rFonts w:ascii="Trebuchet MS" w:hAnsi="Trebuchet MS" w:cstheme="minorHAnsi"/>
          <w:sz w:val="21"/>
          <w:szCs w:val="21"/>
        </w:rPr>
        <w:t xml:space="preserve"> </w:t>
      </w:r>
      <w:r w:rsidRPr="00307290">
        <w:rPr>
          <w:rFonts w:ascii="Trebuchet MS" w:hAnsi="Trebuchet MS"/>
          <w:b/>
          <w:sz w:val="21"/>
          <w:szCs w:val="21"/>
        </w:rPr>
        <w:t xml:space="preserve"> </w:t>
      </w:r>
      <w:r w:rsidRPr="00307290">
        <w:rPr>
          <w:rFonts w:ascii="Trebuchet MS" w:hAnsi="Trebuchet MS"/>
          <w:sz w:val="21"/>
          <w:szCs w:val="21"/>
        </w:rPr>
        <w:t xml:space="preserve">za javno prikupljanje ponuda za dodjelu koncesijskog odobrenja za </w:t>
      </w:r>
      <w:r w:rsidRPr="00307290">
        <w:rPr>
          <w:rFonts w:ascii="Trebuchet MS" w:hAnsi="Trebuchet MS"/>
          <w:sz w:val="21"/>
          <w:szCs w:val="21"/>
        </w:rPr>
        <w:lastRenderedPageBreak/>
        <w:t>obavljanje djelatnosti na zaštićenom području kojim u</w:t>
      </w:r>
      <w:r>
        <w:rPr>
          <w:rFonts w:ascii="Trebuchet MS" w:hAnsi="Trebuchet MS"/>
          <w:sz w:val="21"/>
          <w:szCs w:val="21"/>
        </w:rPr>
        <w:t>pravlja Javna ustanova Kamenjak</w:t>
      </w:r>
      <w:r>
        <w:rPr>
          <w:rFonts w:asciiTheme="minorHAnsi" w:hAnsiTheme="minorHAnsi" w:cstheme="minorHAnsi"/>
        </w:rPr>
        <w:t>. Nalaže se ravnateljici da nosiocima koncesijskih odobrenja uvjetuje početak rada, radno vrijeme i izgled okoliša-čistoća.</w:t>
      </w:r>
    </w:p>
    <w:p w:rsidR="002E7466" w:rsidRPr="0048639D" w:rsidRDefault="002E7466" w:rsidP="002E7466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  <w:r>
        <w:rPr>
          <w:rFonts w:asciiTheme="minorHAnsi" w:hAnsiTheme="minorHAnsi" w:cstheme="minorHAnsi"/>
        </w:rPr>
        <w:t>Za: 5        Protiv: 0</w:t>
      </w:r>
    </w:p>
    <w:p w:rsidR="00386095" w:rsidRPr="00396DAD" w:rsidRDefault="00386095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E0407A" w:rsidRDefault="0094260B" w:rsidP="00E0407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="00E0407A"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Ponuda za tisak letaka Kamenjaka</w:t>
      </w:r>
    </w:p>
    <w:p w:rsidR="00784BA5" w:rsidRPr="004D2696" w:rsidRDefault="001A337D" w:rsidP="00E0407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Vijeće je mišljenja da se prikupi još </w:t>
      </w:r>
      <w:r w:rsidR="00784BA5" w:rsidRPr="00784B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ponuda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te se </w:t>
      </w:r>
      <w:r w:rsidR="00784BA5" w:rsidRPr="00784B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točka dnevnog reda prebacuje se sljedeću sjednicu Upravnog vijeća.</w:t>
      </w:r>
    </w:p>
    <w:p w:rsidR="001E3522" w:rsidRPr="00857DFE" w:rsidRDefault="001E3522" w:rsidP="001E3522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</w:p>
    <w:p w:rsidR="00081549" w:rsidRPr="004D2696" w:rsidRDefault="00E0407A" w:rsidP="00081549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AD.4. </w:t>
      </w:r>
      <w:r w:rsidR="00081549"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Zamolba </w:t>
      </w:r>
      <w:proofErr w:type="spellStart"/>
      <w:r w:rsidR="00081549"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Wreck</w:t>
      </w:r>
      <w:proofErr w:type="spellEnd"/>
      <w:r w:rsidR="00081549"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081549"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j.d.o.o</w:t>
      </w:r>
      <w:proofErr w:type="spellEnd"/>
      <w:r w:rsidR="00081549"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</w:t>
      </w:r>
    </w:p>
    <w:p w:rsidR="00C235B6" w:rsidRDefault="008D7A71" w:rsidP="00C235B6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hAnsi="Trebuchet MS"/>
          <w:sz w:val="21"/>
          <w:szCs w:val="21"/>
        </w:rPr>
        <w:t xml:space="preserve"> </w:t>
      </w:r>
      <w:r w:rsidR="00C235B6" w:rsidRPr="00C96D4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Ustanova j</w:t>
      </w:r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e zaprimila zamolbu </w:t>
      </w:r>
      <w:proofErr w:type="spellStart"/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Wreck</w:t>
      </w:r>
      <w:proofErr w:type="spellEnd"/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j.d.o.o.za</w:t>
      </w:r>
      <w:r w:rsidR="00C235B6" w:rsidRPr="00C96D4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davanjem koncesijskog odobrenja za obavljanje </w:t>
      </w:r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sportske i ostale </w:t>
      </w:r>
      <w:r w:rsidR="00C235B6" w:rsidRPr="00C96D4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djelatnosti</w:t>
      </w:r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 Na 227. sjednicu Upravnog vijeća, vijeće je donijelo odluku da nema otvaranja novih lokacija konc</w:t>
      </w:r>
      <w:r w:rsidR="00511BE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esijskih odobrenja na području Donjeg Kamenjaka.</w:t>
      </w:r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S obzirom na tu odluku vijeće </w:t>
      </w:r>
      <w:r w:rsidR="000152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ne prihvaća zamolbu tvrtke </w:t>
      </w:r>
      <w:proofErr w:type="spellStart"/>
      <w:r w:rsidR="000152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Wreck</w:t>
      </w:r>
      <w:proofErr w:type="spellEnd"/>
      <w:r w:rsidR="000152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proofErr w:type="spellStart"/>
      <w:r w:rsidR="000152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j.d.o.o</w:t>
      </w:r>
      <w:proofErr w:type="spellEnd"/>
      <w:r w:rsidR="000152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  <w:r w:rsidR="00C235B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</w:p>
    <w:p w:rsidR="00C235B6" w:rsidRPr="00C96D4D" w:rsidRDefault="00C235B6" w:rsidP="00C235B6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Protiv: 0</w:t>
      </w:r>
    </w:p>
    <w:p w:rsidR="008D7A71" w:rsidRDefault="008D7A71" w:rsidP="008D7A71">
      <w:pPr>
        <w:spacing w:line="360" w:lineRule="auto"/>
        <w:rPr>
          <w:rFonts w:ascii="Trebuchet MS" w:hAnsi="Trebuchet MS"/>
          <w:sz w:val="21"/>
          <w:szCs w:val="21"/>
        </w:rPr>
      </w:pPr>
    </w:p>
    <w:p w:rsidR="00050090" w:rsidRPr="00D06FB3" w:rsidRDefault="00050090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94260B" w:rsidRPr="00396DAD" w:rsidRDefault="0094260B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081549" w:rsidRPr="004D2696" w:rsidRDefault="00081549" w:rsidP="00081549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>AD.5.</w:t>
      </w:r>
      <w:r w:rsidRPr="0008154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4D26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Ponude za evidentiranje građevina – Monte Kope</w:t>
      </w:r>
    </w:p>
    <w:p w:rsidR="00687946" w:rsidRPr="00396DAD" w:rsidRDefault="00081549" w:rsidP="00687946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7946" w:rsidRPr="00396DAD">
        <w:rPr>
          <w:rFonts w:asciiTheme="minorHAnsi" w:hAnsiTheme="minorHAnsi" w:cstheme="minorHAnsi"/>
          <w:sz w:val="22"/>
          <w:szCs w:val="22"/>
        </w:rPr>
        <w:t>Prikupljene su tri ponud</w:t>
      </w:r>
      <w:r w:rsidR="00687946">
        <w:rPr>
          <w:rFonts w:asciiTheme="minorHAnsi" w:hAnsiTheme="minorHAnsi" w:cstheme="minorHAnsi"/>
          <w:sz w:val="22"/>
          <w:szCs w:val="22"/>
        </w:rPr>
        <w:t xml:space="preserve">e za evidentiranje građevina – Monte Kope. </w:t>
      </w:r>
      <w:r w:rsidR="00687946" w:rsidRPr="00396DAD">
        <w:rPr>
          <w:rFonts w:asciiTheme="minorHAnsi" w:hAnsiTheme="minorHAnsi" w:cstheme="minorHAnsi"/>
          <w:sz w:val="22"/>
          <w:szCs w:val="22"/>
        </w:rPr>
        <w:t xml:space="preserve"> Odabrana je najpovoljn</w:t>
      </w:r>
      <w:r w:rsidR="00687946">
        <w:rPr>
          <w:rFonts w:asciiTheme="minorHAnsi" w:hAnsiTheme="minorHAnsi" w:cstheme="minorHAnsi"/>
          <w:sz w:val="22"/>
          <w:szCs w:val="22"/>
        </w:rPr>
        <w:t xml:space="preserve">ija ponuda, ponuda tvrtke </w:t>
      </w:r>
      <w:proofErr w:type="spellStart"/>
      <w:r w:rsidR="00687946">
        <w:rPr>
          <w:rFonts w:asciiTheme="minorHAnsi" w:hAnsiTheme="minorHAnsi" w:cstheme="minorHAnsi"/>
          <w:sz w:val="22"/>
          <w:szCs w:val="22"/>
        </w:rPr>
        <w:t>Aero</w:t>
      </w:r>
      <w:proofErr w:type="spellEnd"/>
      <w:r w:rsidR="006879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7946">
        <w:rPr>
          <w:rFonts w:asciiTheme="minorHAnsi" w:hAnsiTheme="minorHAnsi" w:cstheme="minorHAnsi"/>
          <w:sz w:val="22"/>
          <w:szCs w:val="22"/>
        </w:rPr>
        <w:t>photo</w:t>
      </w:r>
      <w:proofErr w:type="spellEnd"/>
      <w:r w:rsidR="00687946">
        <w:rPr>
          <w:rFonts w:asciiTheme="minorHAnsi" w:hAnsiTheme="minorHAnsi" w:cstheme="minorHAnsi"/>
          <w:sz w:val="22"/>
          <w:szCs w:val="22"/>
        </w:rPr>
        <w:t xml:space="preserve"> 3D </w:t>
      </w:r>
      <w:proofErr w:type="spellStart"/>
      <w:r w:rsidR="00687946">
        <w:rPr>
          <w:rFonts w:asciiTheme="minorHAnsi" w:hAnsiTheme="minorHAnsi" w:cstheme="minorHAnsi"/>
          <w:sz w:val="22"/>
          <w:szCs w:val="22"/>
        </w:rPr>
        <w:t>j.d.o.o</w:t>
      </w:r>
      <w:proofErr w:type="spellEnd"/>
      <w:r w:rsidR="00687946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687946">
        <w:rPr>
          <w:rFonts w:asciiTheme="minorHAnsi" w:hAnsiTheme="minorHAnsi" w:cstheme="minorHAnsi"/>
          <w:sz w:val="22"/>
          <w:szCs w:val="22"/>
        </w:rPr>
        <w:t>Faverijska</w:t>
      </w:r>
      <w:proofErr w:type="spellEnd"/>
      <w:r w:rsidR="00687946">
        <w:rPr>
          <w:rFonts w:asciiTheme="minorHAnsi" w:hAnsiTheme="minorHAnsi" w:cstheme="minorHAnsi"/>
          <w:sz w:val="22"/>
          <w:szCs w:val="22"/>
        </w:rPr>
        <w:t xml:space="preserve"> ulica 7, Pula</w:t>
      </w:r>
      <w:r w:rsidR="00E57A88">
        <w:rPr>
          <w:rFonts w:asciiTheme="minorHAnsi" w:hAnsiTheme="minorHAnsi" w:cstheme="minorHAnsi"/>
          <w:sz w:val="22"/>
          <w:szCs w:val="22"/>
        </w:rPr>
        <w:t xml:space="preserve"> u iznosu 19.000,00 kuna.</w:t>
      </w:r>
    </w:p>
    <w:p w:rsidR="00687946" w:rsidRPr="00396DAD" w:rsidRDefault="00687946" w:rsidP="00687946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Za: 5        Protiv: 0</w:t>
      </w:r>
    </w:p>
    <w:p w:rsidR="006B7236" w:rsidRDefault="006B7236" w:rsidP="006B7236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94260B" w:rsidRPr="00396DAD" w:rsidRDefault="0094260B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081549" w:rsidRDefault="00081549" w:rsidP="00CC26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2454A5" w:rsidRPr="004D2696" w:rsidRDefault="00DD39CD" w:rsidP="00DB7F3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AD.6</w:t>
      </w:r>
      <w:r w:rsidR="002454A5" w:rsidRPr="002454A5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</w:t>
      </w:r>
      <w:r w:rsidR="002454A5" w:rsidRPr="002454A5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2454A5" w:rsidRPr="004D2696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>Izbor</w:t>
      </w:r>
      <w:proofErr w:type="spellEnd"/>
      <w:r w:rsidR="002454A5" w:rsidRPr="004D2696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2454A5" w:rsidRPr="004D2696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>djelatnika</w:t>
      </w:r>
      <w:proofErr w:type="spellEnd"/>
      <w:r w:rsidR="002454A5" w:rsidRPr="004D2696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 xml:space="preserve"> – </w:t>
      </w:r>
      <w:proofErr w:type="spellStart"/>
      <w:r w:rsidR="002454A5" w:rsidRPr="004D2696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>sezona</w:t>
      </w:r>
      <w:proofErr w:type="spellEnd"/>
      <w:r w:rsidR="002454A5" w:rsidRPr="004D2696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 xml:space="preserve"> 2018.</w:t>
      </w:r>
    </w:p>
    <w:p w:rsidR="00333AAC" w:rsidRDefault="002454A5" w:rsidP="00DB7F30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Povjerenstvo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izbor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je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nakon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provedenog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postupka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otvaranja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ocjene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pristiglih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prijava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donijelo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pri</w:t>
      </w:r>
      <w:r w:rsidR="006B7236">
        <w:rPr>
          <w:rFonts w:asciiTheme="minorHAnsi" w:eastAsia="Times New Roman" w:hAnsiTheme="minorHAnsi" w:cstheme="minorHAnsi"/>
          <w:color w:val="000000"/>
          <w:lang w:val="en-US" w:eastAsia="hr-HR"/>
        </w:rPr>
        <w:t>jedlog</w:t>
      </w:r>
      <w:proofErr w:type="spellEnd"/>
      <w:r w:rsidR="006B723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6B7236">
        <w:rPr>
          <w:rFonts w:asciiTheme="minorHAnsi" w:eastAsia="Times New Roman" w:hAnsiTheme="minorHAnsi" w:cstheme="minorHAnsi"/>
          <w:color w:val="000000"/>
          <w:lang w:val="en-US" w:eastAsia="hr-HR"/>
        </w:rPr>
        <w:t>odluke</w:t>
      </w:r>
      <w:proofErr w:type="spellEnd"/>
      <w:r w:rsidR="006B723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 w:rsidR="006B7236">
        <w:rPr>
          <w:rFonts w:asciiTheme="minorHAnsi" w:eastAsia="Times New Roman" w:hAnsiTheme="minorHAnsi" w:cstheme="minorHAnsi"/>
          <w:color w:val="000000"/>
          <w:lang w:val="en-US" w:eastAsia="hr-HR"/>
        </w:rPr>
        <w:t>zapošljavanju</w:t>
      </w:r>
      <w:proofErr w:type="spellEnd"/>
      <w:r w:rsidR="006B723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14</w:t>
      </w:r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naplate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proofErr w:type="gram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ulazno-izlaznim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punktovima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, 2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noćnog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nadzora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 2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poslovima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čišćenja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U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prilogu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zapisnici</w:t>
      </w:r>
      <w:proofErr w:type="spellEnd"/>
      <w:r w:rsidR="00333AAC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333AAC" w:rsidRDefault="00333AAC" w:rsidP="00DB7F30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Povjerenstva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333AAC" w:rsidRDefault="00333AAC" w:rsidP="00DB7F30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Za: 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5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0        </w:t>
      </w:r>
    </w:p>
    <w:p w:rsidR="00CC26DA" w:rsidRPr="00396DAD" w:rsidRDefault="00CC26DA" w:rsidP="00DB7F30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97939" w:rsidRDefault="00B97939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97939" w:rsidRDefault="00B97939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97939" w:rsidRDefault="00B97939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66FA0" w:rsidRDefault="00666FA0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66FA0" w:rsidRDefault="00666FA0" w:rsidP="00401509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736C4" w:rsidRPr="00396DAD" w:rsidRDefault="001673A5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AD.8</w:t>
      </w:r>
      <w:r w:rsidR="00D736C4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 Razno</w:t>
      </w:r>
    </w:p>
    <w:p w:rsidR="004A2E88" w:rsidRPr="004A2E88" w:rsidRDefault="004A2E88" w:rsidP="004A2E88">
      <w:pPr>
        <w:widowControl/>
        <w:suppressAutoHyphens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Daje se suglasnost za plaćanje računa za nabavljenu robu i izvršene usluge, prema popisu:</w:t>
      </w:r>
    </w:p>
    <w:tbl>
      <w:tblPr>
        <w:tblW w:w="672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44"/>
        <w:gridCol w:w="2102"/>
        <w:gridCol w:w="1666"/>
        <w:gridCol w:w="1908"/>
      </w:tblGrid>
      <w:tr w:rsidR="004A2E88" w:rsidTr="00752A6B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R.BR.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NAZIV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RAČUN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IZNOS</w:t>
            </w:r>
          </w:p>
        </w:tc>
      </w:tr>
      <w:tr w:rsidR="004A2E88" w:rsidTr="00752A6B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INOX TIG D.O.O.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5-1-2001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14.317,20    </w:t>
            </w:r>
          </w:p>
        </w:tc>
      </w:tr>
      <w:tr w:rsidR="004A2E88" w:rsidTr="00752A6B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ARH. MUZEJ ISTRE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74/202/214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18.750,00    </w:t>
            </w:r>
          </w:p>
        </w:tc>
      </w:tr>
      <w:tr w:rsidR="004A2E88" w:rsidTr="00752A6B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 COOP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180404-015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88" w:rsidRDefault="004A2E88" w:rsidP="00752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11.000,00    </w:t>
            </w:r>
          </w:p>
        </w:tc>
      </w:tr>
    </w:tbl>
    <w:p w:rsidR="004A2E88" w:rsidRDefault="004A2E88" w:rsidP="004A2E88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4A2E88" w:rsidRPr="008E2B44" w:rsidRDefault="004A2E88" w:rsidP="004A2E88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sz w:val="22"/>
          <w:szCs w:val="22"/>
          <w:lang w:eastAsia="en-US"/>
        </w:rPr>
        <w:t xml:space="preserve"> Za: 5         Protiv: 0</w:t>
      </w:r>
    </w:p>
    <w:p w:rsidR="004A2E88" w:rsidRPr="00396DAD" w:rsidRDefault="004A2E88" w:rsidP="004A2E88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91596F" w:rsidRPr="00396DAD" w:rsidRDefault="00F11B6B" w:rsidP="00567E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Prijedlog vijeća je da se za potrebe DV Medulin kupi igralo do vrijednosti 20.000,00 kuna.</w:t>
      </w:r>
    </w:p>
    <w:p w:rsidR="00050090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B76117" w:rsidRDefault="00B76117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396DAD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396DAD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396DAD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396DAD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396DAD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396D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396DAD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396DAD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396DAD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396DAD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396DAD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396DAD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B451D3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B451D3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F77327" w:rsidRDefault="00F77327" w:rsidP="00803D3B">
      <w:pPr>
        <w:rPr>
          <w:rFonts w:asciiTheme="minorHAnsi" w:hAnsiTheme="minorHAnsi" w:cstheme="minorHAnsi"/>
          <w:bCs/>
        </w:rPr>
      </w:pPr>
    </w:p>
    <w:p w:rsidR="00F77327" w:rsidRDefault="00F77327" w:rsidP="00803D3B">
      <w:pPr>
        <w:rPr>
          <w:rFonts w:asciiTheme="minorHAnsi" w:hAnsiTheme="minorHAnsi" w:cstheme="minorHAnsi"/>
          <w:bCs/>
        </w:rPr>
      </w:pPr>
    </w:p>
    <w:p w:rsidR="006F16CA" w:rsidRDefault="006F16CA" w:rsidP="00803D3B">
      <w:pPr>
        <w:rPr>
          <w:rFonts w:asciiTheme="minorHAnsi" w:hAnsiTheme="minorHAnsi" w:cstheme="minorHAnsi"/>
          <w:bCs/>
        </w:rPr>
      </w:pPr>
    </w:p>
    <w:p w:rsidR="00744571" w:rsidRDefault="006D435E" w:rsidP="00803D3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744571" w:rsidRDefault="00744571" w:rsidP="00803D3B">
      <w:pPr>
        <w:rPr>
          <w:rFonts w:asciiTheme="minorHAnsi" w:hAnsiTheme="minorHAnsi" w:cstheme="minorHAnsi"/>
          <w:bCs/>
        </w:rPr>
      </w:pPr>
    </w:p>
    <w:p w:rsidR="00803D3B" w:rsidRDefault="00803D3B" w:rsidP="00803D3B">
      <w:pPr>
        <w:rPr>
          <w:rFonts w:asciiTheme="minorHAnsi" w:hAnsiTheme="minorHAnsi" w:cstheme="minorHAnsi"/>
          <w:bCs/>
        </w:rPr>
      </w:pPr>
      <w:r w:rsidRPr="00E61259">
        <w:rPr>
          <w:rFonts w:asciiTheme="minorHAnsi" w:hAnsiTheme="minorHAnsi" w:cstheme="minorHAnsi"/>
          <w:bCs/>
        </w:rPr>
        <w:lastRenderedPageBreak/>
        <w:t>SAŽETAK DONESENIH ODLUKA I NALOŽENI</w:t>
      </w:r>
      <w:r>
        <w:rPr>
          <w:rFonts w:asciiTheme="minorHAnsi" w:hAnsiTheme="minorHAnsi" w:cstheme="minorHAnsi"/>
          <w:bCs/>
        </w:rPr>
        <w:t>H RADNJI, S ROKOVIMA IZVRŠENJA:</w:t>
      </w:r>
    </w:p>
    <w:p w:rsidR="00803D3B" w:rsidRDefault="00803D3B" w:rsidP="00803D3B">
      <w:pPr>
        <w:rPr>
          <w:rFonts w:asciiTheme="minorHAnsi" w:hAnsiTheme="minorHAnsi" w:cstheme="minorHAnsi"/>
          <w:bCs/>
        </w:rPr>
      </w:pPr>
    </w:p>
    <w:p w:rsidR="006A25D7" w:rsidRPr="00E61259" w:rsidRDefault="006A25D7" w:rsidP="006A25D7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  <w:szCs w:val="24"/>
        </w:rPr>
      </w:pPr>
      <w:r w:rsidRPr="00E61259">
        <w:rPr>
          <w:rFonts w:asciiTheme="minorHAnsi" w:hAnsiTheme="minorHAnsi" w:cstheme="minorHAnsi"/>
          <w:szCs w:val="24"/>
        </w:rPr>
        <w:t>Donosi se Odluka o raspisivanju javnog prikupljanja ponuda za dodjelu koncesijskog odobrenja za obavljanje djelatnosti na zaštićenom području kojim upravlja Javna ustanova Kamenjak – usvojeno</w:t>
      </w:r>
    </w:p>
    <w:p w:rsidR="00F77327" w:rsidRDefault="00F77327" w:rsidP="00D63D43">
      <w:pPr>
        <w:rPr>
          <w:rFonts w:asciiTheme="minorHAnsi" w:hAnsiTheme="minorHAnsi" w:cstheme="minorHAnsi"/>
          <w:bCs/>
        </w:rPr>
      </w:pPr>
    </w:p>
    <w:p w:rsidR="006A25D7" w:rsidRDefault="006A25D7" w:rsidP="006A25D7">
      <w:pPr>
        <w:pStyle w:val="Odlomakpopisa"/>
        <w:numPr>
          <w:ilvl w:val="0"/>
          <w:numId w:val="32"/>
        </w:numPr>
        <w:jc w:val="both"/>
      </w:pPr>
      <w:r>
        <w:rPr>
          <w:rFonts w:ascii="Trebuchet MS" w:hAnsi="Trebuchet MS"/>
          <w:sz w:val="21"/>
        </w:rPr>
        <w:t>Donosi se Odluka o p</w:t>
      </w:r>
      <w:r w:rsidRPr="006A25D7">
        <w:rPr>
          <w:rFonts w:ascii="Trebuchet MS" w:hAnsi="Trebuchet MS"/>
          <w:sz w:val="21"/>
        </w:rPr>
        <w:t>rihvaća</w:t>
      </w:r>
      <w:r>
        <w:rPr>
          <w:rFonts w:ascii="Trebuchet MS" w:hAnsi="Trebuchet MS"/>
          <w:sz w:val="21"/>
        </w:rPr>
        <w:t xml:space="preserve">nju </w:t>
      </w:r>
      <w:r w:rsidRPr="006A25D7">
        <w:rPr>
          <w:rFonts w:ascii="Trebuchet MS" w:hAnsi="Trebuchet MS"/>
          <w:sz w:val="21"/>
        </w:rPr>
        <w:t xml:space="preserve"> ponuda tvrtke </w:t>
      </w:r>
      <w:proofErr w:type="spellStart"/>
      <w:r w:rsidRPr="006A25D7">
        <w:rPr>
          <w:rFonts w:ascii="Trebuchet MS" w:hAnsi="Trebuchet MS"/>
          <w:sz w:val="21"/>
        </w:rPr>
        <w:t>Aero</w:t>
      </w:r>
      <w:proofErr w:type="spellEnd"/>
      <w:r w:rsidRPr="006A25D7">
        <w:rPr>
          <w:rFonts w:ascii="Trebuchet MS" w:hAnsi="Trebuchet MS"/>
          <w:sz w:val="21"/>
        </w:rPr>
        <w:t xml:space="preserve"> </w:t>
      </w:r>
      <w:proofErr w:type="spellStart"/>
      <w:r w:rsidRPr="006A25D7">
        <w:rPr>
          <w:rFonts w:ascii="Trebuchet MS" w:hAnsi="Trebuchet MS"/>
          <w:sz w:val="21"/>
        </w:rPr>
        <w:t>photo</w:t>
      </w:r>
      <w:proofErr w:type="spellEnd"/>
      <w:r w:rsidRPr="006A25D7">
        <w:rPr>
          <w:rFonts w:ascii="Trebuchet MS" w:hAnsi="Trebuchet MS"/>
          <w:sz w:val="21"/>
        </w:rPr>
        <w:t xml:space="preserve"> 3D </w:t>
      </w:r>
      <w:proofErr w:type="spellStart"/>
      <w:r w:rsidRPr="006A25D7">
        <w:rPr>
          <w:rFonts w:ascii="Trebuchet MS" w:hAnsi="Trebuchet MS"/>
          <w:sz w:val="21"/>
        </w:rPr>
        <w:t>j.d.o.o</w:t>
      </w:r>
      <w:proofErr w:type="spellEnd"/>
      <w:r w:rsidRPr="006A25D7">
        <w:rPr>
          <w:rFonts w:ascii="Trebuchet MS" w:hAnsi="Trebuchet MS"/>
          <w:sz w:val="21"/>
        </w:rPr>
        <w:t xml:space="preserve">., </w:t>
      </w:r>
      <w:proofErr w:type="spellStart"/>
      <w:r w:rsidRPr="006A25D7">
        <w:rPr>
          <w:rFonts w:ascii="Trebuchet MS" w:hAnsi="Trebuchet MS"/>
          <w:sz w:val="21"/>
        </w:rPr>
        <w:t>Faverijska</w:t>
      </w:r>
      <w:proofErr w:type="spellEnd"/>
      <w:r w:rsidRPr="006A25D7">
        <w:rPr>
          <w:rFonts w:ascii="Trebuchet MS" w:hAnsi="Trebuchet MS"/>
          <w:sz w:val="21"/>
        </w:rPr>
        <w:t xml:space="preserve"> ulica 7, Pula u  ukupnom iznosu 19.000,00 kuna, za evide</w:t>
      </w:r>
      <w:r>
        <w:rPr>
          <w:rFonts w:ascii="Trebuchet MS" w:hAnsi="Trebuchet MS"/>
          <w:sz w:val="21"/>
        </w:rPr>
        <w:t>ntiranje građevina – Monte Kope - usvojeno</w:t>
      </w:r>
    </w:p>
    <w:p w:rsidR="006A25D7" w:rsidRDefault="006A25D7" w:rsidP="006A25D7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843590" w:rsidRPr="003A15CB" w:rsidRDefault="00843590" w:rsidP="00843590">
      <w:pPr>
        <w:pStyle w:val="Odlomakpopisa"/>
        <w:numPr>
          <w:ilvl w:val="0"/>
          <w:numId w:val="32"/>
        </w:numPr>
        <w:jc w:val="both"/>
        <w:rPr>
          <w:rFonts w:ascii="Trebuchet MS" w:hAnsi="Trebuchet MS" w:cstheme="minorHAnsi"/>
          <w:sz w:val="21"/>
        </w:rPr>
      </w:pP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Odluka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o </w:t>
      </w:r>
      <w:proofErr w:type="spellStart"/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zapošljavanu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</w:t>
      </w:r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naplate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</w:t>
      </w:r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ulazno-izlaznim</w:t>
      </w:r>
      <w:proofErr w:type="spellEnd"/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punktovima</w:t>
      </w:r>
      <w:proofErr w:type="spellEnd"/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(14</w:t>
      </w:r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),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</w:t>
      </w:r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noćnog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nadzora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(2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) i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</w:t>
      </w:r>
      <w:r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poslovima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čišćenja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(2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) -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usvojeno</w:t>
      </w:r>
      <w:proofErr w:type="spellEnd"/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44571" w:rsidRPr="00573C64" w:rsidRDefault="00744571" w:rsidP="00744571">
      <w:pPr>
        <w:pStyle w:val="Odlomakpopisa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1"/>
        </w:rPr>
        <w:t xml:space="preserve">Odluka o davanju </w:t>
      </w:r>
      <w:r w:rsidRPr="00573C64">
        <w:rPr>
          <w:rFonts w:ascii="Trebuchet MS" w:hAnsi="Trebuchet MS"/>
          <w:sz w:val="21"/>
        </w:rPr>
        <w:t xml:space="preserve"> suglasnost</w:t>
      </w:r>
      <w:r>
        <w:rPr>
          <w:rFonts w:ascii="Trebuchet MS" w:hAnsi="Trebuchet MS"/>
          <w:sz w:val="21"/>
        </w:rPr>
        <w:t>i</w:t>
      </w:r>
      <w:r w:rsidRPr="00573C64">
        <w:rPr>
          <w:rFonts w:ascii="Trebuchet MS" w:hAnsi="Trebuchet MS"/>
          <w:sz w:val="21"/>
        </w:rPr>
        <w:t xml:space="preserve"> za plaćanje računa za nabavljenu robu i izvršene usluge</w:t>
      </w:r>
      <w:r>
        <w:rPr>
          <w:rFonts w:ascii="Trebuchet MS" w:hAnsi="Trebuchet MS"/>
          <w:sz w:val="21"/>
        </w:rPr>
        <w:t xml:space="preserve"> - usvojeno</w:t>
      </w: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1F0524" w:rsidRDefault="001F0524" w:rsidP="00D63D43">
      <w:pPr>
        <w:rPr>
          <w:rFonts w:asciiTheme="minorHAnsi" w:hAnsiTheme="minorHAnsi" w:cstheme="minorHAnsi"/>
          <w:bCs/>
        </w:rPr>
      </w:pPr>
    </w:p>
    <w:p w:rsidR="001F0524" w:rsidRDefault="001F0524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84555A" w:rsidRPr="0084555A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</w:rPr>
      </w:pPr>
    </w:p>
    <w:p w:rsidR="000B541F" w:rsidRPr="000B541F" w:rsidRDefault="000B541F" w:rsidP="000B541F">
      <w:pPr>
        <w:pStyle w:val="Naslov1"/>
        <w:ind w:left="720"/>
        <w:rPr>
          <w:rFonts w:ascii="Calibri" w:eastAsia="Times New Roman" w:hAnsi="Calibri" w:cs="Calibri"/>
          <w:b w:val="0"/>
          <w:bCs w:val="0"/>
        </w:rPr>
      </w:pPr>
    </w:p>
    <w:p w:rsidR="00C95152" w:rsidRPr="000B541F" w:rsidRDefault="00C95152" w:rsidP="000B541F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9B50D8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D9" w:rsidRDefault="001237D9" w:rsidP="009B50D8">
      <w:r>
        <w:separator/>
      </w:r>
    </w:p>
  </w:endnote>
  <w:endnote w:type="continuationSeparator" w:id="0">
    <w:p w:rsidR="001237D9" w:rsidRDefault="001237D9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D9" w:rsidRDefault="001237D9" w:rsidP="009B50D8">
      <w:r>
        <w:separator/>
      </w:r>
    </w:p>
  </w:footnote>
  <w:footnote w:type="continuationSeparator" w:id="0">
    <w:p w:rsidR="001237D9" w:rsidRDefault="001237D9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8345DAD"/>
    <w:multiLevelType w:val="hybridMultilevel"/>
    <w:tmpl w:val="E102B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4241D"/>
    <w:multiLevelType w:val="hybridMultilevel"/>
    <w:tmpl w:val="F54C1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31156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41270"/>
    <w:multiLevelType w:val="hybridMultilevel"/>
    <w:tmpl w:val="61F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17588"/>
    <w:multiLevelType w:val="hybridMultilevel"/>
    <w:tmpl w:val="D6E6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C47D7"/>
    <w:multiLevelType w:val="hybridMultilevel"/>
    <w:tmpl w:val="2144B984"/>
    <w:lvl w:ilvl="0" w:tplc="628CF630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F1802"/>
    <w:multiLevelType w:val="hybridMultilevel"/>
    <w:tmpl w:val="0C8A7B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22EC"/>
    <w:multiLevelType w:val="hybridMultilevel"/>
    <w:tmpl w:val="438A8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713FC"/>
    <w:multiLevelType w:val="hybridMultilevel"/>
    <w:tmpl w:val="844E0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C2677"/>
    <w:multiLevelType w:val="hybridMultilevel"/>
    <w:tmpl w:val="C98479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F50FB"/>
    <w:multiLevelType w:val="hybridMultilevel"/>
    <w:tmpl w:val="3A7CF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05686"/>
    <w:multiLevelType w:val="hybridMultilevel"/>
    <w:tmpl w:val="84A8BB0A"/>
    <w:lvl w:ilvl="0" w:tplc="CD26CA76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52A61"/>
    <w:multiLevelType w:val="hybridMultilevel"/>
    <w:tmpl w:val="31724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61B75"/>
    <w:multiLevelType w:val="hybridMultilevel"/>
    <w:tmpl w:val="E558EE16"/>
    <w:lvl w:ilvl="0" w:tplc="308605D4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1"/>
  </w:num>
  <w:num w:numId="4">
    <w:abstractNumId w:val="32"/>
  </w:num>
  <w:num w:numId="5">
    <w:abstractNumId w:val="18"/>
  </w:num>
  <w:num w:numId="6">
    <w:abstractNumId w:val="3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1"/>
  </w:num>
  <w:num w:numId="11">
    <w:abstractNumId w:val="14"/>
  </w:num>
  <w:num w:numId="12">
    <w:abstractNumId w:val="20"/>
  </w:num>
  <w:num w:numId="13">
    <w:abstractNumId w:val="10"/>
  </w:num>
  <w:num w:numId="14">
    <w:abstractNumId w:val="13"/>
  </w:num>
  <w:num w:numId="15">
    <w:abstractNumId w:val="15"/>
  </w:num>
  <w:num w:numId="16">
    <w:abstractNumId w:val="35"/>
  </w:num>
  <w:num w:numId="17">
    <w:abstractNumId w:val="16"/>
  </w:num>
  <w:num w:numId="18">
    <w:abstractNumId w:val="34"/>
  </w:num>
  <w:num w:numId="19">
    <w:abstractNumId w:val="27"/>
  </w:num>
  <w:num w:numId="20">
    <w:abstractNumId w:val="19"/>
  </w:num>
  <w:num w:numId="21">
    <w:abstractNumId w:val="29"/>
  </w:num>
  <w:num w:numId="22">
    <w:abstractNumId w:val="30"/>
  </w:num>
  <w:num w:numId="23">
    <w:abstractNumId w:val="23"/>
  </w:num>
  <w:num w:numId="24">
    <w:abstractNumId w:val="39"/>
  </w:num>
  <w:num w:numId="25">
    <w:abstractNumId w:val="28"/>
  </w:num>
  <w:num w:numId="26">
    <w:abstractNumId w:val="33"/>
  </w:num>
  <w:num w:numId="27">
    <w:abstractNumId w:val="25"/>
  </w:num>
  <w:num w:numId="28">
    <w:abstractNumId w:val="9"/>
  </w:num>
  <w:num w:numId="29">
    <w:abstractNumId w:val="26"/>
  </w:num>
  <w:num w:numId="30">
    <w:abstractNumId w:val="22"/>
  </w:num>
  <w:num w:numId="31">
    <w:abstractNumId w:val="38"/>
  </w:num>
  <w:num w:numId="3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5249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43D06"/>
    <w:rsid w:val="00050090"/>
    <w:rsid w:val="00050B4F"/>
    <w:rsid w:val="00052D34"/>
    <w:rsid w:val="0005509C"/>
    <w:rsid w:val="00057355"/>
    <w:rsid w:val="00062FCA"/>
    <w:rsid w:val="00064070"/>
    <w:rsid w:val="00065829"/>
    <w:rsid w:val="0006773E"/>
    <w:rsid w:val="000715D0"/>
    <w:rsid w:val="0007176E"/>
    <w:rsid w:val="00073F01"/>
    <w:rsid w:val="0007416E"/>
    <w:rsid w:val="00076B5D"/>
    <w:rsid w:val="000777E1"/>
    <w:rsid w:val="00077B08"/>
    <w:rsid w:val="00081549"/>
    <w:rsid w:val="0008246A"/>
    <w:rsid w:val="00083067"/>
    <w:rsid w:val="00083113"/>
    <w:rsid w:val="00083A94"/>
    <w:rsid w:val="00084ACA"/>
    <w:rsid w:val="00084F15"/>
    <w:rsid w:val="00085B23"/>
    <w:rsid w:val="00085BD7"/>
    <w:rsid w:val="00090B7D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AC8"/>
    <w:rsid w:val="000D00DC"/>
    <w:rsid w:val="000D0309"/>
    <w:rsid w:val="000D2701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B2"/>
    <w:rsid w:val="000F56FF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162EE"/>
    <w:rsid w:val="00117441"/>
    <w:rsid w:val="00120B03"/>
    <w:rsid w:val="00122A1D"/>
    <w:rsid w:val="00123679"/>
    <w:rsid w:val="001237D9"/>
    <w:rsid w:val="001245E0"/>
    <w:rsid w:val="001259C4"/>
    <w:rsid w:val="00126BD9"/>
    <w:rsid w:val="00126CD2"/>
    <w:rsid w:val="00130FD6"/>
    <w:rsid w:val="00134180"/>
    <w:rsid w:val="00140BD5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1E5"/>
    <w:rsid w:val="001668F7"/>
    <w:rsid w:val="001673A5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7733"/>
    <w:rsid w:val="001A2365"/>
    <w:rsid w:val="001A337D"/>
    <w:rsid w:val="001A4EC9"/>
    <w:rsid w:val="001A6735"/>
    <w:rsid w:val="001A7E99"/>
    <w:rsid w:val="001B184D"/>
    <w:rsid w:val="001B215D"/>
    <w:rsid w:val="001B34F2"/>
    <w:rsid w:val="001B35BE"/>
    <w:rsid w:val="001B47D0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522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197A"/>
    <w:rsid w:val="00222E0B"/>
    <w:rsid w:val="00223552"/>
    <w:rsid w:val="00226FF5"/>
    <w:rsid w:val="0023049F"/>
    <w:rsid w:val="00230B22"/>
    <w:rsid w:val="002352B7"/>
    <w:rsid w:val="0023531B"/>
    <w:rsid w:val="00235D60"/>
    <w:rsid w:val="002415A7"/>
    <w:rsid w:val="002433B4"/>
    <w:rsid w:val="00245437"/>
    <w:rsid w:val="002454A5"/>
    <w:rsid w:val="00245936"/>
    <w:rsid w:val="00251EE1"/>
    <w:rsid w:val="002523D6"/>
    <w:rsid w:val="0026167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A2383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E7466"/>
    <w:rsid w:val="002F2037"/>
    <w:rsid w:val="002F423D"/>
    <w:rsid w:val="002F6041"/>
    <w:rsid w:val="00300171"/>
    <w:rsid w:val="003005EE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3AAC"/>
    <w:rsid w:val="00334068"/>
    <w:rsid w:val="00337125"/>
    <w:rsid w:val="00337A5C"/>
    <w:rsid w:val="00344B01"/>
    <w:rsid w:val="00346C82"/>
    <w:rsid w:val="00351A24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5E"/>
    <w:rsid w:val="00387097"/>
    <w:rsid w:val="00390005"/>
    <w:rsid w:val="003922BC"/>
    <w:rsid w:val="00395230"/>
    <w:rsid w:val="00396DAD"/>
    <w:rsid w:val="003A15CB"/>
    <w:rsid w:val="003A2BBE"/>
    <w:rsid w:val="003A4FBC"/>
    <w:rsid w:val="003B0378"/>
    <w:rsid w:val="003B7CFC"/>
    <w:rsid w:val="003C4AA7"/>
    <w:rsid w:val="003D07E0"/>
    <w:rsid w:val="003D1D99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509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0E54"/>
    <w:rsid w:val="00422179"/>
    <w:rsid w:val="004224BA"/>
    <w:rsid w:val="00423333"/>
    <w:rsid w:val="00424304"/>
    <w:rsid w:val="00431F30"/>
    <w:rsid w:val="004328F6"/>
    <w:rsid w:val="00432958"/>
    <w:rsid w:val="00434995"/>
    <w:rsid w:val="00436CFA"/>
    <w:rsid w:val="00440531"/>
    <w:rsid w:val="00442343"/>
    <w:rsid w:val="00444F55"/>
    <w:rsid w:val="00445B69"/>
    <w:rsid w:val="004476E0"/>
    <w:rsid w:val="00450D23"/>
    <w:rsid w:val="00452CF3"/>
    <w:rsid w:val="00454748"/>
    <w:rsid w:val="00455C21"/>
    <w:rsid w:val="0045643E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4C3A"/>
    <w:rsid w:val="00474DAD"/>
    <w:rsid w:val="00474E08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0815"/>
    <w:rsid w:val="004A2668"/>
    <w:rsid w:val="004A2E88"/>
    <w:rsid w:val="004A52C0"/>
    <w:rsid w:val="004A5493"/>
    <w:rsid w:val="004A6984"/>
    <w:rsid w:val="004B572A"/>
    <w:rsid w:val="004B72C9"/>
    <w:rsid w:val="004C4CA1"/>
    <w:rsid w:val="004C5118"/>
    <w:rsid w:val="004D0297"/>
    <w:rsid w:val="004D0CFA"/>
    <w:rsid w:val="004D0D18"/>
    <w:rsid w:val="004D0FF5"/>
    <w:rsid w:val="004D1F77"/>
    <w:rsid w:val="004D22F9"/>
    <w:rsid w:val="004D2696"/>
    <w:rsid w:val="004D6265"/>
    <w:rsid w:val="004E1D8F"/>
    <w:rsid w:val="004E26C4"/>
    <w:rsid w:val="004E3E10"/>
    <w:rsid w:val="004F24BD"/>
    <w:rsid w:val="004F2AB9"/>
    <w:rsid w:val="004F3D8B"/>
    <w:rsid w:val="004F48B3"/>
    <w:rsid w:val="004F6333"/>
    <w:rsid w:val="00500901"/>
    <w:rsid w:val="00500AE1"/>
    <w:rsid w:val="0050382F"/>
    <w:rsid w:val="0050451A"/>
    <w:rsid w:val="00505E57"/>
    <w:rsid w:val="00510D20"/>
    <w:rsid w:val="00511BEA"/>
    <w:rsid w:val="00512DE8"/>
    <w:rsid w:val="005154D4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423DA"/>
    <w:rsid w:val="00542ECC"/>
    <w:rsid w:val="0054404B"/>
    <w:rsid w:val="00546810"/>
    <w:rsid w:val="00546C06"/>
    <w:rsid w:val="005509C6"/>
    <w:rsid w:val="0055209C"/>
    <w:rsid w:val="00554C38"/>
    <w:rsid w:val="00554E44"/>
    <w:rsid w:val="00556421"/>
    <w:rsid w:val="00557995"/>
    <w:rsid w:val="00557AC7"/>
    <w:rsid w:val="00557F8E"/>
    <w:rsid w:val="00562880"/>
    <w:rsid w:val="00563B08"/>
    <w:rsid w:val="00563DB6"/>
    <w:rsid w:val="00563E0D"/>
    <w:rsid w:val="00567612"/>
    <w:rsid w:val="00567ED9"/>
    <w:rsid w:val="00572A15"/>
    <w:rsid w:val="00573C64"/>
    <w:rsid w:val="00574054"/>
    <w:rsid w:val="00574F0D"/>
    <w:rsid w:val="00575D6D"/>
    <w:rsid w:val="005812A1"/>
    <w:rsid w:val="0058254D"/>
    <w:rsid w:val="00583092"/>
    <w:rsid w:val="005835FD"/>
    <w:rsid w:val="005842CA"/>
    <w:rsid w:val="0058599D"/>
    <w:rsid w:val="00585DC4"/>
    <w:rsid w:val="00590B71"/>
    <w:rsid w:val="0059311F"/>
    <w:rsid w:val="005946BD"/>
    <w:rsid w:val="00595627"/>
    <w:rsid w:val="005A0173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7F8"/>
    <w:rsid w:val="005D6E2C"/>
    <w:rsid w:val="005D6EA3"/>
    <w:rsid w:val="005D7CBC"/>
    <w:rsid w:val="005D7DD0"/>
    <w:rsid w:val="005E0352"/>
    <w:rsid w:val="005E0B16"/>
    <w:rsid w:val="005E2889"/>
    <w:rsid w:val="005E293D"/>
    <w:rsid w:val="005E423B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0ADF"/>
    <w:rsid w:val="00621746"/>
    <w:rsid w:val="00622396"/>
    <w:rsid w:val="00622880"/>
    <w:rsid w:val="006250F5"/>
    <w:rsid w:val="00626657"/>
    <w:rsid w:val="00627C09"/>
    <w:rsid w:val="00631FFB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66FA0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584E"/>
    <w:rsid w:val="006861C6"/>
    <w:rsid w:val="00687946"/>
    <w:rsid w:val="00690D93"/>
    <w:rsid w:val="0069151C"/>
    <w:rsid w:val="006924C6"/>
    <w:rsid w:val="00693E67"/>
    <w:rsid w:val="0069500E"/>
    <w:rsid w:val="00695148"/>
    <w:rsid w:val="00695B1A"/>
    <w:rsid w:val="006964E4"/>
    <w:rsid w:val="006975BF"/>
    <w:rsid w:val="006A12F9"/>
    <w:rsid w:val="006A25D7"/>
    <w:rsid w:val="006A516F"/>
    <w:rsid w:val="006A60CB"/>
    <w:rsid w:val="006B13E7"/>
    <w:rsid w:val="006B2179"/>
    <w:rsid w:val="006B2DE4"/>
    <w:rsid w:val="006B38E9"/>
    <w:rsid w:val="006B4FC8"/>
    <w:rsid w:val="006B5250"/>
    <w:rsid w:val="006B6234"/>
    <w:rsid w:val="006B7236"/>
    <w:rsid w:val="006C437F"/>
    <w:rsid w:val="006D01C0"/>
    <w:rsid w:val="006D1E96"/>
    <w:rsid w:val="006D2BC7"/>
    <w:rsid w:val="006D435E"/>
    <w:rsid w:val="006D5D1E"/>
    <w:rsid w:val="006D6015"/>
    <w:rsid w:val="006E12B1"/>
    <w:rsid w:val="006F09AE"/>
    <w:rsid w:val="006F16CA"/>
    <w:rsid w:val="006F35B9"/>
    <w:rsid w:val="006F3B65"/>
    <w:rsid w:val="006F3E8A"/>
    <w:rsid w:val="006F5C5B"/>
    <w:rsid w:val="006F68E1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70B1"/>
    <w:rsid w:val="00740C44"/>
    <w:rsid w:val="00740DCC"/>
    <w:rsid w:val="00741CF3"/>
    <w:rsid w:val="00743360"/>
    <w:rsid w:val="00744234"/>
    <w:rsid w:val="00744571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1C0E"/>
    <w:rsid w:val="00762094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4BA5"/>
    <w:rsid w:val="00785164"/>
    <w:rsid w:val="007852D1"/>
    <w:rsid w:val="0079696C"/>
    <w:rsid w:val="007A0C27"/>
    <w:rsid w:val="007A13E8"/>
    <w:rsid w:val="007A218F"/>
    <w:rsid w:val="007A26DF"/>
    <w:rsid w:val="007A548B"/>
    <w:rsid w:val="007A55B5"/>
    <w:rsid w:val="007B0069"/>
    <w:rsid w:val="007B4713"/>
    <w:rsid w:val="007B795E"/>
    <w:rsid w:val="007B7E73"/>
    <w:rsid w:val="007C0E2B"/>
    <w:rsid w:val="007C10B8"/>
    <w:rsid w:val="007C1188"/>
    <w:rsid w:val="007C12FC"/>
    <w:rsid w:val="007C27BD"/>
    <w:rsid w:val="007C30F1"/>
    <w:rsid w:val="007C44F6"/>
    <w:rsid w:val="007C5FB9"/>
    <w:rsid w:val="007C6920"/>
    <w:rsid w:val="007C6C71"/>
    <w:rsid w:val="007D087D"/>
    <w:rsid w:val="007D4E9C"/>
    <w:rsid w:val="007D5DD7"/>
    <w:rsid w:val="007D5F0A"/>
    <w:rsid w:val="007D78C7"/>
    <w:rsid w:val="007E04AE"/>
    <w:rsid w:val="007E0729"/>
    <w:rsid w:val="007E0F16"/>
    <w:rsid w:val="007E1A88"/>
    <w:rsid w:val="007E3003"/>
    <w:rsid w:val="007F23FA"/>
    <w:rsid w:val="007F5EFF"/>
    <w:rsid w:val="00803D3B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1EDD"/>
    <w:rsid w:val="008325B3"/>
    <w:rsid w:val="00842125"/>
    <w:rsid w:val="00843590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5D37"/>
    <w:rsid w:val="00857DFE"/>
    <w:rsid w:val="00862440"/>
    <w:rsid w:val="00862B59"/>
    <w:rsid w:val="008631FB"/>
    <w:rsid w:val="00863AC4"/>
    <w:rsid w:val="00864441"/>
    <w:rsid w:val="008663FD"/>
    <w:rsid w:val="00870B17"/>
    <w:rsid w:val="00872103"/>
    <w:rsid w:val="008722FA"/>
    <w:rsid w:val="00872917"/>
    <w:rsid w:val="00872960"/>
    <w:rsid w:val="008739D0"/>
    <w:rsid w:val="00873EF9"/>
    <w:rsid w:val="00874109"/>
    <w:rsid w:val="0087765E"/>
    <w:rsid w:val="00880435"/>
    <w:rsid w:val="00880E0B"/>
    <w:rsid w:val="00882531"/>
    <w:rsid w:val="00882590"/>
    <w:rsid w:val="00882AF7"/>
    <w:rsid w:val="00884015"/>
    <w:rsid w:val="00891549"/>
    <w:rsid w:val="00894353"/>
    <w:rsid w:val="00895570"/>
    <w:rsid w:val="008A0B10"/>
    <w:rsid w:val="008A3297"/>
    <w:rsid w:val="008A39B8"/>
    <w:rsid w:val="008A589F"/>
    <w:rsid w:val="008A634F"/>
    <w:rsid w:val="008B2EEA"/>
    <w:rsid w:val="008C0643"/>
    <w:rsid w:val="008C1F4B"/>
    <w:rsid w:val="008C514A"/>
    <w:rsid w:val="008C673A"/>
    <w:rsid w:val="008C780F"/>
    <w:rsid w:val="008C7853"/>
    <w:rsid w:val="008D0958"/>
    <w:rsid w:val="008D47BD"/>
    <w:rsid w:val="008D560B"/>
    <w:rsid w:val="008D6628"/>
    <w:rsid w:val="008D7A71"/>
    <w:rsid w:val="008E0744"/>
    <w:rsid w:val="008E144C"/>
    <w:rsid w:val="008E1926"/>
    <w:rsid w:val="008E1C0F"/>
    <w:rsid w:val="008E247E"/>
    <w:rsid w:val="008E2B44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96F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4B70"/>
    <w:rsid w:val="00935A7F"/>
    <w:rsid w:val="00937CE2"/>
    <w:rsid w:val="0094133C"/>
    <w:rsid w:val="0094158F"/>
    <w:rsid w:val="0094260B"/>
    <w:rsid w:val="0094363E"/>
    <w:rsid w:val="00944460"/>
    <w:rsid w:val="0094496E"/>
    <w:rsid w:val="0094696F"/>
    <w:rsid w:val="00952893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420"/>
    <w:rsid w:val="00985EBC"/>
    <w:rsid w:val="00986551"/>
    <w:rsid w:val="00987A95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2D7C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1BD2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12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181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E6D2A"/>
    <w:rsid w:val="00AF0E9C"/>
    <w:rsid w:val="00AF308C"/>
    <w:rsid w:val="00AF3A5D"/>
    <w:rsid w:val="00AF4972"/>
    <w:rsid w:val="00AF7581"/>
    <w:rsid w:val="00B024B6"/>
    <w:rsid w:val="00B0427D"/>
    <w:rsid w:val="00B04A2A"/>
    <w:rsid w:val="00B0654F"/>
    <w:rsid w:val="00B06727"/>
    <w:rsid w:val="00B1015D"/>
    <w:rsid w:val="00B10658"/>
    <w:rsid w:val="00B15465"/>
    <w:rsid w:val="00B159B3"/>
    <w:rsid w:val="00B173C0"/>
    <w:rsid w:val="00B17CE5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4F84"/>
    <w:rsid w:val="00B37B38"/>
    <w:rsid w:val="00B40B6A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6117"/>
    <w:rsid w:val="00B77C8D"/>
    <w:rsid w:val="00B81753"/>
    <w:rsid w:val="00B838F7"/>
    <w:rsid w:val="00B84B1D"/>
    <w:rsid w:val="00B863D5"/>
    <w:rsid w:val="00B96D4F"/>
    <w:rsid w:val="00B9736A"/>
    <w:rsid w:val="00B97939"/>
    <w:rsid w:val="00B97A33"/>
    <w:rsid w:val="00BA19C3"/>
    <w:rsid w:val="00BA266F"/>
    <w:rsid w:val="00BA3B88"/>
    <w:rsid w:val="00BA5231"/>
    <w:rsid w:val="00BA6121"/>
    <w:rsid w:val="00BA695B"/>
    <w:rsid w:val="00BB328F"/>
    <w:rsid w:val="00BB55BD"/>
    <w:rsid w:val="00BC06F2"/>
    <w:rsid w:val="00BC1FB5"/>
    <w:rsid w:val="00BC2AAF"/>
    <w:rsid w:val="00BC427F"/>
    <w:rsid w:val="00BC757B"/>
    <w:rsid w:val="00BD29E3"/>
    <w:rsid w:val="00BD6436"/>
    <w:rsid w:val="00BD723E"/>
    <w:rsid w:val="00BE0EB6"/>
    <w:rsid w:val="00BE24D2"/>
    <w:rsid w:val="00BE3FCB"/>
    <w:rsid w:val="00BE5D3B"/>
    <w:rsid w:val="00BF2E24"/>
    <w:rsid w:val="00BF40D7"/>
    <w:rsid w:val="00BF6F08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E50"/>
    <w:rsid w:val="00C20C59"/>
    <w:rsid w:val="00C211EC"/>
    <w:rsid w:val="00C2176E"/>
    <w:rsid w:val="00C235B6"/>
    <w:rsid w:val="00C23A0D"/>
    <w:rsid w:val="00C24BAE"/>
    <w:rsid w:val="00C270F5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CBA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3812"/>
    <w:rsid w:val="00C844F2"/>
    <w:rsid w:val="00C86DD9"/>
    <w:rsid w:val="00C87024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1BC7"/>
    <w:rsid w:val="00CB3676"/>
    <w:rsid w:val="00CB4AC4"/>
    <w:rsid w:val="00CB54C7"/>
    <w:rsid w:val="00CB7D34"/>
    <w:rsid w:val="00CC2195"/>
    <w:rsid w:val="00CC26DA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06FB3"/>
    <w:rsid w:val="00D10C7C"/>
    <w:rsid w:val="00D111BE"/>
    <w:rsid w:val="00D1310B"/>
    <w:rsid w:val="00D13CE5"/>
    <w:rsid w:val="00D1658D"/>
    <w:rsid w:val="00D17CB7"/>
    <w:rsid w:val="00D2024D"/>
    <w:rsid w:val="00D21ED2"/>
    <w:rsid w:val="00D24B31"/>
    <w:rsid w:val="00D26FD5"/>
    <w:rsid w:val="00D276A4"/>
    <w:rsid w:val="00D31516"/>
    <w:rsid w:val="00D32A58"/>
    <w:rsid w:val="00D33DF6"/>
    <w:rsid w:val="00D36DD9"/>
    <w:rsid w:val="00D37FDF"/>
    <w:rsid w:val="00D40924"/>
    <w:rsid w:val="00D41DFF"/>
    <w:rsid w:val="00D557AC"/>
    <w:rsid w:val="00D610A3"/>
    <w:rsid w:val="00D61A28"/>
    <w:rsid w:val="00D621C7"/>
    <w:rsid w:val="00D6308C"/>
    <w:rsid w:val="00D63C5F"/>
    <w:rsid w:val="00D63D43"/>
    <w:rsid w:val="00D64F37"/>
    <w:rsid w:val="00D736C4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96B49"/>
    <w:rsid w:val="00DA240C"/>
    <w:rsid w:val="00DA3F88"/>
    <w:rsid w:val="00DA6CB1"/>
    <w:rsid w:val="00DB16D5"/>
    <w:rsid w:val="00DB2952"/>
    <w:rsid w:val="00DB65F0"/>
    <w:rsid w:val="00DB7313"/>
    <w:rsid w:val="00DB7F30"/>
    <w:rsid w:val="00DC11FD"/>
    <w:rsid w:val="00DC1EC5"/>
    <w:rsid w:val="00DC2639"/>
    <w:rsid w:val="00DC2934"/>
    <w:rsid w:val="00DC2E37"/>
    <w:rsid w:val="00DC4969"/>
    <w:rsid w:val="00DC4B58"/>
    <w:rsid w:val="00DC6207"/>
    <w:rsid w:val="00DD2843"/>
    <w:rsid w:val="00DD39CD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407A"/>
    <w:rsid w:val="00E05ABB"/>
    <w:rsid w:val="00E06214"/>
    <w:rsid w:val="00E116B1"/>
    <w:rsid w:val="00E1216A"/>
    <w:rsid w:val="00E14765"/>
    <w:rsid w:val="00E17697"/>
    <w:rsid w:val="00E2019A"/>
    <w:rsid w:val="00E203F6"/>
    <w:rsid w:val="00E229D5"/>
    <w:rsid w:val="00E22E3B"/>
    <w:rsid w:val="00E230E3"/>
    <w:rsid w:val="00E25496"/>
    <w:rsid w:val="00E2602F"/>
    <w:rsid w:val="00E3006E"/>
    <w:rsid w:val="00E305B6"/>
    <w:rsid w:val="00E30E7A"/>
    <w:rsid w:val="00E336DF"/>
    <w:rsid w:val="00E3754A"/>
    <w:rsid w:val="00E37D38"/>
    <w:rsid w:val="00E418B0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5773E"/>
    <w:rsid w:val="00E57A88"/>
    <w:rsid w:val="00E60B00"/>
    <w:rsid w:val="00E61259"/>
    <w:rsid w:val="00E63E90"/>
    <w:rsid w:val="00E64AC7"/>
    <w:rsid w:val="00E64DD6"/>
    <w:rsid w:val="00E67F3E"/>
    <w:rsid w:val="00E74472"/>
    <w:rsid w:val="00E75049"/>
    <w:rsid w:val="00E76202"/>
    <w:rsid w:val="00E85BF5"/>
    <w:rsid w:val="00E86AEF"/>
    <w:rsid w:val="00E916FD"/>
    <w:rsid w:val="00E923D4"/>
    <w:rsid w:val="00E94BCC"/>
    <w:rsid w:val="00E9627B"/>
    <w:rsid w:val="00EA10BE"/>
    <w:rsid w:val="00EA22B8"/>
    <w:rsid w:val="00EA24AE"/>
    <w:rsid w:val="00EA5988"/>
    <w:rsid w:val="00EA666A"/>
    <w:rsid w:val="00EB01CB"/>
    <w:rsid w:val="00EB04BE"/>
    <w:rsid w:val="00EB24B2"/>
    <w:rsid w:val="00EB419D"/>
    <w:rsid w:val="00EB51BF"/>
    <w:rsid w:val="00EB558F"/>
    <w:rsid w:val="00EB581B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564"/>
    <w:rsid w:val="00F11B6B"/>
    <w:rsid w:val="00F11CB7"/>
    <w:rsid w:val="00F14C52"/>
    <w:rsid w:val="00F15B56"/>
    <w:rsid w:val="00F1709E"/>
    <w:rsid w:val="00F172C2"/>
    <w:rsid w:val="00F2080A"/>
    <w:rsid w:val="00F214B6"/>
    <w:rsid w:val="00F2492A"/>
    <w:rsid w:val="00F25D6B"/>
    <w:rsid w:val="00F27BDD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7DC7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77327"/>
    <w:rsid w:val="00F807BE"/>
    <w:rsid w:val="00F828E2"/>
    <w:rsid w:val="00F82E6F"/>
    <w:rsid w:val="00F91DCC"/>
    <w:rsid w:val="00F939FD"/>
    <w:rsid w:val="00F9434D"/>
    <w:rsid w:val="00F94372"/>
    <w:rsid w:val="00F94C14"/>
    <w:rsid w:val="00FA1304"/>
    <w:rsid w:val="00FA1995"/>
    <w:rsid w:val="00FA2625"/>
    <w:rsid w:val="00FA3799"/>
    <w:rsid w:val="00FA3A12"/>
    <w:rsid w:val="00FA3F8C"/>
    <w:rsid w:val="00FA5DEC"/>
    <w:rsid w:val="00FA6423"/>
    <w:rsid w:val="00FA7D47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18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1C7-F1FE-4C3F-B132-2C2DE1A1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4</cp:revision>
  <cp:lastPrinted>2016-03-17T06:19:00Z</cp:lastPrinted>
  <dcterms:created xsi:type="dcterms:W3CDTF">2018-06-15T12:52:00Z</dcterms:created>
  <dcterms:modified xsi:type="dcterms:W3CDTF">2018-07-03T07:57:00Z</dcterms:modified>
</cp:coreProperties>
</file>