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396DA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396DAD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:rsidR="00826E20" w:rsidRPr="00396DA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6DAD">
        <w:rPr>
          <w:rFonts w:asciiTheme="minorHAnsi" w:hAnsiTheme="minorHAnsi" w:cstheme="minorHAnsi"/>
          <w:b/>
          <w:bCs/>
          <w:sz w:val="22"/>
          <w:szCs w:val="22"/>
        </w:rPr>
        <w:t>ISTARSKA ŽUPANIJA</w:t>
      </w:r>
    </w:p>
    <w:p w:rsidR="00826E20" w:rsidRPr="00396DA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6DAD">
        <w:rPr>
          <w:rFonts w:asciiTheme="minorHAnsi" w:hAnsiTheme="minorHAnsi" w:cstheme="minorHAnsi"/>
          <w:b/>
          <w:bCs/>
          <w:sz w:val="22"/>
          <w:szCs w:val="22"/>
        </w:rPr>
        <w:t>OPĆINA MEDULIN</w:t>
      </w:r>
    </w:p>
    <w:p w:rsidR="00826E20" w:rsidRPr="00396DA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396DA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6DAD">
        <w:rPr>
          <w:rFonts w:asciiTheme="minorHAnsi" w:hAnsiTheme="minorHAnsi" w:cstheme="minorHAnsi"/>
          <w:b/>
          <w:bCs/>
          <w:sz w:val="22"/>
          <w:szCs w:val="22"/>
        </w:rPr>
        <w:t>Javna ustanova Kamenjak</w:t>
      </w:r>
    </w:p>
    <w:p w:rsidR="00826E20" w:rsidRPr="00396DA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396DAD" w:rsidRDefault="00C01755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6DAD">
        <w:rPr>
          <w:rFonts w:asciiTheme="minorHAnsi" w:hAnsiTheme="minorHAnsi" w:cstheme="minorHAnsi"/>
          <w:b/>
          <w:bCs/>
          <w:sz w:val="22"/>
          <w:szCs w:val="22"/>
        </w:rPr>
        <w:t xml:space="preserve">U Premanturi, </w:t>
      </w:r>
      <w:r w:rsidR="006C437F" w:rsidRPr="00396DAD"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="00090B7D" w:rsidRPr="00396DA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C437F" w:rsidRPr="00396DAD">
        <w:rPr>
          <w:rFonts w:asciiTheme="minorHAnsi" w:hAnsiTheme="minorHAnsi" w:cstheme="minorHAnsi"/>
          <w:b/>
          <w:bCs/>
          <w:sz w:val="22"/>
          <w:szCs w:val="22"/>
        </w:rPr>
        <w:t>02</w:t>
      </w:r>
      <w:r w:rsidR="00846B46" w:rsidRPr="00396DA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26657" w:rsidRPr="00396DAD">
        <w:rPr>
          <w:rFonts w:asciiTheme="minorHAnsi" w:hAnsiTheme="minorHAnsi" w:cstheme="minorHAnsi"/>
          <w:b/>
          <w:bCs/>
          <w:sz w:val="22"/>
          <w:szCs w:val="22"/>
        </w:rPr>
        <w:t>2018</w:t>
      </w:r>
      <w:r w:rsidR="00826E20" w:rsidRPr="00396DA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26E20" w:rsidRPr="00396DA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396DA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396DA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396DAD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96DAD">
        <w:rPr>
          <w:rFonts w:asciiTheme="minorHAnsi" w:hAnsiTheme="minorHAnsi" w:cstheme="minorHAnsi"/>
          <w:b/>
          <w:bCs/>
          <w:sz w:val="22"/>
          <w:szCs w:val="22"/>
        </w:rPr>
        <w:t>SKRAĆENI ZAPISNIK</w:t>
      </w:r>
    </w:p>
    <w:p w:rsidR="00826E20" w:rsidRPr="00396DAD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396DAD" w:rsidRDefault="006C437F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96DAD">
        <w:rPr>
          <w:rFonts w:asciiTheme="minorHAnsi" w:hAnsiTheme="minorHAnsi" w:cstheme="minorHAnsi"/>
          <w:b/>
          <w:bCs/>
          <w:sz w:val="22"/>
          <w:szCs w:val="22"/>
        </w:rPr>
        <w:t>SA 239</w:t>
      </w:r>
      <w:r w:rsidR="00826E20" w:rsidRPr="00396DAD">
        <w:rPr>
          <w:rFonts w:asciiTheme="minorHAnsi" w:hAnsiTheme="minorHAnsi" w:cstheme="minorHAnsi"/>
          <w:b/>
          <w:bCs/>
          <w:sz w:val="22"/>
          <w:szCs w:val="22"/>
        </w:rPr>
        <w:t>. SJEDNICE UPRAVNOG VIJEĆA JU KAMENJAK</w:t>
      </w:r>
    </w:p>
    <w:p w:rsidR="00826E20" w:rsidRPr="00396DAD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396DAD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 xml:space="preserve">Održane </w:t>
      </w:r>
      <w:r w:rsidR="00C01755" w:rsidRPr="00396DAD">
        <w:rPr>
          <w:rFonts w:asciiTheme="minorHAnsi" w:hAnsiTheme="minorHAnsi" w:cstheme="minorHAnsi"/>
          <w:sz w:val="22"/>
          <w:szCs w:val="22"/>
        </w:rPr>
        <w:t xml:space="preserve">dana </w:t>
      </w:r>
      <w:r w:rsidR="006C437F" w:rsidRPr="00396DAD">
        <w:rPr>
          <w:rFonts w:asciiTheme="minorHAnsi" w:hAnsiTheme="minorHAnsi" w:cstheme="minorHAnsi"/>
          <w:sz w:val="22"/>
          <w:szCs w:val="22"/>
        </w:rPr>
        <w:t>27</w:t>
      </w:r>
      <w:r w:rsidR="00C01755" w:rsidRPr="00396DAD">
        <w:rPr>
          <w:rFonts w:asciiTheme="minorHAnsi" w:hAnsiTheme="minorHAnsi" w:cstheme="minorHAnsi"/>
          <w:sz w:val="22"/>
          <w:szCs w:val="22"/>
        </w:rPr>
        <w:t xml:space="preserve">. </w:t>
      </w:r>
      <w:r w:rsidR="006C437F" w:rsidRPr="00396DAD">
        <w:rPr>
          <w:rFonts w:asciiTheme="minorHAnsi" w:hAnsiTheme="minorHAnsi" w:cstheme="minorHAnsi"/>
          <w:sz w:val="22"/>
          <w:szCs w:val="22"/>
        </w:rPr>
        <w:t>veljače</w:t>
      </w:r>
      <w:r w:rsidR="00626657" w:rsidRPr="00396DAD">
        <w:rPr>
          <w:rFonts w:asciiTheme="minorHAnsi" w:hAnsiTheme="minorHAnsi" w:cstheme="minorHAnsi"/>
          <w:sz w:val="22"/>
          <w:szCs w:val="22"/>
        </w:rPr>
        <w:t xml:space="preserve"> 2018</w:t>
      </w:r>
      <w:r w:rsidR="00FF116D" w:rsidRPr="00396DAD">
        <w:rPr>
          <w:rFonts w:asciiTheme="minorHAnsi" w:hAnsiTheme="minorHAnsi" w:cstheme="minorHAnsi"/>
          <w:sz w:val="22"/>
          <w:szCs w:val="22"/>
        </w:rPr>
        <w:t>. godi</w:t>
      </w:r>
      <w:r w:rsidR="005E0B16" w:rsidRPr="00396DAD">
        <w:rPr>
          <w:rFonts w:asciiTheme="minorHAnsi" w:hAnsiTheme="minorHAnsi" w:cstheme="minorHAnsi"/>
          <w:sz w:val="22"/>
          <w:szCs w:val="22"/>
        </w:rPr>
        <w:t>ne mailom.</w:t>
      </w:r>
    </w:p>
    <w:p w:rsidR="00826E20" w:rsidRPr="00396DAD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10BE" w:rsidRPr="00396DAD" w:rsidRDefault="003E5878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 xml:space="preserve">Prisutni: </w:t>
      </w:r>
      <w:r w:rsidR="00826E20" w:rsidRPr="00396DAD">
        <w:rPr>
          <w:rFonts w:asciiTheme="minorHAnsi" w:hAnsiTheme="minorHAnsi" w:cstheme="minorHAnsi"/>
          <w:sz w:val="22"/>
          <w:szCs w:val="22"/>
        </w:rPr>
        <w:t xml:space="preserve"> Vlasta Iveša Mihovilović</w:t>
      </w:r>
      <w:r w:rsidR="00422179" w:rsidRPr="00396DAD">
        <w:rPr>
          <w:rFonts w:asciiTheme="minorHAnsi" w:hAnsiTheme="minorHAnsi" w:cstheme="minorHAnsi"/>
          <w:sz w:val="22"/>
          <w:szCs w:val="22"/>
        </w:rPr>
        <w:t>, Ivana Marić, Cinzia Zubin</w:t>
      </w:r>
      <w:r w:rsidR="00A93363" w:rsidRPr="00396DAD">
        <w:rPr>
          <w:rFonts w:asciiTheme="minorHAnsi" w:hAnsiTheme="minorHAnsi" w:cstheme="minorHAnsi"/>
          <w:sz w:val="22"/>
          <w:szCs w:val="22"/>
        </w:rPr>
        <w:t>, Matija Medica, Ljubomir Mezulić</w:t>
      </w:r>
    </w:p>
    <w:p w:rsidR="00826E20" w:rsidRPr="00396DAD" w:rsidRDefault="00423333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>Odsutni:</w:t>
      </w:r>
      <w:r w:rsidR="008E1926" w:rsidRPr="00396DA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6E20" w:rsidRPr="00396DAD" w:rsidRDefault="00D92344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>Ostali:</w:t>
      </w:r>
      <w:r w:rsidR="00423333" w:rsidRPr="00396DAD">
        <w:rPr>
          <w:rFonts w:asciiTheme="minorHAnsi" w:hAnsiTheme="minorHAnsi" w:cstheme="minorHAnsi"/>
          <w:sz w:val="22"/>
          <w:szCs w:val="22"/>
        </w:rPr>
        <w:t xml:space="preserve"> ravnateljica Maja Šarić</w:t>
      </w:r>
      <w:r w:rsidR="00EB558F" w:rsidRPr="00396DAD">
        <w:rPr>
          <w:rFonts w:asciiTheme="minorHAnsi" w:hAnsiTheme="minorHAnsi" w:cstheme="minorHAnsi"/>
          <w:sz w:val="22"/>
          <w:szCs w:val="22"/>
        </w:rPr>
        <w:t xml:space="preserve">, </w:t>
      </w:r>
      <w:r w:rsidR="007705BC" w:rsidRPr="00396DAD">
        <w:rPr>
          <w:rFonts w:asciiTheme="minorHAnsi" w:hAnsiTheme="minorHAnsi" w:cstheme="minorHAnsi"/>
          <w:sz w:val="22"/>
          <w:szCs w:val="22"/>
        </w:rPr>
        <w:t>zapisničar</w:t>
      </w:r>
      <w:r w:rsidR="00567612" w:rsidRPr="00396DAD">
        <w:rPr>
          <w:rFonts w:asciiTheme="minorHAnsi" w:hAnsiTheme="minorHAnsi" w:cstheme="minorHAnsi"/>
          <w:sz w:val="22"/>
          <w:szCs w:val="22"/>
        </w:rPr>
        <w:t>ka Greta Pavić</w:t>
      </w:r>
      <w:r w:rsidR="00740DCC" w:rsidRPr="00396DAD">
        <w:rPr>
          <w:rFonts w:asciiTheme="minorHAnsi" w:hAnsiTheme="minorHAnsi" w:cstheme="minorHAnsi"/>
          <w:sz w:val="22"/>
          <w:szCs w:val="22"/>
        </w:rPr>
        <w:t>, glavni čuvar prirode Aljoša Ukotić, stručna suradnica Nina Skoko</w:t>
      </w:r>
    </w:p>
    <w:p w:rsidR="00826E20" w:rsidRPr="00396DAD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0A09" w:rsidRPr="00396DAD" w:rsidRDefault="00110A09" w:rsidP="009B6BCD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9B6BCD" w:rsidRPr="00396DAD" w:rsidRDefault="009B6BCD" w:rsidP="009B6BCD">
      <w:pPr>
        <w:widowControl/>
        <w:suppressAutoHyphens w:val="0"/>
        <w:spacing w:after="24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396DA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D N E V N I  R E D</w:t>
      </w:r>
    </w:p>
    <w:p w:rsidR="00E3754A" w:rsidRPr="00396DAD" w:rsidRDefault="00E3754A" w:rsidP="00E3754A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396DA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Zapisnik 238. sjednice UV</w:t>
      </w:r>
    </w:p>
    <w:p w:rsidR="00E3754A" w:rsidRPr="00396DAD" w:rsidRDefault="00E3754A" w:rsidP="00E3754A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396DA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Usvajanje Izvješća o ostvarivanju Godišnjeg programa zaštite, održavanja, očuvanja, promicanja i korištenja zaštićenih područja u Općini Medulin za 2017. godinu</w:t>
      </w:r>
    </w:p>
    <w:p w:rsidR="00E3754A" w:rsidRPr="00396DAD" w:rsidRDefault="00E3754A" w:rsidP="00E3754A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396DA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Elaborat Protection d.o.o.</w:t>
      </w:r>
    </w:p>
    <w:p w:rsidR="00E3754A" w:rsidRPr="00396DAD" w:rsidRDefault="00E3754A" w:rsidP="00E3754A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396DA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Ponuda grede</w:t>
      </w:r>
    </w:p>
    <w:p w:rsidR="00E3754A" w:rsidRPr="00396DAD" w:rsidRDefault="00E3754A" w:rsidP="00E3754A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396DA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Istarska Farma</w:t>
      </w:r>
    </w:p>
    <w:p w:rsidR="00E3754A" w:rsidRPr="00396DAD" w:rsidRDefault="00E3754A" w:rsidP="00E3754A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396DA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Ponude za nabavku bio vrećica </w:t>
      </w:r>
    </w:p>
    <w:p w:rsidR="00E3754A" w:rsidRPr="00396DAD" w:rsidRDefault="00E3754A" w:rsidP="00E3754A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396DA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Potvrda računa</w:t>
      </w:r>
    </w:p>
    <w:p w:rsidR="00E3754A" w:rsidRPr="00396DAD" w:rsidRDefault="00E3754A" w:rsidP="00E3754A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396DA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Natječaji za zapošljavanje djelatnika - sezona 2018.</w:t>
      </w:r>
    </w:p>
    <w:p w:rsidR="00E3754A" w:rsidRPr="00396DAD" w:rsidRDefault="00E3754A" w:rsidP="00E3754A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396DA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Razno</w:t>
      </w:r>
    </w:p>
    <w:p w:rsidR="00E3754A" w:rsidRPr="00396DAD" w:rsidRDefault="00E3754A" w:rsidP="00E3754A">
      <w:pPr>
        <w:widowControl/>
        <w:suppressAutoHyphens w:val="0"/>
        <w:ind w:left="720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5E0B16" w:rsidRPr="00396DAD" w:rsidRDefault="005E0B16" w:rsidP="009B6BCD">
      <w:pPr>
        <w:widowControl/>
        <w:suppressAutoHyphens w:val="0"/>
        <w:spacing w:after="24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730D23" w:rsidRPr="00396DAD" w:rsidRDefault="00730D23" w:rsidP="00730D23">
      <w:pPr>
        <w:widowControl/>
        <w:suppressAutoHyphens w:val="0"/>
        <w:ind w:left="581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5E0B16" w:rsidRPr="00396DAD" w:rsidRDefault="005E0B16" w:rsidP="00730D23">
      <w:pPr>
        <w:widowControl/>
        <w:suppressAutoHyphens w:val="0"/>
        <w:ind w:left="581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2B6403" w:rsidRPr="00396DAD" w:rsidRDefault="00E3754A" w:rsidP="00151FA2">
      <w:pPr>
        <w:tabs>
          <w:tab w:val="left" w:pos="2040"/>
        </w:tabs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>Predsjednik</w:t>
      </w:r>
      <w:r w:rsidR="00151FA2" w:rsidRPr="00396DAD">
        <w:rPr>
          <w:rFonts w:asciiTheme="minorHAnsi" w:hAnsiTheme="minorHAnsi" w:cstheme="minorHAnsi"/>
          <w:sz w:val="22"/>
          <w:szCs w:val="22"/>
        </w:rPr>
        <w:t xml:space="preserve"> Upravnog vijeća JU Kam</w:t>
      </w:r>
      <w:r w:rsidR="006861C6" w:rsidRPr="00396DAD">
        <w:rPr>
          <w:rFonts w:asciiTheme="minorHAnsi" w:hAnsiTheme="minorHAnsi" w:cstheme="minorHAnsi"/>
          <w:sz w:val="22"/>
          <w:szCs w:val="22"/>
        </w:rPr>
        <w:t>enjak otvara</w:t>
      </w:r>
      <w:r w:rsidR="00677294" w:rsidRPr="00396DAD">
        <w:rPr>
          <w:rFonts w:asciiTheme="minorHAnsi" w:hAnsiTheme="minorHAnsi" w:cstheme="minorHAnsi"/>
          <w:sz w:val="22"/>
          <w:szCs w:val="22"/>
        </w:rPr>
        <w:t xml:space="preserve"> sjednicu i predlaže</w:t>
      </w:r>
      <w:r w:rsidR="005A643B" w:rsidRPr="00396DAD">
        <w:rPr>
          <w:rFonts w:asciiTheme="minorHAnsi" w:hAnsiTheme="minorHAnsi" w:cstheme="minorHAnsi"/>
          <w:sz w:val="22"/>
          <w:szCs w:val="22"/>
        </w:rPr>
        <w:t xml:space="preserve"> dnevni red.</w:t>
      </w:r>
    </w:p>
    <w:p w:rsidR="00151FA2" w:rsidRPr="00396DAD" w:rsidRDefault="00151FA2" w:rsidP="00151FA2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>Dnevni red se jednoglasno usvaja.</w:t>
      </w:r>
    </w:p>
    <w:p w:rsidR="00151FA2" w:rsidRPr="00396DAD" w:rsidRDefault="00677294" w:rsidP="00151FA2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 xml:space="preserve">Za: </w:t>
      </w:r>
      <w:r w:rsidR="00311D8E" w:rsidRPr="00396DAD">
        <w:rPr>
          <w:rFonts w:asciiTheme="minorHAnsi" w:hAnsiTheme="minorHAnsi" w:cstheme="minorHAnsi"/>
          <w:sz w:val="22"/>
          <w:szCs w:val="22"/>
        </w:rPr>
        <w:t>5</w:t>
      </w:r>
      <w:r w:rsidR="00151FA2" w:rsidRPr="00396DAD">
        <w:rPr>
          <w:rFonts w:asciiTheme="minorHAnsi" w:hAnsiTheme="minorHAnsi" w:cstheme="minorHAnsi"/>
          <w:sz w:val="22"/>
          <w:szCs w:val="22"/>
        </w:rPr>
        <w:t xml:space="preserve"> </w:t>
      </w:r>
      <w:r w:rsidR="00626657" w:rsidRPr="00396DAD">
        <w:rPr>
          <w:rFonts w:asciiTheme="minorHAnsi" w:hAnsiTheme="minorHAnsi" w:cstheme="minorHAnsi"/>
          <w:sz w:val="22"/>
          <w:szCs w:val="22"/>
        </w:rPr>
        <w:t xml:space="preserve"> </w:t>
      </w:r>
      <w:r w:rsidR="00151FA2" w:rsidRPr="00396DAD">
        <w:rPr>
          <w:rFonts w:asciiTheme="minorHAnsi" w:hAnsiTheme="minorHAnsi" w:cstheme="minorHAnsi"/>
          <w:sz w:val="22"/>
          <w:szCs w:val="22"/>
        </w:rPr>
        <w:t>Protiv:</w:t>
      </w:r>
      <w:r w:rsidR="00626657" w:rsidRPr="00396DAD">
        <w:rPr>
          <w:rFonts w:asciiTheme="minorHAnsi" w:hAnsiTheme="minorHAnsi" w:cstheme="minorHAnsi"/>
          <w:sz w:val="22"/>
          <w:szCs w:val="22"/>
        </w:rPr>
        <w:t xml:space="preserve"> </w:t>
      </w:r>
      <w:r w:rsidR="00151FA2" w:rsidRPr="00396DAD">
        <w:rPr>
          <w:rFonts w:asciiTheme="minorHAnsi" w:hAnsiTheme="minorHAnsi" w:cstheme="minorHAnsi"/>
          <w:sz w:val="22"/>
          <w:szCs w:val="22"/>
        </w:rPr>
        <w:t>0</w:t>
      </w:r>
    </w:p>
    <w:p w:rsidR="00E06214" w:rsidRPr="00396DAD" w:rsidRDefault="00E06214" w:rsidP="00677294">
      <w:pPr>
        <w:tabs>
          <w:tab w:val="left" w:pos="2040"/>
        </w:tabs>
        <w:rPr>
          <w:rFonts w:asciiTheme="minorHAnsi" w:hAnsiTheme="minorHAnsi" w:cstheme="minorHAnsi"/>
          <w:b/>
          <w:sz w:val="22"/>
          <w:szCs w:val="22"/>
        </w:rPr>
      </w:pPr>
    </w:p>
    <w:p w:rsidR="00057355" w:rsidRPr="00396DAD" w:rsidRDefault="00423333" w:rsidP="00057355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396DAD">
        <w:rPr>
          <w:rFonts w:asciiTheme="minorHAnsi" w:hAnsiTheme="minorHAnsi" w:cstheme="minorHAnsi"/>
          <w:b/>
          <w:sz w:val="22"/>
          <w:szCs w:val="22"/>
        </w:rPr>
        <w:t>AD.1.</w:t>
      </w:r>
      <w:r w:rsidR="00311D8E" w:rsidRPr="00396DA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Usva</w:t>
      </w:r>
      <w:r w:rsidR="00E3754A" w:rsidRPr="00396DA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janje zapisnika 238</w:t>
      </w:r>
      <w:r w:rsidR="00311D8E" w:rsidRPr="00396DA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. sjednice Upravnog vijeća</w:t>
      </w:r>
    </w:p>
    <w:p w:rsidR="00050090" w:rsidRPr="00396DAD" w:rsidRDefault="00E3754A" w:rsidP="00057355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396DAD">
        <w:rPr>
          <w:rFonts w:asciiTheme="minorHAnsi" w:hAnsiTheme="minorHAnsi" w:cstheme="minorHAnsi"/>
          <w:sz w:val="22"/>
          <w:szCs w:val="22"/>
        </w:rPr>
        <w:t>Usvaja se zapisnik s 238</w:t>
      </w:r>
      <w:r w:rsidR="009F3E40" w:rsidRPr="00396DAD">
        <w:rPr>
          <w:rFonts w:asciiTheme="minorHAnsi" w:hAnsiTheme="minorHAnsi" w:cstheme="minorHAnsi"/>
          <w:sz w:val="22"/>
          <w:szCs w:val="22"/>
        </w:rPr>
        <w:t>. sjednice UV.</w:t>
      </w:r>
    </w:p>
    <w:p w:rsidR="009F3E40" w:rsidRPr="00396DAD" w:rsidRDefault="00E3754A" w:rsidP="009F3E40">
      <w:pPr>
        <w:tabs>
          <w:tab w:val="left" w:pos="2040"/>
        </w:tabs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>Za: 3</w:t>
      </w:r>
      <w:r w:rsidR="009F3E40" w:rsidRPr="00396DAD">
        <w:rPr>
          <w:rFonts w:asciiTheme="minorHAnsi" w:hAnsiTheme="minorHAnsi" w:cstheme="minorHAnsi"/>
          <w:sz w:val="22"/>
          <w:szCs w:val="22"/>
        </w:rPr>
        <w:t xml:space="preserve">       Protiv: 0</w:t>
      </w:r>
      <w:r w:rsidRPr="00396DAD">
        <w:rPr>
          <w:rFonts w:asciiTheme="minorHAnsi" w:hAnsiTheme="minorHAnsi" w:cstheme="minorHAnsi"/>
          <w:sz w:val="22"/>
          <w:szCs w:val="22"/>
        </w:rPr>
        <w:t xml:space="preserve">      Suzdržan: 2</w:t>
      </w:r>
    </w:p>
    <w:p w:rsidR="00715678" w:rsidRPr="00396DAD" w:rsidRDefault="00715678" w:rsidP="00AA5D5B">
      <w:pPr>
        <w:tabs>
          <w:tab w:val="left" w:pos="2040"/>
        </w:tabs>
        <w:rPr>
          <w:rFonts w:asciiTheme="minorHAnsi" w:hAnsiTheme="minorHAnsi" w:cstheme="minorHAnsi"/>
          <w:sz w:val="22"/>
          <w:szCs w:val="22"/>
        </w:rPr>
      </w:pPr>
    </w:p>
    <w:p w:rsidR="00050090" w:rsidRPr="00396DAD" w:rsidRDefault="00050090" w:rsidP="0094260B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396DA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lastRenderedPageBreak/>
        <w:t>AD.2. Usvajanje Izvješća o ostvarivanju Godišnjeg programa zaštite, održavanja, očuvanja, promicanja i korištenja zaštićenih područja u Općini Medulin za 2017. godinu</w:t>
      </w:r>
    </w:p>
    <w:p w:rsidR="00050090" w:rsidRPr="00396DAD" w:rsidRDefault="00CA7A77" w:rsidP="00050090">
      <w:pPr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>Predsjednik</w:t>
      </w:r>
      <w:r w:rsidR="00050090" w:rsidRPr="00396DAD">
        <w:rPr>
          <w:rFonts w:asciiTheme="minorHAnsi" w:hAnsiTheme="minorHAnsi" w:cstheme="minorHAnsi"/>
          <w:sz w:val="22"/>
          <w:szCs w:val="22"/>
        </w:rPr>
        <w:t xml:space="preserve"> UV daje riječ stručnoj suradnici Nina Skoko koja obrazlaže izvješće. Izvješće se već više godina piše u propisanoj formi u kojem se upisuje stavka po stavka iz Godišnjem programa te zabilježba da li je stavka odrađena. Isto tako se bilježe aktivnosti sa suradnicima da li su odrađene ili ne.</w:t>
      </w:r>
    </w:p>
    <w:p w:rsidR="00F94C14" w:rsidRPr="00396DAD" w:rsidRDefault="00F94C14" w:rsidP="00050090">
      <w:pPr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>Nakon rasprave vijeće usvaja izvješće.</w:t>
      </w:r>
    </w:p>
    <w:p w:rsidR="00F94C14" w:rsidRPr="00396DAD" w:rsidRDefault="00F94C14" w:rsidP="00050090">
      <w:pPr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>Za: 5        Protiv: 0</w:t>
      </w:r>
    </w:p>
    <w:p w:rsidR="00386095" w:rsidRPr="00396DAD" w:rsidRDefault="00386095" w:rsidP="00567ED9">
      <w:pPr>
        <w:rPr>
          <w:rFonts w:asciiTheme="minorHAnsi" w:hAnsiTheme="minorHAnsi" w:cstheme="minorHAnsi"/>
          <w:sz w:val="22"/>
          <w:szCs w:val="22"/>
        </w:rPr>
      </w:pPr>
    </w:p>
    <w:p w:rsidR="00050090" w:rsidRPr="00396DAD" w:rsidRDefault="00050090" w:rsidP="00567ED9">
      <w:pPr>
        <w:rPr>
          <w:rFonts w:asciiTheme="minorHAnsi" w:hAnsiTheme="minorHAnsi" w:cstheme="minorHAnsi"/>
          <w:sz w:val="22"/>
          <w:szCs w:val="22"/>
        </w:rPr>
      </w:pPr>
    </w:p>
    <w:p w:rsidR="0094260B" w:rsidRPr="00396DAD" w:rsidRDefault="0094260B" w:rsidP="0094260B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396DAD">
        <w:rPr>
          <w:rFonts w:asciiTheme="minorHAnsi" w:hAnsiTheme="minorHAnsi" w:cstheme="minorHAnsi"/>
          <w:b/>
          <w:sz w:val="22"/>
          <w:szCs w:val="22"/>
        </w:rPr>
        <w:t xml:space="preserve">AD.3. </w:t>
      </w:r>
      <w:r w:rsidRPr="00396DA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Elaborat Protection d.o.o.</w:t>
      </w:r>
    </w:p>
    <w:p w:rsidR="00AC2502" w:rsidRPr="00396DAD" w:rsidRDefault="00AC2502" w:rsidP="00AC2502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>Nakon predstavljanja i rasprave Vijeće usvaj</w:t>
      </w:r>
      <w:r w:rsidR="00CA7A77" w:rsidRPr="00396DAD">
        <w:rPr>
          <w:rFonts w:asciiTheme="minorHAnsi" w:hAnsiTheme="minorHAnsi" w:cstheme="minorHAnsi"/>
          <w:sz w:val="22"/>
          <w:szCs w:val="22"/>
        </w:rPr>
        <w:t>a Plan zaštite od požara za 2018</w:t>
      </w:r>
      <w:r w:rsidR="00043D06" w:rsidRPr="00396DAD">
        <w:rPr>
          <w:rFonts w:asciiTheme="minorHAnsi" w:hAnsiTheme="minorHAnsi" w:cstheme="minorHAnsi"/>
          <w:sz w:val="22"/>
          <w:szCs w:val="22"/>
        </w:rPr>
        <w:t>. godinu t</w:t>
      </w:r>
      <w:r w:rsidR="00CA7A77" w:rsidRPr="00396DAD">
        <w:rPr>
          <w:rFonts w:asciiTheme="minorHAnsi" w:hAnsiTheme="minorHAnsi" w:cstheme="minorHAnsi"/>
          <w:sz w:val="22"/>
          <w:szCs w:val="22"/>
        </w:rPr>
        <w:t>vrtke Protection d.o.o.</w:t>
      </w:r>
    </w:p>
    <w:p w:rsidR="00AC2502" w:rsidRPr="00396DAD" w:rsidRDefault="00AC2502" w:rsidP="00AC2502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>Vijeće jednoglasno usvaj</w:t>
      </w:r>
      <w:r w:rsidR="00CA7A77" w:rsidRPr="00396DAD">
        <w:rPr>
          <w:rFonts w:asciiTheme="minorHAnsi" w:hAnsiTheme="minorHAnsi" w:cstheme="minorHAnsi"/>
          <w:sz w:val="22"/>
          <w:szCs w:val="22"/>
        </w:rPr>
        <w:t>a Plan zaštite od požara za 2018</w:t>
      </w:r>
      <w:r w:rsidRPr="00396DAD">
        <w:rPr>
          <w:rFonts w:asciiTheme="minorHAnsi" w:hAnsiTheme="minorHAnsi" w:cstheme="minorHAnsi"/>
          <w:sz w:val="22"/>
          <w:szCs w:val="22"/>
        </w:rPr>
        <w:t>.godinu.</w:t>
      </w:r>
    </w:p>
    <w:p w:rsidR="00AC2502" w:rsidRPr="00396DAD" w:rsidRDefault="00AC2502" w:rsidP="00AC2502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 xml:space="preserve">Za: 5       </w:t>
      </w:r>
      <w:r w:rsidR="00F94C14" w:rsidRPr="00396DAD">
        <w:rPr>
          <w:rFonts w:asciiTheme="minorHAnsi" w:hAnsiTheme="minorHAnsi" w:cstheme="minorHAnsi"/>
          <w:sz w:val="22"/>
          <w:szCs w:val="22"/>
        </w:rPr>
        <w:t xml:space="preserve"> </w:t>
      </w:r>
      <w:r w:rsidRPr="00396DAD">
        <w:rPr>
          <w:rFonts w:asciiTheme="minorHAnsi" w:hAnsiTheme="minorHAnsi" w:cstheme="minorHAnsi"/>
          <w:sz w:val="22"/>
          <w:szCs w:val="22"/>
        </w:rPr>
        <w:t xml:space="preserve"> Protiv: 0</w:t>
      </w:r>
    </w:p>
    <w:p w:rsidR="00AC2502" w:rsidRPr="00396DAD" w:rsidRDefault="00AC2502" w:rsidP="00AC2502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050090" w:rsidRPr="00396DAD" w:rsidRDefault="00050090" w:rsidP="00567ED9">
      <w:pPr>
        <w:rPr>
          <w:rFonts w:asciiTheme="minorHAnsi" w:hAnsiTheme="minorHAnsi" w:cstheme="minorHAnsi"/>
          <w:sz w:val="22"/>
          <w:szCs w:val="22"/>
        </w:rPr>
      </w:pPr>
    </w:p>
    <w:p w:rsidR="00050090" w:rsidRPr="00396DAD" w:rsidRDefault="008E7A61" w:rsidP="00567ED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AD.4. Ponuda grede</w:t>
      </w:r>
    </w:p>
    <w:p w:rsidR="00583092" w:rsidRPr="00396DAD" w:rsidRDefault="004224BA" w:rsidP="006D1E96">
      <w:pPr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>Predsjednik UV otvara raspravu o ponudi za nabavu</w:t>
      </w:r>
      <w:r w:rsidR="00583092" w:rsidRPr="00396DAD">
        <w:rPr>
          <w:rFonts w:asciiTheme="minorHAnsi" w:hAnsiTheme="minorHAnsi" w:cstheme="minorHAnsi"/>
          <w:sz w:val="22"/>
          <w:szCs w:val="22"/>
        </w:rPr>
        <w:t xml:space="preserve"> greda temeljem ponude Arheo</w:t>
      </w:r>
      <w:r w:rsidR="006924C6" w:rsidRPr="00396DAD">
        <w:rPr>
          <w:rFonts w:asciiTheme="minorHAnsi" w:hAnsiTheme="minorHAnsi" w:cstheme="minorHAnsi"/>
          <w:sz w:val="22"/>
          <w:szCs w:val="22"/>
        </w:rPr>
        <w:t>loškog muzeja Istre broj 16/2018</w:t>
      </w:r>
      <w:r w:rsidR="00583092" w:rsidRPr="00396DAD">
        <w:rPr>
          <w:rFonts w:asciiTheme="minorHAnsi" w:hAnsiTheme="minorHAnsi" w:cstheme="minorHAnsi"/>
          <w:sz w:val="22"/>
          <w:szCs w:val="22"/>
        </w:rPr>
        <w:t xml:space="preserve">  od 28.02.2018.g. u brutto iznosu od 37.500,00 kuna,  za potrebe izrade stolova, klupa, nadstrešnica i ograđivanje parkinga, na području Doljnjeg Kamenjaka.</w:t>
      </w:r>
      <w:r w:rsidR="003B0378" w:rsidRPr="00396DAD">
        <w:rPr>
          <w:rFonts w:asciiTheme="minorHAnsi" w:hAnsiTheme="minorHAnsi" w:cstheme="minorHAnsi"/>
          <w:sz w:val="22"/>
          <w:szCs w:val="22"/>
        </w:rPr>
        <w:t xml:space="preserve"> Te predlaže nabavku istih.</w:t>
      </w:r>
    </w:p>
    <w:p w:rsidR="006D1E96" w:rsidRPr="00396DAD" w:rsidRDefault="006D1E96" w:rsidP="006D1E96">
      <w:pPr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>Vijeće jednoglasno usvaja prijedlog.</w:t>
      </w:r>
    </w:p>
    <w:p w:rsidR="006D1E96" w:rsidRPr="00396DAD" w:rsidRDefault="006D1E96" w:rsidP="006D1E96">
      <w:pPr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 xml:space="preserve">Za: 5     </w:t>
      </w:r>
      <w:r w:rsidR="00F94C14" w:rsidRPr="00396DAD">
        <w:rPr>
          <w:rFonts w:asciiTheme="minorHAnsi" w:hAnsiTheme="minorHAnsi" w:cstheme="minorHAnsi"/>
          <w:sz w:val="22"/>
          <w:szCs w:val="22"/>
        </w:rPr>
        <w:t xml:space="preserve"> </w:t>
      </w:r>
      <w:r w:rsidRPr="00396DAD">
        <w:rPr>
          <w:rFonts w:asciiTheme="minorHAnsi" w:hAnsiTheme="minorHAnsi" w:cstheme="minorHAnsi"/>
          <w:sz w:val="22"/>
          <w:szCs w:val="22"/>
        </w:rPr>
        <w:t>Protiv: 0</w:t>
      </w:r>
    </w:p>
    <w:p w:rsidR="00583092" w:rsidRPr="00396DAD" w:rsidRDefault="00583092" w:rsidP="006D1E96">
      <w:pPr>
        <w:rPr>
          <w:rFonts w:asciiTheme="minorHAnsi" w:hAnsiTheme="minorHAnsi" w:cstheme="minorHAnsi"/>
          <w:sz w:val="22"/>
          <w:szCs w:val="22"/>
        </w:rPr>
      </w:pPr>
    </w:p>
    <w:p w:rsidR="0094260B" w:rsidRPr="00396DAD" w:rsidRDefault="0094260B" w:rsidP="00567ED9">
      <w:pPr>
        <w:rPr>
          <w:rFonts w:asciiTheme="minorHAnsi" w:hAnsiTheme="minorHAnsi" w:cstheme="minorHAnsi"/>
          <w:b/>
          <w:sz w:val="22"/>
          <w:szCs w:val="22"/>
        </w:rPr>
      </w:pPr>
    </w:p>
    <w:p w:rsidR="0094260B" w:rsidRPr="00396DAD" w:rsidRDefault="0094260B" w:rsidP="00567ED9">
      <w:pPr>
        <w:rPr>
          <w:rFonts w:asciiTheme="minorHAnsi" w:hAnsiTheme="minorHAnsi" w:cstheme="minorHAnsi"/>
          <w:b/>
          <w:sz w:val="22"/>
          <w:szCs w:val="22"/>
        </w:rPr>
      </w:pPr>
      <w:r w:rsidRPr="00396DAD">
        <w:rPr>
          <w:rFonts w:asciiTheme="minorHAnsi" w:hAnsiTheme="minorHAnsi" w:cstheme="minorHAnsi"/>
          <w:b/>
          <w:sz w:val="22"/>
          <w:szCs w:val="22"/>
        </w:rPr>
        <w:t>AD.5. Istarska farma</w:t>
      </w:r>
    </w:p>
    <w:p w:rsidR="001A4EC9" w:rsidRPr="00396DAD" w:rsidRDefault="001A4EC9" w:rsidP="001A4EC9">
      <w:pPr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 xml:space="preserve">Predsjednik UV </w:t>
      </w:r>
      <w:r w:rsidR="00542ECC" w:rsidRPr="00396DAD">
        <w:rPr>
          <w:rFonts w:asciiTheme="minorHAnsi" w:hAnsiTheme="minorHAnsi" w:cstheme="minorHAnsi"/>
          <w:sz w:val="22"/>
          <w:szCs w:val="22"/>
        </w:rPr>
        <w:t>daje riječ ravnateljici koja upoznaje vijeće sa</w:t>
      </w:r>
      <w:r w:rsidR="00521966" w:rsidRPr="00396DAD">
        <w:rPr>
          <w:rFonts w:asciiTheme="minorHAnsi" w:hAnsiTheme="minorHAnsi" w:cstheme="minorHAnsi"/>
          <w:sz w:val="22"/>
          <w:szCs w:val="22"/>
        </w:rPr>
        <w:t xml:space="preserve"> p</w:t>
      </w:r>
      <w:r w:rsidRPr="00396DAD">
        <w:rPr>
          <w:rFonts w:asciiTheme="minorHAnsi" w:hAnsiTheme="minorHAnsi" w:cstheme="minorHAnsi"/>
          <w:sz w:val="22"/>
          <w:szCs w:val="22"/>
        </w:rPr>
        <w:t>rijedlog</w:t>
      </w:r>
      <w:r w:rsidR="00521966" w:rsidRPr="00396DAD">
        <w:rPr>
          <w:rFonts w:asciiTheme="minorHAnsi" w:hAnsiTheme="minorHAnsi" w:cstheme="minorHAnsi"/>
          <w:sz w:val="22"/>
          <w:szCs w:val="22"/>
        </w:rPr>
        <w:t xml:space="preserve">om </w:t>
      </w:r>
      <w:r w:rsidRPr="00396DAD">
        <w:rPr>
          <w:rFonts w:asciiTheme="minorHAnsi" w:hAnsiTheme="minorHAnsi" w:cstheme="minorHAnsi"/>
          <w:sz w:val="22"/>
          <w:szCs w:val="22"/>
        </w:rPr>
        <w:t xml:space="preserve"> da se na Monte Kopama organizira jedna mala edukativna Istarska farma na kojoj bi posjetitelji mogli vidjeti domaće istarske životinje u osobnom kontaktu sa životinjama uz pratnju farmera.</w:t>
      </w:r>
    </w:p>
    <w:p w:rsidR="001A4EC9" w:rsidRPr="00396DAD" w:rsidRDefault="001A4EC9" w:rsidP="001A4EC9">
      <w:pPr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>Na Monte Kopama već imamo koze, pse i mačku, zamisao je dovesti naša dva boškarina, kupiti kojeg tovarića, kokoš, patkicu, purana, kunića, ovčicu ( aplicirali smo, zajedno sa AZZRIem na fondove projekt „SUTRA“ i ako prođe dobit ćemo sredstva za kupnju životinja).</w:t>
      </w:r>
    </w:p>
    <w:p w:rsidR="001A4EC9" w:rsidRPr="00396DAD" w:rsidRDefault="001A4EC9" w:rsidP="001A4EC9">
      <w:pPr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>Za štalu bi iskoristili bi objekte u kojima se trenutno nalaze koze, reorganizirali bi prostor, i napravili bi nadstrešnicu, a prostor gdje bi se nalazila perad natkrili bi šatorom koji bi nam posudila zadruga „Dva roga“ i unutar šatora bi se postavili boxevi za perad i kuniće.</w:t>
      </w:r>
    </w:p>
    <w:p w:rsidR="001A4EC9" w:rsidRPr="00396DAD" w:rsidRDefault="001A4EC9" w:rsidP="001A4EC9">
      <w:pPr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>Životinje bi preko dana bile na slobodnoj ispaši, uz nadzor farmera čija bi zadaća bila briga o životinjama, čišćenje štale, održavanje farme i životinja.</w:t>
      </w:r>
    </w:p>
    <w:p w:rsidR="001A4EC9" w:rsidRPr="00396DAD" w:rsidRDefault="001A4EC9" w:rsidP="001A4EC9">
      <w:pPr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 xml:space="preserve">Mi u svojim redovima imamo osobu koja ima iskustva sa radom na farmi jer je taj posao već radio, radi se o Feridu Dediću koji nam je preko ljeta radio kao čistač na Kamenjaku, a trenutno radi kao čuvar na Monte Kopama i već se volonterski brine o životinjama. </w:t>
      </w:r>
    </w:p>
    <w:p w:rsidR="001A4EC9" w:rsidRPr="00396DAD" w:rsidRDefault="001A4EC9" w:rsidP="001A4EC9">
      <w:pPr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>Od značajnijih financijskih izdataka bili bi plaća Farmera, sijeno za životinje, eventualni medikamenti i redovni pregledi životinja.</w:t>
      </w:r>
    </w:p>
    <w:p w:rsidR="0068584E" w:rsidRPr="00396DAD" w:rsidRDefault="0068584E" w:rsidP="0068584E">
      <w:pPr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 xml:space="preserve">U razgovoru sa predstavnicima „Dva roga“ čije se koze trenutno nalaze na Monte Kopama došlo se do zaključka da bi </w:t>
      </w:r>
      <w:r w:rsidR="00882590" w:rsidRPr="00396DAD">
        <w:rPr>
          <w:rFonts w:asciiTheme="minorHAnsi" w:hAnsiTheme="minorHAnsi" w:cstheme="minorHAnsi"/>
          <w:sz w:val="22"/>
          <w:szCs w:val="22"/>
        </w:rPr>
        <w:t>ustanova trebala plaćati hranu za koze, njihovo savjetovanje i cijepljenje životinja.</w:t>
      </w:r>
    </w:p>
    <w:p w:rsidR="007370B1" w:rsidRPr="00396DAD" w:rsidRDefault="007370B1" w:rsidP="0068584E">
      <w:pPr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 xml:space="preserve">Nakon rasprave vijeće je stajališta da se ne bi trebalo ići u taj projekt dok se uprava ne preseli na Monte Kope </w:t>
      </w:r>
      <w:r w:rsidR="008A589F" w:rsidRPr="00396DAD">
        <w:rPr>
          <w:rFonts w:asciiTheme="minorHAnsi" w:hAnsiTheme="minorHAnsi" w:cstheme="minorHAnsi"/>
          <w:sz w:val="22"/>
          <w:szCs w:val="22"/>
        </w:rPr>
        <w:t>i ima sve pod nadzorom.</w:t>
      </w:r>
    </w:p>
    <w:p w:rsidR="0068584E" w:rsidRPr="00396DAD" w:rsidRDefault="0068584E" w:rsidP="0068584E">
      <w:pPr>
        <w:rPr>
          <w:rFonts w:asciiTheme="minorHAnsi" w:hAnsiTheme="minorHAnsi" w:cstheme="minorHAnsi"/>
          <w:sz w:val="22"/>
          <w:szCs w:val="22"/>
        </w:rPr>
      </w:pPr>
    </w:p>
    <w:p w:rsidR="00CC26DA" w:rsidRPr="00396DAD" w:rsidRDefault="00CC26DA" w:rsidP="00567ED9">
      <w:pPr>
        <w:rPr>
          <w:rFonts w:asciiTheme="minorHAnsi" w:hAnsiTheme="minorHAnsi" w:cstheme="minorHAnsi"/>
          <w:b/>
          <w:sz w:val="22"/>
          <w:szCs w:val="22"/>
        </w:rPr>
      </w:pPr>
    </w:p>
    <w:p w:rsidR="00CC26DA" w:rsidRPr="00396DAD" w:rsidRDefault="00CC26DA" w:rsidP="00CC26DA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396DAD">
        <w:rPr>
          <w:rFonts w:asciiTheme="minorHAnsi" w:hAnsiTheme="minorHAnsi" w:cstheme="minorHAnsi"/>
          <w:b/>
          <w:sz w:val="22"/>
          <w:szCs w:val="22"/>
        </w:rPr>
        <w:t xml:space="preserve">AD.6. </w:t>
      </w:r>
      <w:r w:rsidRPr="00396DA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Ponude za nabavku bio vrećica </w:t>
      </w:r>
    </w:p>
    <w:p w:rsidR="00E9627B" w:rsidRPr="00396DAD" w:rsidRDefault="00E9627B" w:rsidP="00E9627B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>Prikupljene su tri ponude za nabavu bio vrećica za smeće. Odabrana je najpovoljnija ponuda, ponuda tvrtke Aurea.</w:t>
      </w:r>
    </w:p>
    <w:p w:rsidR="00E9627B" w:rsidRPr="00396DAD" w:rsidRDefault="00E9627B" w:rsidP="00E9627B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>Za: 5        Protiv: 0</w:t>
      </w:r>
    </w:p>
    <w:p w:rsidR="00E9627B" w:rsidRPr="00396DAD" w:rsidRDefault="00E9627B" w:rsidP="00E9627B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40BD5" w:rsidRDefault="00140BD5" w:rsidP="00CC26DA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CC26DA" w:rsidRPr="00396DAD" w:rsidRDefault="00D736C4" w:rsidP="00CC26DA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396DA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AD.7. Potvrda računa</w:t>
      </w:r>
    </w:p>
    <w:p w:rsidR="00E9627B" w:rsidRPr="00396DAD" w:rsidRDefault="00E9627B" w:rsidP="00E9627B">
      <w:pPr>
        <w:widowControl/>
        <w:suppressAutoHyphens w:val="0"/>
        <w:spacing w:line="360" w:lineRule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396DA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Daje se suglasnost za plaćanje računa za nabavljenu robu i izvršene usluge, prema popisu:</w:t>
      </w:r>
    </w:p>
    <w:tbl>
      <w:tblPr>
        <w:tblStyle w:val="Reetkatablice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22"/>
        <w:gridCol w:w="2438"/>
        <w:gridCol w:w="1276"/>
        <w:gridCol w:w="2239"/>
      </w:tblGrid>
      <w:tr w:rsidR="00E9627B" w:rsidRPr="00396DAD" w:rsidTr="008576D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7B" w:rsidRPr="00396DAD" w:rsidRDefault="00E9627B" w:rsidP="008576D0">
            <w:pPr>
              <w:rPr>
                <w:rFonts w:asciiTheme="minorHAnsi" w:eastAsiaTheme="minorHAnsi" w:hAnsiTheme="minorHAnsi" w:cstheme="minorHAnsi"/>
                <w:kern w:val="0"/>
                <w:sz w:val="22"/>
                <w:szCs w:val="22"/>
                <w:lang w:eastAsia="en-US" w:bidi="ar-SA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R.BR.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7B" w:rsidRPr="00396DAD" w:rsidRDefault="00E9627B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NAZIV DOBAVLJAČA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7B" w:rsidRPr="00396DAD" w:rsidRDefault="00E9627B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BR.RN.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7B" w:rsidRPr="00396DAD" w:rsidRDefault="00E9627B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 xml:space="preserve">NETO IZNOS </w:t>
            </w:r>
          </w:p>
        </w:tc>
      </w:tr>
      <w:tr w:rsidR="006F5C5B" w:rsidRPr="00396DAD" w:rsidTr="008576D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5B" w:rsidRPr="00396DAD" w:rsidRDefault="006F5C5B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5B" w:rsidRPr="00396DAD" w:rsidRDefault="006F5C5B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URBAN COOP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5B" w:rsidRPr="00396DAD" w:rsidRDefault="006F5C5B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180102-001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5B" w:rsidRPr="00396DAD" w:rsidRDefault="006F5C5B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10.250,00</w:t>
            </w:r>
          </w:p>
        </w:tc>
      </w:tr>
      <w:tr w:rsidR="00E9627B" w:rsidRPr="00396DAD" w:rsidTr="008576D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7B" w:rsidRPr="00396DAD" w:rsidRDefault="006F5C5B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9627B" w:rsidRPr="00396D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7B" w:rsidRPr="00396DAD" w:rsidRDefault="00E9627B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OBRT DARKO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7B" w:rsidRPr="00396DAD" w:rsidRDefault="006F09AE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3-</w:t>
            </w:r>
            <w:r w:rsidR="00E9627B" w:rsidRPr="00396DAD">
              <w:rPr>
                <w:rFonts w:asciiTheme="minorHAnsi" w:hAnsiTheme="minorHAnsi" w:cstheme="minorHAnsi"/>
                <w:sz w:val="22"/>
                <w:szCs w:val="22"/>
              </w:rPr>
              <w:t>P1/1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7B" w:rsidRPr="00396DAD" w:rsidRDefault="00123679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45.000,00</w:t>
            </w:r>
          </w:p>
        </w:tc>
      </w:tr>
      <w:tr w:rsidR="00E9627B" w:rsidRPr="00396DAD" w:rsidTr="008576D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7B" w:rsidRPr="00396DAD" w:rsidRDefault="006F5C5B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E9627B" w:rsidRPr="00396D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7B" w:rsidRPr="00396DAD" w:rsidRDefault="00E9627B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OBRT DARKO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7B" w:rsidRPr="00396DAD" w:rsidRDefault="006F09AE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1-</w:t>
            </w:r>
            <w:r w:rsidR="00E9627B" w:rsidRPr="00396DAD">
              <w:rPr>
                <w:rFonts w:asciiTheme="minorHAnsi" w:hAnsiTheme="minorHAnsi" w:cstheme="minorHAnsi"/>
                <w:sz w:val="22"/>
                <w:szCs w:val="22"/>
              </w:rPr>
              <w:t xml:space="preserve"> P1/1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7B" w:rsidRPr="00396DAD" w:rsidRDefault="00123679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29.000,00</w:t>
            </w:r>
          </w:p>
        </w:tc>
      </w:tr>
      <w:tr w:rsidR="00891549" w:rsidRPr="00396DAD" w:rsidTr="008576D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9" w:rsidRPr="00396DAD" w:rsidRDefault="00123679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9" w:rsidRPr="00396DAD" w:rsidRDefault="005D7CBC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OBRT MATHEUS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9" w:rsidRPr="00396DAD" w:rsidRDefault="005D7CBC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1-1-1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9" w:rsidRPr="00396DAD" w:rsidRDefault="005D7CBC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14.200,00</w:t>
            </w:r>
          </w:p>
        </w:tc>
      </w:tr>
      <w:tr w:rsidR="00891549" w:rsidRPr="00396DAD" w:rsidTr="008576D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9" w:rsidRPr="00396DAD" w:rsidRDefault="005D7CBC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9" w:rsidRPr="00396DAD" w:rsidRDefault="005D7CBC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OBRT MATHEUS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9" w:rsidRPr="00396DAD" w:rsidRDefault="005D7CBC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2-1-1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9" w:rsidRPr="00396DAD" w:rsidRDefault="005D7CBC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18.700,00</w:t>
            </w:r>
          </w:p>
        </w:tc>
      </w:tr>
      <w:tr w:rsidR="00891549" w:rsidRPr="00396DAD" w:rsidTr="008576D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9" w:rsidRPr="00396DAD" w:rsidRDefault="00554E44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9" w:rsidRPr="00396DAD" w:rsidRDefault="00554E44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2383" w:rsidRPr="00396DAD">
              <w:rPr>
                <w:rFonts w:asciiTheme="minorHAnsi" w:hAnsiTheme="minorHAnsi" w:cstheme="minorHAnsi"/>
                <w:sz w:val="22"/>
                <w:szCs w:val="22"/>
              </w:rPr>
              <w:t>KLEN D.O.O.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9" w:rsidRPr="00396DAD" w:rsidRDefault="002A2383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2-1-1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9" w:rsidRPr="00396DAD" w:rsidRDefault="002A2383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10.968,75</w:t>
            </w:r>
          </w:p>
        </w:tc>
      </w:tr>
      <w:tr w:rsidR="00891549" w:rsidRPr="00396DAD" w:rsidTr="008576D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9" w:rsidRPr="00396DAD" w:rsidRDefault="002A2383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9" w:rsidRPr="00396DAD" w:rsidRDefault="002A2383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 xml:space="preserve"> PULS EVENTS j.d.o.o.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9" w:rsidRPr="00396DAD" w:rsidRDefault="00251EE1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1.1.2001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9" w:rsidRPr="00396DAD" w:rsidRDefault="00251EE1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30.000,00</w:t>
            </w:r>
          </w:p>
        </w:tc>
      </w:tr>
      <w:tr w:rsidR="00891549" w:rsidRPr="00396DAD" w:rsidTr="008576D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9" w:rsidRPr="00396DAD" w:rsidRDefault="000C70FC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9" w:rsidRPr="00396DAD" w:rsidRDefault="000C70FC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 xml:space="preserve"> WBC D.O.O.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9" w:rsidRPr="00396DAD" w:rsidRDefault="000C70FC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TR1-BL2-71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49" w:rsidRPr="00396DAD" w:rsidRDefault="000C70FC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43.874,04</w:t>
            </w:r>
          </w:p>
        </w:tc>
      </w:tr>
      <w:tr w:rsidR="000C70FC" w:rsidRPr="00396DAD" w:rsidTr="008576D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FC" w:rsidRPr="00396DAD" w:rsidRDefault="00346C82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FC" w:rsidRPr="00396DAD" w:rsidRDefault="00346C82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URBAN COOP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FC" w:rsidRPr="00396DAD" w:rsidRDefault="00346C82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180</w:t>
            </w:r>
            <w:r w:rsidR="006F68E1" w:rsidRPr="00396DAD">
              <w:rPr>
                <w:rFonts w:asciiTheme="minorHAnsi" w:hAnsiTheme="minorHAnsi" w:cstheme="minorHAnsi"/>
                <w:sz w:val="22"/>
                <w:szCs w:val="22"/>
              </w:rPr>
              <w:t>205-005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FC" w:rsidRPr="00396DAD" w:rsidRDefault="006F68E1" w:rsidP="008576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6DAD">
              <w:rPr>
                <w:rFonts w:asciiTheme="minorHAnsi" w:hAnsiTheme="minorHAnsi" w:cstheme="minorHAnsi"/>
                <w:sz w:val="22"/>
                <w:szCs w:val="22"/>
              </w:rPr>
              <w:t>10.250,00</w:t>
            </w:r>
          </w:p>
        </w:tc>
      </w:tr>
    </w:tbl>
    <w:p w:rsidR="00E9627B" w:rsidRPr="00396DAD" w:rsidRDefault="00140BD5" w:rsidP="00E9627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</w:t>
      </w:r>
      <w:r w:rsidR="00E9627B" w:rsidRPr="00396DAD">
        <w:rPr>
          <w:rFonts w:asciiTheme="minorHAnsi" w:hAnsiTheme="minorHAnsi" w:cstheme="minorHAnsi"/>
          <w:sz w:val="22"/>
          <w:szCs w:val="22"/>
          <w:lang w:eastAsia="en-US"/>
        </w:rPr>
        <w:t xml:space="preserve"> Za: 5         Protiv: 0</w:t>
      </w:r>
    </w:p>
    <w:p w:rsidR="00D736C4" w:rsidRPr="00396DAD" w:rsidRDefault="00D736C4" w:rsidP="00CC26DA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D736C4" w:rsidRPr="00396DAD" w:rsidRDefault="00D736C4" w:rsidP="00401509">
      <w:pPr>
        <w:widowControl/>
        <w:suppressAutoHyphens w:val="0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396DA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AD.8. Natječaji za zapošljavanje djelatnika - sezona 2018.</w:t>
      </w:r>
    </w:p>
    <w:p w:rsidR="00583092" w:rsidRPr="00396DAD" w:rsidRDefault="00401509" w:rsidP="00401509">
      <w:pPr>
        <w:pStyle w:val="Odlomakpopisa"/>
        <w:ind w:left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</w:pPr>
      <w:r w:rsidRPr="00396DAD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Predsjednik Uv</w:t>
      </w:r>
      <w:r w:rsidR="004F48B3" w:rsidRPr="00396DAD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predlaže da </w:t>
      </w:r>
      <w:r w:rsidR="00583092" w:rsidRPr="00396DAD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se</w:t>
      </w:r>
      <w:r w:rsidRPr="00396DAD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pristupi</w:t>
      </w:r>
      <w:r w:rsidR="00583092" w:rsidRPr="00396DAD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raspisivanju natječaja za popunjavanje radnih mjesta: djelatnik naplate na ulazno-izlaznim punktovima (14 izvršitelj/ica), djelatnik noćnog nadzora (2 izvršitelj/ica), djelatnik na poslovima čišćenja (2 izvršitelj/ica) i voditelja naplate na ulazno-izlaznim punktovima (1 izvršitelj/ica).</w:t>
      </w:r>
    </w:p>
    <w:p w:rsidR="00401509" w:rsidRPr="00396DAD" w:rsidRDefault="00401509" w:rsidP="00401509">
      <w:pPr>
        <w:pStyle w:val="Odlomakpopisa"/>
        <w:ind w:left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</w:pPr>
      <w:r w:rsidRPr="00396DAD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Vijeće jednoglasno prihvaća prijedlog.</w:t>
      </w:r>
    </w:p>
    <w:p w:rsidR="00401509" w:rsidRPr="00396DAD" w:rsidRDefault="00944460" w:rsidP="00401509">
      <w:pPr>
        <w:pStyle w:val="Odlomakpopisa"/>
        <w:ind w:left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</w:pPr>
      <w:r w:rsidRPr="00396DAD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Za:</w:t>
      </w:r>
      <w:r w:rsidR="00140BD5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 xml:space="preserve"> </w:t>
      </w:r>
      <w:r w:rsidR="00401509" w:rsidRPr="00396DAD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hr-HR"/>
        </w:rPr>
        <w:t>5        Protiv: 0</w:t>
      </w:r>
    </w:p>
    <w:p w:rsidR="00401509" w:rsidRPr="00396DAD" w:rsidRDefault="00401509" w:rsidP="00583092">
      <w:pPr>
        <w:pStyle w:val="Odlomakpopisa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D736C4" w:rsidRPr="00396DAD" w:rsidRDefault="00D736C4" w:rsidP="00CC26DA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D736C4" w:rsidRPr="00396DAD" w:rsidRDefault="00D736C4" w:rsidP="00CC26DA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396DAD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AD.9. Razno</w:t>
      </w:r>
    </w:p>
    <w:p w:rsidR="00CC26DA" w:rsidRPr="006250F5" w:rsidRDefault="006250F5" w:rsidP="00567ED9">
      <w:pPr>
        <w:rPr>
          <w:rFonts w:asciiTheme="minorHAnsi" w:hAnsiTheme="minorHAnsi" w:cstheme="minorHAnsi"/>
          <w:sz w:val="22"/>
          <w:szCs w:val="22"/>
        </w:rPr>
      </w:pPr>
      <w:r w:rsidRPr="006250F5">
        <w:rPr>
          <w:rFonts w:asciiTheme="minorHAnsi" w:hAnsiTheme="minorHAnsi" w:cstheme="minorHAnsi"/>
          <w:sz w:val="22"/>
          <w:szCs w:val="22"/>
        </w:rPr>
        <w:t xml:space="preserve">Ravnateljica </w:t>
      </w:r>
      <w:r w:rsidR="00D069ED">
        <w:rPr>
          <w:rFonts w:asciiTheme="minorHAnsi" w:hAnsiTheme="minorHAnsi" w:cstheme="minorHAnsi"/>
          <w:sz w:val="22"/>
          <w:szCs w:val="22"/>
        </w:rPr>
        <w:t xml:space="preserve">upoznaje vijeće sa intervencijom </w:t>
      </w:r>
      <w:r w:rsidR="00E64DD6">
        <w:rPr>
          <w:rFonts w:asciiTheme="minorHAnsi" w:hAnsiTheme="minorHAnsi" w:cstheme="minorHAnsi"/>
          <w:sz w:val="22"/>
          <w:szCs w:val="22"/>
        </w:rPr>
        <w:t>policije, veterinarske službe, socijalne službe, hitne pomoći</w:t>
      </w:r>
      <w:r w:rsidR="00D37FDF">
        <w:rPr>
          <w:rFonts w:asciiTheme="minorHAnsi" w:hAnsiTheme="minorHAnsi" w:cstheme="minorHAnsi"/>
          <w:sz w:val="22"/>
          <w:szCs w:val="22"/>
        </w:rPr>
        <w:t xml:space="preserve"> i čuvara prirode u P</w:t>
      </w:r>
      <w:r w:rsidR="00847AB9">
        <w:rPr>
          <w:rFonts w:asciiTheme="minorHAnsi" w:hAnsiTheme="minorHAnsi" w:cstheme="minorHAnsi"/>
          <w:sz w:val="22"/>
          <w:szCs w:val="22"/>
        </w:rPr>
        <w:t>ark šumi Soline</w:t>
      </w:r>
      <w:r w:rsidR="00D37FDF">
        <w:rPr>
          <w:rFonts w:asciiTheme="minorHAnsi" w:hAnsiTheme="minorHAnsi" w:cstheme="minorHAnsi"/>
          <w:sz w:val="22"/>
          <w:szCs w:val="22"/>
        </w:rPr>
        <w:t xml:space="preserve">. Intervencija se odnosila na slučaj djevojke koja živi sa psima u derutnoj kučici, a </w:t>
      </w:r>
      <w:r w:rsidR="00847AB9">
        <w:rPr>
          <w:rFonts w:asciiTheme="minorHAnsi" w:hAnsiTheme="minorHAnsi" w:cstheme="minorHAnsi"/>
          <w:sz w:val="22"/>
          <w:szCs w:val="22"/>
        </w:rPr>
        <w:t xml:space="preserve"> </w:t>
      </w:r>
      <w:r w:rsidR="00D37FDF">
        <w:rPr>
          <w:rFonts w:asciiTheme="minorHAnsi" w:hAnsiTheme="minorHAnsi" w:cstheme="minorHAnsi"/>
          <w:sz w:val="22"/>
          <w:szCs w:val="22"/>
        </w:rPr>
        <w:t>ima psihičkih problema. Akcijom svih navedenih službi djevojka je hospitalizirana, a psi su odvedeni u šinteraj.</w:t>
      </w:r>
    </w:p>
    <w:p w:rsidR="00050090" w:rsidRPr="00396DAD" w:rsidRDefault="00050090" w:rsidP="00567ED9">
      <w:pPr>
        <w:rPr>
          <w:rFonts w:asciiTheme="minorHAnsi" w:hAnsiTheme="minorHAnsi" w:cstheme="minorHAnsi"/>
          <w:sz w:val="22"/>
          <w:szCs w:val="22"/>
        </w:rPr>
      </w:pPr>
    </w:p>
    <w:p w:rsidR="00050090" w:rsidRPr="00396DAD" w:rsidRDefault="00050090" w:rsidP="00567ED9">
      <w:pPr>
        <w:rPr>
          <w:rFonts w:asciiTheme="minorHAnsi" w:hAnsiTheme="minorHAnsi" w:cstheme="minorHAnsi"/>
          <w:sz w:val="22"/>
          <w:szCs w:val="22"/>
        </w:rPr>
      </w:pPr>
    </w:p>
    <w:p w:rsidR="00050090" w:rsidRPr="00396DAD" w:rsidRDefault="00050090" w:rsidP="00567ED9">
      <w:pPr>
        <w:rPr>
          <w:rFonts w:asciiTheme="minorHAnsi" w:hAnsiTheme="minorHAnsi" w:cstheme="minorHAnsi"/>
          <w:sz w:val="22"/>
          <w:szCs w:val="22"/>
        </w:rPr>
      </w:pPr>
    </w:p>
    <w:p w:rsidR="00050090" w:rsidRPr="00396DAD" w:rsidRDefault="00050090" w:rsidP="00567ED9">
      <w:pPr>
        <w:rPr>
          <w:rFonts w:asciiTheme="minorHAnsi" w:hAnsiTheme="minorHAnsi" w:cstheme="minorHAnsi"/>
          <w:sz w:val="22"/>
          <w:szCs w:val="22"/>
        </w:rPr>
      </w:pPr>
    </w:p>
    <w:p w:rsidR="00050090" w:rsidRPr="00396DAD" w:rsidRDefault="00050090" w:rsidP="00567ED9">
      <w:pPr>
        <w:rPr>
          <w:rFonts w:asciiTheme="minorHAnsi" w:hAnsiTheme="minorHAnsi" w:cstheme="minorHAnsi"/>
          <w:sz w:val="22"/>
          <w:szCs w:val="22"/>
        </w:rPr>
      </w:pPr>
    </w:p>
    <w:p w:rsidR="00826E20" w:rsidRPr="00396DAD" w:rsidRDefault="004A2668" w:rsidP="00567ED9">
      <w:pPr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 xml:space="preserve">Zapisničarka                                                                                  </w:t>
      </w:r>
      <w:r w:rsidR="00386095" w:rsidRPr="00396DAD">
        <w:rPr>
          <w:rFonts w:asciiTheme="minorHAnsi" w:hAnsiTheme="minorHAnsi" w:cstheme="minorHAnsi"/>
          <w:sz w:val="22"/>
          <w:szCs w:val="22"/>
        </w:rPr>
        <w:t xml:space="preserve">      </w:t>
      </w:r>
      <w:r w:rsidR="00E3754A" w:rsidRPr="00396DAD">
        <w:rPr>
          <w:rFonts w:asciiTheme="minorHAnsi" w:hAnsiTheme="minorHAnsi" w:cstheme="minorHAnsi"/>
          <w:sz w:val="22"/>
          <w:szCs w:val="22"/>
        </w:rPr>
        <w:t xml:space="preserve">        Predsjednik</w:t>
      </w:r>
      <w:r w:rsidR="00826E20" w:rsidRPr="00396DAD">
        <w:rPr>
          <w:rFonts w:asciiTheme="minorHAnsi" w:hAnsiTheme="minorHAnsi" w:cstheme="minorHAnsi"/>
          <w:sz w:val="22"/>
          <w:szCs w:val="22"/>
        </w:rPr>
        <w:t xml:space="preserve"> Upravnog </w:t>
      </w:r>
    </w:p>
    <w:p w:rsidR="00826E20" w:rsidRPr="00396DAD" w:rsidRDefault="00763527" w:rsidP="00826E20">
      <w:pPr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>Greta Pavić</w:t>
      </w:r>
      <w:r w:rsidR="004A2668" w:rsidRPr="00396DA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</w:t>
      </w:r>
      <w:r w:rsidR="00FC2970" w:rsidRPr="00396DAD">
        <w:rPr>
          <w:rFonts w:asciiTheme="minorHAnsi" w:hAnsiTheme="minorHAnsi" w:cstheme="minorHAnsi"/>
          <w:sz w:val="22"/>
          <w:szCs w:val="22"/>
        </w:rPr>
        <w:t>vijeća JU Kamenjak</w:t>
      </w:r>
    </w:p>
    <w:p w:rsidR="007235B1" w:rsidRPr="00396DAD" w:rsidRDefault="004A2668" w:rsidP="00D63D43">
      <w:pPr>
        <w:rPr>
          <w:rFonts w:asciiTheme="minorHAnsi" w:hAnsiTheme="minorHAnsi" w:cstheme="minorHAnsi"/>
          <w:sz w:val="22"/>
          <w:szCs w:val="22"/>
        </w:rPr>
      </w:pPr>
      <w:r w:rsidRPr="00396DA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="006F3E8A" w:rsidRPr="00396DAD">
        <w:rPr>
          <w:rFonts w:asciiTheme="minorHAnsi" w:hAnsiTheme="minorHAnsi" w:cstheme="minorHAnsi"/>
          <w:sz w:val="22"/>
          <w:szCs w:val="22"/>
        </w:rPr>
        <w:t xml:space="preserve">     </w:t>
      </w:r>
      <w:r w:rsidR="00E3754A" w:rsidRPr="00396DAD">
        <w:rPr>
          <w:rFonts w:asciiTheme="minorHAnsi" w:hAnsiTheme="minorHAnsi" w:cstheme="minorHAnsi"/>
          <w:sz w:val="22"/>
          <w:szCs w:val="22"/>
        </w:rPr>
        <w:t xml:space="preserve">                   Matija Medica</w:t>
      </w:r>
    </w:p>
    <w:p w:rsidR="007235B1" w:rsidRPr="00396DAD" w:rsidRDefault="007235B1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7235B1" w:rsidRPr="00396DAD" w:rsidRDefault="007235B1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7235B1" w:rsidRPr="00B451D3" w:rsidRDefault="007235B1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7235B1" w:rsidRPr="00B451D3" w:rsidRDefault="007235B1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7235B1" w:rsidRDefault="007235B1" w:rsidP="00D63D43">
      <w:pPr>
        <w:rPr>
          <w:rFonts w:asciiTheme="minorHAnsi" w:hAnsiTheme="minorHAnsi" w:cstheme="minorHAnsi"/>
          <w:bCs/>
          <w:sz w:val="22"/>
          <w:szCs w:val="22"/>
        </w:rPr>
      </w:pPr>
    </w:p>
    <w:p w:rsidR="00803D3B" w:rsidRDefault="00803D3B" w:rsidP="00803D3B">
      <w:pPr>
        <w:rPr>
          <w:rFonts w:asciiTheme="minorHAnsi" w:hAnsiTheme="minorHAnsi" w:cstheme="minorHAnsi"/>
          <w:bCs/>
        </w:rPr>
      </w:pPr>
      <w:r w:rsidRPr="00E61259">
        <w:rPr>
          <w:rFonts w:asciiTheme="minorHAnsi" w:hAnsiTheme="minorHAnsi" w:cstheme="minorHAnsi"/>
          <w:bCs/>
        </w:rPr>
        <w:t>SAŽETAK DONESENIH ODLUKA I NALOŽENI</w:t>
      </w:r>
      <w:r>
        <w:rPr>
          <w:rFonts w:asciiTheme="minorHAnsi" w:hAnsiTheme="minorHAnsi" w:cstheme="minorHAnsi"/>
          <w:bCs/>
        </w:rPr>
        <w:t>H RADNJI, S ROKOVIMA IZVRŠENJA:</w:t>
      </w:r>
    </w:p>
    <w:p w:rsidR="00803D3B" w:rsidRDefault="00803D3B" w:rsidP="00803D3B">
      <w:pPr>
        <w:rPr>
          <w:rFonts w:asciiTheme="minorHAnsi" w:hAnsiTheme="minorHAnsi" w:cstheme="minorHAnsi"/>
          <w:bCs/>
        </w:rPr>
      </w:pPr>
    </w:p>
    <w:p w:rsidR="00117441" w:rsidRPr="00117441" w:rsidRDefault="00117441" w:rsidP="00EB01CB">
      <w:pPr>
        <w:pStyle w:val="Odlomakpopisa"/>
        <w:numPr>
          <w:ilvl w:val="0"/>
          <w:numId w:val="24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Odluka o u</w:t>
      </w:r>
      <w:r w:rsidRPr="00117441">
        <w:rPr>
          <w:rFonts w:ascii="Trebuchet MS" w:hAnsi="Trebuchet MS"/>
          <w:sz w:val="21"/>
        </w:rPr>
        <w:t>svaja</w:t>
      </w:r>
      <w:r>
        <w:rPr>
          <w:rFonts w:ascii="Trebuchet MS" w:hAnsi="Trebuchet MS"/>
          <w:sz w:val="21"/>
        </w:rPr>
        <w:t>nju Izvješća</w:t>
      </w:r>
      <w:r w:rsidRPr="00117441">
        <w:rPr>
          <w:rFonts w:ascii="Trebuchet MS" w:hAnsi="Trebuchet MS"/>
          <w:sz w:val="21"/>
        </w:rPr>
        <w:t xml:space="preserve"> o ostvarivanju  Godišnjeg programa zaštite, održavanja, očuvanja, promicanja i korištenja zaštićenih područja O</w:t>
      </w:r>
      <w:r>
        <w:rPr>
          <w:rFonts w:ascii="Trebuchet MS" w:hAnsi="Trebuchet MS"/>
          <w:sz w:val="21"/>
        </w:rPr>
        <w:t>pćine Medulin za 2017. godinu - usvojeno</w:t>
      </w:r>
    </w:p>
    <w:p w:rsidR="005A0173" w:rsidRPr="005A0173" w:rsidRDefault="005A0173" w:rsidP="005A0173">
      <w:pPr>
        <w:pStyle w:val="Odlomakpopisa"/>
        <w:numPr>
          <w:ilvl w:val="0"/>
          <w:numId w:val="24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Odluka kojom se donosi</w:t>
      </w:r>
      <w:r w:rsidRPr="005A0173">
        <w:rPr>
          <w:rFonts w:ascii="Trebuchet MS" w:hAnsi="Trebuchet MS"/>
          <w:sz w:val="21"/>
        </w:rPr>
        <w:t xml:space="preserve"> Plan zaštite od požara zaštićenih područja Općine Medulin kojim uprav</w:t>
      </w:r>
      <w:r>
        <w:rPr>
          <w:rFonts w:ascii="Trebuchet MS" w:hAnsi="Trebuchet MS"/>
          <w:sz w:val="21"/>
        </w:rPr>
        <w:t>lja JU Kamenjak za 2018. godinu - usvojeno</w:t>
      </w:r>
    </w:p>
    <w:p w:rsidR="004622BA" w:rsidRPr="004622BA" w:rsidRDefault="004622BA" w:rsidP="004622BA">
      <w:pPr>
        <w:pStyle w:val="Odlomakpopisa"/>
        <w:numPr>
          <w:ilvl w:val="0"/>
          <w:numId w:val="24"/>
        </w:numPr>
        <w:rPr>
          <w:rFonts w:ascii="Trebuchet MS" w:hAnsi="Trebuchet MS"/>
          <w:sz w:val="21"/>
        </w:rPr>
      </w:pPr>
      <w:r w:rsidRPr="004622BA">
        <w:rPr>
          <w:rFonts w:ascii="Trebuchet MS" w:hAnsi="Trebuchet MS"/>
          <w:sz w:val="21"/>
        </w:rPr>
        <w:t xml:space="preserve">Donosi se odluka o nabavi greda temeljem ponude Arheološkog muzeja Istre broj 16/2018  od 28.02.2018.g. u brutto iznosu od 37.500,00 kuna,  za potrebe izrade stolova, klupa, nadstrešnica i ograđivanje parkinga, na području </w:t>
      </w:r>
      <w:r>
        <w:rPr>
          <w:rFonts w:ascii="Trebuchet MS" w:hAnsi="Trebuchet MS"/>
          <w:sz w:val="21"/>
        </w:rPr>
        <w:t>Doljnjeg Kamenjaka - usvojeno</w:t>
      </w:r>
    </w:p>
    <w:p w:rsidR="00F426D0" w:rsidRPr="00F426D0" w:rsidRDefault="00F426D0" w:rsidP="00F426D0">
      <w:pPr>
        <w:pStyle w:val="Odlomakpopisa"/>
        <w:numPr>
          <w:ilvl w:val="0"/>
          <w:numId w:val="24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Odluka o p</w:t>
      </w:r>
      <w:r w:rsidRPr="00F426D0">
        <w:rPr>
          <w:rFonts w:ascii="Trebuchet MS" w:hAnsi="Trebuchet MS"/>
          <w:sz w:val="21"/>
        </w:rPr>
        <w:t>rihvaća</w:t>
      </w:r>
      <w:r>
        <w:rPr>
          <w:rFonts w:ascii="Trebuchet MS" w:hAnsi="Trebuchet MS"/>
          <w:sz w:val="21"/>
        </w:rPr>
        <w:t>nju ponude</w:t>
      </w:r>
      <w:r w:rsidRPr="00F426D0">
        <w:rPr>
          <w:rFonts w:ascii="Trebuchet MS" w:hAnsi="Trebuchet MS"/>
          <w:sz w:val="21"/>
        </w:rPr>
        <w:t xml:space="preserve"> od 08.02.2018. tvrtke Aurea d.o.o., Pula, Dobrilina 7 ,  u ukupnom neto iznosu 40.500,00 kun</w:t>
      </w:r>
      <w:r>
        <w:rPr>
          <w:rFonts w:ascii="Trebuchet MS" w:hAnsi="Trebuchet MS"/>
          <w:sz w:val="21"/>
        </w:rPr>
        <w:t>a, za nabavu bio vreća za smeće - usvojeno</w:t>
      </w:r>
    </w:p>
    <w:p w:rsidR="00573C64" w:rsidRPr="00573C64" w:rsidRDefault="00573C64" w:rsidP="00C61CBA">
      <w:pPr>
        <w:pStyle w:val="Odlomakpopisa"/>
        <w:numPr>
          <w:ilvl w:val="0"/>
          <w:numId w:val="24"/>
        </w:numPr>
        <w:spacing w:line="360" w:lineRule="auto"/>
        <w:rPr>
          <w:rFonts w:ascii="Trebuchet MS" w:hAnsi="Trebuchet MS"/>
          <w:sz w:val="20"/>
          <w:szCs w:val="20"/>
        </w:rPr>
      </w:pPr>
      <w:r w:rsidRPr="00573C64">
        <w:rPr>
          <w:rFonts w:ascii="Trebuchet MS" w:hAnsi="Trebuchet MS"/>
          <w:sz w:val="21"/>
        </w:rPr>
        <w:t>Daje se suglasnost za plaćanje računa za nabavljenu robu i izvršene usluge</w:t>
      </w:r>
      <w:r w:rsidR="00C61CBA">
        <w:rPr>
          <w:rFonts w:ascii="Trebuchet MS" w:hAnsi="Trebuchet MS"/>
          <w:sz w:val="21"/>
        </w:rPr>
        <w:t xml:space="preserve"> - usvojeno</w:t>
      </w:r>
    </w:p>
    <w:p w:rsidR="00F1709E" w:rsidRPr="00AA4181" w:rsidRDefault="00F1709E" w:rsidP="00F1709E">
      <w:pPr>
        <w:pStyle w:val="Odlomakpopisa"/>
        <w:numPr>
          <w:ilvl w:val="0"/>
          <w:numId w:val="24"/>
        </w:numPr>
        <w:jc w:val="both"/>
        <w:rPr>
          <w:rFonts w:ascii="Trebuchet MS" w:hAnsi="Trebuchet MS" w:cstheme="minorHAnsi"/>
          <w:sz w:val="21"/>
        </w:rPr>
      </w:pPr>
      <w:r w:rsidRPr="00AA4181">
        <w:rPr>
          <w:rFonts w:ascii="Trebuchet MS" w:eastAsia="Times New Roman" w:hAnsi="Trebuchet MS" w:cstheme="minorHAnsi"/>
          <w:color w:val="000000"/>
          <w:sz w:val="21"/>
          <w:lang w:val="en-US" w:eastAsia="hr-HR"/>
        </w:rPr>
        <w:t>Odluka o pristupanju raspisivanja natječaja za popunjavanje radnih mjesta: djelatnik naplate na ulazno-izlaznim punktovima (14 izvršitelj/ica), djelatnik noćnog nadzora (2 izvršitelj/ica), djelatnik na poslovima čišćenja (2 izvršitelj/ica) i voditelja naplate na ulazno-izlaznim punktovima (1 izvršitelj/ica) - usvojeno</w:t>
      </w:r>
    </w:p>
    <w:p w:rsidR="00F426D0" w:rsidRPr="00AA4181" w:rsidRDefault="00F426D0" w:rsidP="00F1709E">
      <w:pPr>
        <w:pStyle w:val="Odlomakpopisa"/>
        <w:jc w:val="both"/>
        <w:rPr>
          <w:rFonts w:ascii="Trebuchet MS" w:hAnsi="Trebuchet MS" w:cstheme="minorHAnsi"/>
          <w:sz w:val="21"/>
        </w:rPr>
      </w:pPr>
    </w:p>
    <w:p w:rsidR="004622BA" w:rsidRPr="00AA4181" w:rsidRDefault="004622BA" w:rsidP="009215BE">
      <w:pPr>
        <w:pStyle w:val="Odlomakpopisa"/>
        <w:spacing w:line="360" w:lineRule="auto"/>
        <w:rPr>
          <w:rFonts w:ascii="Trebuchet MS" w:hAnsi="Trebuchet MS"/>
          <w:sz w:val="21"/>
        </w:rPr>
      </w:pPr>
    </w:p>
    <w:p w:rsidR="00117441" w:rsidRPr="00117441" w:rsidRDefault="00117441" w:rsidP="009215BE">
      <w:pPr>
        <w:pStyle w:val="Odlomakpopisa"/>
        <w:rPr>
          <w:rFonts w:ascii="Trebuchet MS" w:hAnsi="Trebuchet MS"/>
          <w:sz w:val="21"/>
        </w:rPr>
      </w:pPr>
    </w:p>
    <w:p w:rsidR="00803D3B" w:rsidRPr="00117441" w:rsidRDefault="00803D3B" w:rsidP="009215BE">
      <w:pPr>
        <w:pStyle w:val="Odlomakpopisa"/>
        <w:rPr>
          <w:rFonts w:asciiTheme="minorHAnsi" w:hAnsiTheme="minorHAnsi" w:cstheme="minorHAnsi"/>
          <w:bCs/>
          <w:sz w:val="22"/>
          <w:szCs w:val="22"/>
        </w:rPr>
      </w:pPr>
    </w:p>
    <w:p w:rsidR="007235B1" w:rsidRDefault="007235B1" w:rsidP="00D63D43">
      <w:pPr>
        <w:rPr>
          <w:rFonts w:asciiTheme="minorHAnsi" w:hAnsiTheme="minorHAnsi" w:cstheme="minorHAnsi"/>
          <w:bCs/>
        </w:rPr>
      </w:pPr>
    </w:p>
    <w:p w:rsidR="007235B1" w:rsidRDefault="007235B1" w:rsidP="00D63D43">
      <w:pPr>
        <w:rPr>
          <w:rFonts w:asciiTheme="minorHAnsi" w:hAnsiTheme="minorHAnsi" w:cstheme="minorHAnsi"/>
          <w:bCs/>
        </w:rPr>
      </w:pPr>
    </w:p>
    <w:p w:rsidR="007235B1" w:rsidRDefault="007235B1" w:rsidP="00D63D43">
      <w:pPr>
        <w:rPr>
          <w:rFonts w:asciiTheme="minorHAnsi" w:hAnsiTheme="minorHAnsi" w:cstheme="minorHAnsi"/>
          <w:bCs/>
        </w:rPr>
      </w:pPr>
    </w:p>
    <w:p w:rsidR="001F0524" w:rsidRDefault="001F0524" w:rsidP="00D63D43">
      <w:pPr>
        <w:rPr>
          <w:rFonts w:asciiTheme="minorHAnsi" w:hAnsiTheme="minorHAnsi" w:cstheme="minorHAnsi"/>
          <w:bCs/>
        </w:rPr>
      </w:pPr>
    </w:p>
    <w:p w:rsidR="001F0524" w:rsidRDefault="001F0524" w:rsidP="00D63D43">
      <w:pPr>
        <w:rPr>
          <w:rFonts w:asciiTheme="minorHAnsi" w:hAnsiTheme="minorHAnsi" w:cstheme="minorHAnsi"/>
          <w:bCs/>
        </w:rPr>
      </w:pPr>
    </w:p>
    <w:p w:rsidR="000B541F" w:rsidRDefault="000B541F" w:rsidP="00D63D43">
      <w:pPr>
        <w:rPr>
          <w:rFonts w:asciiTheme="minorHAnsi" w:hAnsiTheme="minorHAnsi" w:cstheme="minorHAnsi"/>
          <w:bCs/>
        </w:rPr>
      </w:pPr>
    </w:p>
    <w:p w:rsidR="000B541F" w:rsidRDefault="000B541F" w:rsidP="00D63D43">
      <w:pPr>
        <w:rPr>
          <w:rFonts w:asciiTheme="minorHAnsi" w:hAnsiTheme="minorHAnsi" w:cstheme="minorHAnsi"/>
          <w:bCs/>
        </w:rPr>
      </w:pPr>
    </w:p>
    <w:p w:rsidR="000B541F" w:rsidRDefault="000B541F" w:rsidP="00D63D43">
      <w:pPr>
        <w:rPr>
          <w:rFonts w:asciiTheme="minorHAnsi" w:hAnsiTheme="minorHAnsi" w:cstheme="minorHAnsi"/>
          <w:bCs/>
        </w:rPr>
      </w:pPr>
    </w:p>
    <w:p w:rsidR="000B541F" w:rsidRDefault="000B541F" w:rsidP="00D63D43">
      <w:pPr>
        <w:rPr>
          <w:rFonts w:asciiTheme="minorHAnsi" w:hAnsiTheme="minorHAnsi" w:cstheme="minorHAnsi"/>
          <w:bCs/>
        </w:rPr>
      </w:pPr>
    </w:p>
    <w:p w:rsidR="000B541F" w:rsidRDefault="000B541F" w:rsidP="00D63D43">
      <w:pPr>
        <w:rPr>
          <w:rFonts w:asciiTheme="minorHAnsi" w:hAnsiTheme="minorHAnsi" w:cstheme="minorHAnsi"/>
          <w:bCs/>
        </w:rPr>
      </w:pPr>
    </w:p>
    <w:p w:rsidR="000B541F" w:rsidRDefault="000B541F" w:rsidP="00D63D43">
      <w:pPr>
        <w:rPr>
          <w:rFonts w:asciiTheme="minorHAnsi" w:hAnsiTheme="minorHAnsi" w:cstheme="minorHAnsi"/>
          <w:bCs/>
        </w:rPr>
      </w:pPr>
    </w:p>
    <w:p w:rsidR="000B541F" w:rsidRDefault="000B541F" w:rsidP="00D63D43">
      <w:pPr>
        <w:rPr>
          <w:rFonts w:asciiTheme="minorHAnsi" w:hAnsiTheme="minorHAnsi" w:cstheme="minorHAnsi"/>
          <w:bCs/>
        </w:rPr>
      </w:pPr>
    </w:p>
    <w:p w:rsidR="000B541F" w:rsidRDefault="000B541F" w:rsidP="00D63D43">
      <w:pPr>
        <w:rPr>
          <w:rFonts w:asciiTheme="minorHAnsi" w:hAnsiTheme="minorHAnsi" w:cstheme="minorHAnsi"/>
          <w:bCs/>
        </w:rPr>
      </w:pPr>
    </w:p>
    <w:p w:rsidR="000B541F" w:rsidRDefault="000B541F" w:rsidP="00D63D43">
      <w:pPr>
        <w:rPr>
          <w:rFonts w:asciiTheme="minorHAnsi" w:hAnsiTheme="minorHAnsi" w:cstheme="minorHAnsi"/>
          <w:bCs/>
        </w:rPr>
      </w:pPr>
    </w:p>
    <w:p w:rsidR="0084555A" w:rsidRPr="0084555A" w:rsidRDefault="0084555A" w:rsidP="0084555A">
      <w:pPr>
        <w:pStyle w:val="Odlomakpopisa"/>
        <w:widowControl/>
        <w:suppressAutoHyphens w:val="0"/>
        <w:rPr>
          <w:rFonts w:asciiTheme="minorHAnsi" w:hAnsiTheme="minorHAnsi" w:cstheme="minorHAnsi"/>
        </w:rPr>
      </w:pPr>
    </w:p>
    <w:p w:rsidR="000B541F" w:rsidRPr="000B541F" w:rsidRDefault="000B541F" w:rsidP="000B541F">
      <w:pPr>
        <w:pStyle w:val="Naslov1"/>
        <w:ind w:left="720"/>
        <w:rPr>
          <w:rFonts w:ascii="Calibri" w:eastAsia="Times New Roman" w:hAnsi="Calibri" w:cs="Calibri"/>
          <w:b w:val="0"/>
          <w:bCs w:val="0"/>
        </w:rPr>
      </w:pPr>
    </w:p>
    <w:p w:rsidR="00C95152" w:rsidRPr="000B541F" w:rsidRDefault="00C95152" w:rsidP="000B541F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9B50D8" w:rsidRDefault="009B50D8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sectPr w:rsidR="009B50D8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80D" w:rsidRDefault="0037580D" w:rsidP="009B50D8">
      <w:r>
        <w:separator/>
      </w:r>
    </w:p>
  </w:endnote>
  <w:endnote w:type="continuationSeparator" w:id="0">
    <w:p w:rsidR="0037580D" w:rsidRDefault="0037580D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80D" w:rsidRDefault="0037580D" w:rsidP="009B50D8">
      <w:r>
        <w:separator/>
      </w:r>
    </w:p>
  </w:footnote>
  <w:footnote w:type="continuationSeparator" w:id="0">
    <w:p w:rsidR="0037580D" w:rsidRDefault="0037580D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921755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FD381C"/>
    <w:multiLevelType w:val="hybridMultilevel"/>
    <w:tmpl w:val="72082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0038F7"/>
    <w:multiLevelType w:val="hybridMultilevel"/>
    <w:tmpl w:val="4942ED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DB4954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B77FF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67955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F1858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4241D"/>
    <w:multiLevelType w:val="hybridMultilevel"/>
    <w:tmpl w:val="438A86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C728A"/>
    <w:multiLevelType w:val="hybridMultilevel"/>
    <w:tmpl w:val="E0024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31156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5141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B1B9E"/>
    <w:multiLevelType w:val="hybridMultilevel"/>
    <w:tmpl w:val="29BC62E0"/>
    <w:lvl w:ilvl="0" w:tplc="FB161D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17588"/>
    <w:multiLevelType w:val="hybridMultilevel"/>
    <w:tmpl w:val="D6E6E9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97C9F"/>
    <w:multiLevelType w:val="hybridMultilevel"/>
    <w:tmpl w:val="EBB0470A"/>
    <w:lvl w:ilvl="0" w:tplc="D7789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A2FCC"/>
    <w:multiLevelType w:val="hybridMultilevel"/>
    <w:tmpl w:val="1B74AB70"/>
    <w:lvl w:ilvl="0" w:tplc="1EC02C2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713FC"/>
    <w:multiLevelType w:val="hybridMultilevel"/>
    <w:tmpl w:val="844E09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C2677"/>
    <w:multiLevelType w:val="hybridMultilevel"/>
    <w:tmpl w:val="C98479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C1ECC"/>
    <w:multiLevelType w:val="hybridMultilevel"/>
    <w:tmpl w:val="B8F8A1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E717F"/>
    <w:multiLevelType w:val="hybridMultilevel"/>
    <w:tmpl w:val="44666C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129F8"/>
    <w:multiLevelType w:val="hybridMultilevel"/>
    <w:tmpl w:val="144AB2EC"/>
    <w:lvl w:ilvl="0" w:tplc="8B3A98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C1CDF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02B5C"/>
    <w:multiLevelType w:val="hybridMultilevel"/>
    <w:tmpl w:val="3BF21550"/>
    <w:lvl w:ilvl="0" w:tplc="F0C2F6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261B75"/>
    <w:multiLevelType w:val="hybridMultilevel"/>
    <w:tmpl w:val="E558EE16"/>
    <w:lvl w:ilvl="0" w:tplc="308605D4">
      <w:start w:val="10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6"/>
  </w:num>
  <w:num w:numId="4">
    <w:abstractNumId w:val="27"/>
  </w:num>
  <w:num w:numId="5">
    <w:abstractNumId w:val="17"/>
  </w:num>
  <w:num w:numId="6">
    <w:abstractNumId w:val="3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0"/>
  </w:num>
  <w:num w:numId="11">
    <w:abstractNumId w:val="13"/>
  </w:num>
  <w:num w:numId="12">
    <w:abstractNumId w:val="19"/>
  </w:num>
  <w:num w:numId="13">
    <w:abstractNumId w:val="9"/>
  </w:num>
  <w:num w:numId="14">
    <w:abstractNumId w:val="12"/>
  </w:num>
  <w:num w:numId="15">
    <w:abstractNumId w:val="14"/>
  </w:num>
  <w:num w:numId="16">
    <w:abstractNumId w:val="29"/>
  </w:num>
  <w:num w:numId="17">
    <w:abstractNumId w:val="15"/>
  </w:num>
  <w:num w:numId="18">
    <w:abstractNumId w:val="28"/>
  </w:num>
  <w:num w:numId="19">
    <w:abstractNumId w:val="23"/>
  </w:num>
  <w:num w:numId="20">
    <w:abstractNumId w:val="18"/>
  </w:num>
  <w:num w:numId="21">
    <w:abstractNumId w:val="24"/>
  </w:num>
  <w:num w:numId="22">
    <w:abstractNumId w:val="25"/>
  </w:num>
  <w:num w:numId="23">
    <w:abstractNumId w:val="21"/>
  </w:num>
  <w:num w:numId="24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1D47"/>
    <w:rsid w:val="0000626D"/>
    <w:rsid w:val="000078BD"/>
    <w:rsid w:val="000165B4"/>
    <w:rsid w:val="0002253C"/>
    <w:rsid w:val="00023DCC"/>
    <w:rsid w:val="0002591A"/>
    <w:rsid w:val="00025F9E"/>
    <w:rsid w:val="00030441"/>
    <w:rsid w:val="00030ED2"/>
    <w:rsid w:val="0003213F"/>
    <w:rsid w:val="00035E37"/>
    <w:rsid w:val="0003632D"/>
    <w:rsid w:val="00041A86"/>
    <w:rsid w:val="00041EED"/>
    <w:rsid w:val="00041FB8"/>
    <w:rsid w:val="000433D8"/>
    <w:rsid w:val="00043D06"/>
    <w:rsid w:val="00050090"/>
    <w:rsid w:val="00050B4F"/>
    <w:rsid w:val="00052D34"/>
    <w:rsid w:val="0005509C"/>
    <w:rsid w:val="00057355"/>
    <w:rsid w:val="00062FCA"/>
    <w:rsid w:val="00064070"/>
    <w:rsid w:val="00065829"/>
    <w:rsid w:val="0006773E"/>
    <w:rsid w:val="000715D0"/>
    <w:rsid w:val="0007176E"/>
    <w:rsid w:val="00073F01"/>
    <w:rsid w:val="0007416E"/>
    <w:rsid w:val="000777E1"/>
    <w:rsid w:val="00077B08"/>
    <w:rsid w:val="0008246A"/>
    <w:rsid w:val="00083067"/>
    <w:rsid w:val="00083113"/>
    <w:rsid w:val="00083A94"/>
    <w:rsid w:val="00084ACA"/>
    <w:rsid w:val="00084F15"/>
    <w:rsid w:val="00085B23"/>
    <w:rsid w:val="00085BD7"/>
    <w:rsid w:val="00090B7D"/>
    <w:rsid w:val="00094644"/>
    <w:rsid w:val="000967A8"/>
    <w:rsid w:val="000A46A0"/>
    <w:rsid w:val="000A6E78"/>
    <w:rsid w:val="000B1FD0"/>
    <w:rsid w:val="000B2809"/>
    <w:rsid w:val="000B2F7B"/>
    <w:rsid w:val="000B38AB"/>
    <w:rsid w:val="000B4DFD"/>
    <w:rsid w:val="000B541F"/>
    <w:rsid w:val="000B71EE"/>
    <w:rsid w:val="000C4AFD"/>
    <w:rsid w:val="000C70FC"/>
    <w:rsid w:val="000C7AC8"/>
    <w:rsid w:val="000D00DC"/>
    <w:rsid w:val="000D0309"/>
    <w:rsid w:val="000D2701"/>
    <w:rsid w:val="000D30E7"/>
    <w:rsid w:val="000E1A8C"/>
    <w:rsid w:val="000E2706"/>
    <w:rsid w:val="000E58C2"/>
    <w:rsid w:val="000E5A54"/>
    <w:rsid w:val="000E72FA"/>
    <w:rsid w:val="000F1135"/>
    <w:rsid w:val="000F3478"/>
    <w:rsid w:val="000F3547"/>
    <w:rsid w:val="000F4002"/>
    <w:rsid w:val="000F4DC1"/>
    <w:rsid w:val="000F56FF"/>
    <w:rsid w:val="001019B7"/>
    <w:rsid w:val="00102551"/>
    <w:rsid w:val="00103111"/>
    <w:rsid w:val="0010687F"/>
    <w:rsid w:val="00110A09"/>
    <w:rsid w:val="00112302"/>
    <w:rsid w:val="00112A4D"/>
    <w:rsid w:val="00113DF4"/>
    <w:rsid w:val="00114DA8"/>
    <w:rsid w:val="00115327"/>
    <w:rsid w:val="00117441"/>
    <w:rsid w:val="00120B03"/>
    <w:rsid w:val="00122A1D"/>
    <w:rsid w:val="00123679"/>
    <w:rsid w:val="001245E0"/>
    <w:rsid w:val="001259C4"/>
    <w:rsid w:val="00126BD9"/>
    <w:rsid w:val="00126CD2"/>
    <w:rsid w:val="00130FD6"/>
    <w:rsid w:val="00134180"/>
    <w:rsid w:val="00140BD5"/>
    <w:rsid w:val="00140E78"/>
    <w:rsid w:val="0014182C"/>
    <w:rsid w:val="00141E72"/>
    <w:rsid w:val="00142F8B"/>
    <w:rsid w:val="00143373"/>
    <w:rsid w:val="0014728C"/>
    <w:rsid w:val="00151FA2"/>
    <w:rsid w:val="001538EA"/>
    <w:rsid w:val="001539AF"/>
    <w:rsid w:val="00154AF7"/>
    <w:rsid w:val="00156214"/>
    <w:rsid w:val="001641E6"/>
    <w:rsid w:val="001656D1"/>
    <w:rsid w:val="0016573A"/>
    <w:rsid w:val="00165868"/>
    <w:rsid w:val="001661E5"/>
    <w:rsid w:val="001668F7"/>
    <w:rsid w:val="001756BD"/>
    <w:rsid w:val="00176399"/>
    <w:rsid w:val="00182BC5"/>
    <w:rsid w:val="001842E9"/>
    <w:rsid w:val="00186121"/>
    <w:rsid w:val="00186C1D"/>
    <w:rsid w:val="0018772E"/>
    <w:rsid w:val="00190FC3"/>
    <w:rsid w:val="00193917"/>
    <w:rsid w:val="0019582F"/>
    <w:rsid w:val="00197733"/>
    <w:rsid w:val="001A4EC9"/>
    <w:rsid w:val="001A6735"/>
    <w:rsid w:val="001A7E99"/>
    <w:rsid w:val="001B184D"/>
    <w:rsid w:val="001B215D"/>
    <w:rsid w:val="001B34F2"/>
    <w:rsid w:val="001B35BE"/>
    <w:rsid w:val="001B7456"/>
    <w:rsid w:val="001C0118"/>
    <w:rsid w:val="001C4D28"/>
    <w:rsid w:val="001C7EB3"/>
    <w:rsid w:val="001D20E7"/>
    <w:rsid w:val="001D4138"/>
    <w:rsid w:val="001D5C65"/>
    <w:rsid w:val="001E0E9F"/>
    <w:rsid w:val="001E260B"/>
    <w:rsid w:val="001E2DC5"/>
    <w:rsid w:val="001E3CE5"/>
    <w:rsid w:val="001E73FC"/>
    <w:rsid w:val="001F0524"/>
    <w:rsid w:val="001F6913"/>
    <w:rsid w:val="001F6CC0"/>
    <w:rsid w:val="002004A8"/>
    <w:rsid w:val="0020186E"/>
    <w:rsid w:val="0020251A"/>
    <w:rsid w:val="00202623"/>
    <w:rsid w:val="002036A3"/>
    <w:rsid w:val="00204C90"/>
    <w:rsid w:val="002106FE"/>
    <w:rsid w:val="00213DB7"/>
    <w:rsid w:val="00215C26"/>
    <w:rsid w:val="0022150B"/>
    <w:rsid w:val="00222E0B"/>
    <w:rsid w:val="00223552"/>
    <w:rsid w:val="00226FF5"/>
    <w:rsid w:val="0023049F"/>
    <w:rsid w:val="00230B22"/>
    <w:rsid w:val="002352B7"/>
    <w:rsid w:val="0023531B"/>
    <w:rsid w:val="00235D60"/>
    <w:rsid w:val="002433B4"/>
    <w:rsid w:val="00245437"/>
    <w:rsid w:val="00245936"/>
    <w:rsid w:val="00251EE1"/>
    <w:rsid w:val="002634D4"/>
    <w:rsid w:val="00263EFB"/>
    <w:rsid w:val="00271192"/>
    <w:rsid w:val="00272265"/>
    <w:rsid w:val="00273779"/>
    <w:rsid w:val="00276B14"/>
    <w:rsid w:val="002807CB"/>
    <w:rsid w:val="002825C1"/>
    <w:rsid w:val="00285317"/>
    <w:rsid w:val="00290D5C"/>
    <w:rsid w:val="00293006"/>
    <w:rsid w:val="002938A4"/>
    <w:rsid w:val="00295F7B"/>
    <w:rsid w:val="002969EB"/>
    <w:rsid w:val="00296FC2"/>
    <w:rsid w:val="002A119C"/>
    <w:rsid w:val="002A2383"/>
    <w:rsid w:val="002B2768"/>
    <w:rsid w:val="002B28A1"/>
    <w:rsid w:val="002B55D2"/>
    <w:rsid w:val="002B5D10"/>
    <w:rsid w:val="002B6403"/>
    <w:rsid w:val="002B64D3"/>
    <w:rsid w:val="002B723E"/>
    <w:rsid w:val="002B75AF"/>
    <w:rsid w:val="002B7A3B"/>
    <w:rsid w:val="002C33B0"/>
    <w:rsid w:val="002C4FA0"/>
    <w:rsid w:val="002C788A"/>
    <w:rsid w:val="002D77DB"/>
    <w:rsid w:val="002E5621"/>
    <w:rsid w:val="002E7098"/>
    <w:rsid w:val="002F2037"/>
    <w:rsid w:val="002F423D"/>
    <w:rsid w:val="002F6041"/>
    <w:rsid w:val="00300171"/>
    <w:rsid w:val="00304BD3"/>
    <w:rsid w:val="003050CF"/>
    <w:rsid w:val="0030752C"/>
    <w:rsid w:val="00311D8E"/>
    <w:rsid w:val="00312F0F"/>
    <w:rsid w:val="00313044"/>
    <w:rsid w:val="00320D44"/>
    <w:rsid w:val="0032375A"/>
    <w:rsid w:val="00323DCA"/>
    <w:rsid w:val="00324BDE"/>
    <w:rsid w:val="00330956"/>
    <w:rsid w:val="003317ED"/>
    <w:rsid w:val="00332EF7"/>
    <w:rsid w:val="00334068"/>
    <w:rsid w:val="00337125"/>
    <w:rsid w:val="00337A5C"/>
    <w:rsid w:val="00344B01"/>
    <w:rsid w:val="00346C82"/>
    <w:rsid w:val="00351A24"/>
    <w:rsid w:val="003548AA"/>
    <w:rsid w:val="00356726"/>
    <w:rsid w:val="00361783"/>
    <w:rsid w:val="003620F3"/>
    <w:rsid w:val="00363B1B"/>
    <w:rsid w:val="00367D3D"/>
    <w:rsid w:val="00373218"/>
    <w:rsid w:val="0037580D"/>
    <w:rsid w:val="00376B2A"/>
    <w:rsid w:val="00380643"/>
    <w:rsid w:val="00381130"/>
    <w:rsid w:val="00382E7F"/>
    <w:rsid w:val="00383833"/>
    <w:rsid w:val="00383FAD"/>
    <w:rsid w:val="003841F3"/>
    <w:rsid w:val="00384DFB"/>
    <w:rsid w:val="00386095"/>
    <w:rsid w:val="003864BC"/>
    <w:rsid w:val="0038681A"/>
    <w:rsid w:val="00386CBE"/>
    <w:rsid w:val="00387097"/>
    <w:rsid w:val="00390005"/>
    <w:rsid w:val="003922BC"/>
    <w:rsid w:val="00395230"/>
    <w:rsid w:val="00396DAD"/>
    <w:rsid w:val="003A15CB"/>
    <w:rsid w:val="003A2BBE"/>
    <w:rsid w:val="003A4FBC"/>
    <w:rsid w:val="003B0378"/>
    <w:rsid w:val="003C4AA7"/>
    <w:rsid w:val="003D07E0"/>
    <w:rsid w:val="003D1D99"/>
    <w:rsid w:val="003D4CDD"/>
    <w:rsid w:val="003D5445"/>
    <w:rsid w:val="003E016E"/>
    <w:rsid w:val="003E0CA8"/>
    <w:rsid w:val="003E213A"/>
    <w:rsid w:val="003E23B3"/>
    <w:rsid w:val="003E29D4"/>
    <w:rsid w:val="003E5878"/>
    <w:rsid w:val="003E687E"/>
    <w:rsid w:val="003E68B0"/>
    <w:rsid w:val="003F09CF"/>
    <w:rsid w:val="003F13FE"/>
    <w:rsid w:val="003F30A8"/>
    <w:rsid w:val="003F3123"/>
    <w:rsid w:val="003F3A5C"/>
    <w:rsid w:val="003F6800"/>
    <w:rsid w:val="00401509"/>
    <w:rsid w:val="00401CBB"/>
    <w:rsid w:val="00403213"/>
    <w:rsid w:val="004046CE"/>
    <w:rsid w:val="0040587A"/>
    <w:rsid w:val="00410919"/>
    <w:rsid w:val="0041182A"/>
    <w:rsid w:val="00413E60"/>
    <w:rsid w:val="004166D0"/>
    <w:rsid w:val="00417F3D"/>
    <w:rsid w:val="00420E54"/>
    <w:rsid w:val="00422179"/>
    <w:rsid w:val="004224BA"/>
    <w:rsid w:val="00423333"/>
    <w:rsid w:val="00424304"/>
    <w:rsid w:val="00431F30"/>
    <w:rsid w:val="004328F6"/>
    <w:rsid w:val="00432958"/>
    <w:rsid w:val="00434995"/>
    <w:rsid w:val="00436CFA"/>
    <w:rsid w:val="00440531"/>
    <w:rsid w:val="00442343"/>
    <w:rsid w:val="00444F55"/>
    <w:rsid w:val="004476E0"/>
    <w:rsid w:val="00450D23"/>
    <w:rsid w:val="00452CF3"/>
    <w:rsid w:val="00454748"/>
    <w:rsid w:val="00455C21"/>
    <w:rsid w:val="0045643E"/>
    <w:rsid w:val="00457CC7"/>
    <w:rsid w:val="0046229F"/>
    <w:rsid w:val="004622BA"/>
    <w:rsid w:val="00463182"/>
    <w:rsid w:val="00463D63"/>
    <w:rsid w:val="00464C92"/>
    <w:rsid w:val="00466476"/>
    <w:rsid w:val="0047313B"/>
    <w:rsid w:val="004733CC"/>
    <w:rsid w:val="00474DAD"/>
    <w:rsid w:val="004800AC"/>
    <w:rsid w:val="00480316"/>
    <w:rsid w:val="00480A88"/>
    <w:rsid w:val="0048196F"/>
    <w:rsid w:val="00483DB4"/>
    <w:rsid w:val="00486134"/>
    <w:rsid w:val="0048639D"/>
    <w:rsid w:val="00487832"/>
    <w:rsid w:val="004903FA"/>
    <w:rsid w:val="00497EC2"/>
    <w:rsid w:val="004A2668"/>
    <w:rsid w:val="004A52C0"/>
    <w:rsid w:val="004A5493"/>
    <w:rsid w:val="004A6984"/>
    <w:rsid w:val="004B572A"/>
    <w:rsid w:val="004C4CA1"/>
    <w:rsid w:val="004C5118"/>
    <w:rsid w:val="004D0297"/>
    <w:rsid w:val="004D0CFA"/>
    <w:rsid w:val="004D0D18"/>
    <w:rsid w:val="004D0FF5"/>
    <w:rsid w:val="004D1F77"/>
    <w:rsid w:val="004D22F9"/>
    <w:rsid w:val="004D6265"/>
    <w:rsid w:val="004E1D8F"/>
    <w:rsid w:val="004E26C4"/>
    <w:rsid w:val="004E3E10"/>
    <w:rsid w:val="004F24BD"/>
    <w:rsid w:val="004F2AB9"/>
    <w:rsid w:val="004F3D8B"/>
    <w:rsid w:val="004F48B3"/>
    <w:rsid w:val="004F6333"/>
    <w:rsid w:val="00500901"/>
    <w:rsid w:val="00500AE1"/>
    <w:rsid w:val="0050382F"/>
    <w:rsid w:val="0050451A"/>
    <w:rsid w:val="00505E57"/>
    <w:rsid w:val="00510D20"/>
    <w:rsid w:val="00512DE8"/>
    <w:rsid w:val="005154D4"/>
    <w:rsid w:val="00521966"/>
    <w:rsid w:val="005244CC"/>
    <w:rsid w:val="00524BE1"/>
    <w:rsid w:val="00524E77"/>
    <w:rsid w:val="00525B12"/>
    <w:rsid w:val="00526BB3"/>
    <w:rsid w:val="00534AA7"/>
    <w:rsid w:val="00534DCB"/>
    <w:rsid w:val="005364EA"/>
    <w:rsid w:val="005423DA"/>
    <w:rsid w:val="00542ECC"/>
    <w:rsid w:val="0054404B"/>
    <w:rsid w:val="00546810"/>
    <w:rsid w:val="00546C06"/>
    <w:rsid w:val="005509C6"/>
    <w:rsid w:val="0055209C"/>
    <w:rsid w:val="00554C38"/>
    <w:rsid w:val="00554E44"/>
    <w:rsid w:val="00556421"/>
    <w:rsid w:val="00557995"/>
    <w:rsid w:val="00557AC7"/>
    <w:rsid w:val="00557F8E"/>
    <w:rsid w:val="00562880"/>
    <w:rsid w:val="00563B08"/>
    <w:rsid w:val="00563DB6"/>
    <w:rsid w:val="00567612"/>
    <w:rsid w:val="00567ED9"/>
    <w:rsid w:val="00572A15"/>
    <w:rsid w:val="00573C64"/>
    <w:rsid w:val="00574054"/>
    <w:rsid w:val="00574F0D"/>
    <w:rsid w:val="00575D6D"/>
    <w:rsid w:val="005812A1"/>
    <w:rsid w:val="0058254D"/>
    <w:rsid w:val="00583092"/>
    <w:rsid w:val="005835FD"/>
    <w:rsid w:val="005842CA"/>
    <w:rsid w:val="0058599D"/>
    <w:rsid w:val="00585DC4"/>
    <w:rsid w:val="00590B71"/>
    <w:rsid w:val="0059311F"/>
    <w:rsid w:val="005946BD"/>
    <w:rsid w:val="00595627"/>
    <w:rsid w:val="005A0173"/>
    <w:rsid w:val="005A37D2"/>
    <w:rsid w:val="005A643B"/>
    <w:rsid w:val="005B0E1F"/>
    <w:rsid w:val="005B46DF"/>
    <w:rsid w:val="005B5DCA"/>
    <w:rsid w:val="005B5F9A"/>
    <w:rsid w:val="005B6A0B"/>
    <w:rsid w:val="005C0B99"/>
    <w:rsid w:val="005C5D6E"/>
    <w:rsid w:val="005C7BAB"/>
    <w:rsid w:val="005D0777"/>
    <w:rsid w:val="005D0876"/>
    <w:rsid w:val="005D0E1C"/>
    <w:rsid w:val="005D3711"/>
    <w:rsid w:val="005D673F"/>
    <w:rsid w:val="005D675A"/>
    <w:rsid w:val="005D6E2C"/>
    <w:rsid w:val="005D6EA3"/>
    <w:rsid w:val="005D7CBC"/>
    <w:rsid w:val="005D7DD0"/>
    <w:rsid w:val="005E0352"/>
    <w:rsid w:val="005E0B16"/>
    <w:rsid w:val="005E2889"/>
    <w:rsid w:val="005E293D"/>
    <w:rsid w:val="005E423B"/>
    <w:rsid w:val="005E6DC1"/>
    <w:rsid w:val="005E7569"/>
    <w:rsid w:val="005F0325"/>
    <w:rsid w:val="005F28D6"/>
    <w:rsid w:val="005F4345"/>
    <w:rsid w:val="005F6D22"/>
    <w:rsid w:val="00602FC3"/>
    <w:rsid w:val="006052E7"/>
    <w:rsid w:val="00605ADB"/>
    <w:rsid w:val="006073AF"/>
    <w:rsid w:val="006121E8"/>
    <w:rsid w:val="006128F2"/>
    <w:rsid w:val="00616E28"/>
    <w:rsid w:val="00621746"/>
    <w:rsid w:val="00622396"/>
    <w:rsid w:val="00622880"/>
    <w:rsid w:val="006250F5"/>
    <w:rsid w:val="00626657"/>
    <w:rsid w:val="00627C09"/>
    <w:rsid w:val="0063489E"/>
    <w:rsid w:val="006373A7"/>
    <w:rsid w:val="00641117"/>
    <w:rsid w:val="00642E68"/>
    <w:rsid w:val="00643C74"/>
    <w:rsid w:val="00647BFC"/>
    <w:rsid w:val="0065081B"/>
    <w:rsid w:val="00654F0B"/>
    <w:rsid w:val="006566A0"/>
    <w:rsid w:val="00656EDF"/>
    <w:rsid w:val="006571E4"/>
    <w:rsid w:val="00661431"/>
    <w:rsid w:val="00663347"/>
    <w:rsid w:val="006663AE"/>
    <w:rsid w:val="00666B31"/>
    <w:rsid w:val="00673763"/>
    <w:rsid w:val="00673767"/>
    <w:rsid w:val="00674A7D"/>
    <w:rsid w:val="00677294"/>
    <w:rsid w:val="00677B1B"/>
    <w:rsid w:val="00677E2B"/>
    <w:rsid w:val="00681CF7"/>
    <w:rsid w:val="006825EB"/>
    <w:rsid w:val="006836C3"/>
    <w:rsid w:val="00684217"/>
    <w:rsid w:val="0068584E"/>
    <w:rsid w:val="006861C6"/>
    <w:rsid w:val="00690D93"/>
    <w:rsid w:val="0069151C"/>
    <w:rsid w:val="006924C6"/>
    <w:rsid w:val="00693E67"/>
    <w:rsid w:val="0069500E"/>
    <w:rsid w:val="00695148"/>
    <w:rsid w:val="00695B1A"/>
    <w:rsid w:val="006964E4"/>
    <w:rsid w:val="006975BF"/>
    <w:rsid w:val="006A516F"/>
    <w:rsid w:val="006A60CB"/>
    <w:rsid w:val="006B13E7"/>
    <w:rsid w:val="006B2179"/>
    <w:rsid w:val="006B38E9"/>
    <w:rsid w:val="006B4FC8"/>
    <w:rsid w:val="006B5250"/>
    <w:rsid w:val="006B6234"/>
    <w:rsid w:val="006C437F"/>
    <w:rsid w:val="006D01C0"/>
    <w:rsid w:val="006D1E96"/>
    <w:rsid w:val="006D2BC7"/>
    <w:rsid w:val="006D5D1E"/>
    <w:rsid w:val="006D6015"/>
    <w:rsid w:val="006E12B1"/>
    <w:rsid w:val="006F09AE"/>
    <w:rsid w:val="006F35B9"/>
    <w:rsid w:val="006F3B65"/>
    <w:rsid w:val="006F3E8A"/>
    <w:rsid w:val="006F5C5B"/>
    <w:rsid w:val="006F68E1"/>
    <w:rsid w:val="006F7782"/>
    <w:rsid w:val="007034A0"/>
    <w:rsid w:val="00704CE5"/>
    <w:rsid w:val="00706082"/>
    <w:rsid w:val="00707F78"/>
    <w:rsid w:val="00711E88"/>
    <w:rsid w:val="00711F50"/>
    <w:rsid w:val="007122CC"/>
    <w:rsid w:val="007127D8"/>
    <w:rsid w:val="00712DEB"/>
    <w:rsid w:val="007140D6"/>
    <w:rsid w:val="007147C2"/>
    <w:rsid w:val="00715678"/>
    <w:rsid w:val="007166DE"/>
    <w:rsid w:val="00716AD0"/>
    <w:rsid w:val="007218F4"/>
    <w:rsid w:val="00722C77"/>
    <w:rsid w:val="007235B1"/>
    <w:rsid w:val="00723723"/>
    <w:rsid w:val="00730536"/>
    <w:rsid w:val="00730D23"/>
    <w:rsid w:val="0073168D"/>
    <w:rsid w:val="00732B57"/>
    <w:rsid w:val="007334B2"/>
    <w:rsid w:val="007370B1"/>
    <w:rsid w:val="00740C44"/>
    <w:rsid w:val="00740DCC"/>
    <w:rsid w:val="00741CF3"/>
    <w:rsid w:val="00743360"/>
    <w:rsid w:val="00744234"/>
    <w:rsid w:val="00744A07"/>
    <w:rsid w:val="007463AD"/>
    <w:rsid w:val="007509CB"/>
    <w:rsid w:val="00750B33"/>
    <w:rsid w:val="0075128C"/>
    <w:rsid w:val="007519BB"/>
    <w:rsid w:val="0075464F"/>
    <w:rsid w:val="007559A2"/>
    <w:rsid w:val="0075679D"/>
    <w:rsid w:val="00756B0E"/>
    <w:rsid w:val="00757177"/>
    <w:rsid w:val="00761C0E"/>
    <w:rsid w:val="00762094"/>
    <w:rsid w:val="00763527"/>
    <w:rsid w:val="00764685"/>
    <w:rsid w:val="00765F57"/>
    <w:rsid w:val="00766C89"/>
    <w:rsid w:val="00766D7F"/>
    <w:rsid w:val="007705BC"/>
    <w:rsid w:val="007720C9"/>
    <w:rsid w:val="00772DA6"/>
    <w:rsid w:val="0077656C"/>
    <w:rsid w:val="00776585"/>
    <w:rsid w:val="00776618"/>
    <w:rsid w:val="00776E7B"/>
    <w:rsid w:val="00777AD4"/>
    <w:rsid w:val="00777E12"/>
    <w:rsid w:val="00777FB4"/>
    <w:rsid w:val="00780022"/>
    <w:rsid w:val="007838A8"/>
    <w:rsid w:val="00785164"/>
    <w:rsid w:val="007852D1"/>
    <w:rsid w:val="0079696C"/>
    <w:rsid w:val="007A13E8"/>
    <w:rsid w:val="007A218F"/>
    <w:rsid w:val="007A26DF"/>
    <w:rsid w:val="007A548B"/>
    <w:rsid w:val="007A55B5"/>
    <w:rsid w:val="007B0069"/>
    <w:rsid w:val="007B4713"/>
    <w:rsid w:val="007B795E"/>
    <w:rsid w:val="007B7E73"/>
    <w:rsid w:val="007C0E2B"/>
    <w:rsid w:val="007C1188"/>
    <w:rsid w:val="007C12FC"/>
    <w:rsid w:val="007C27BD"/>
    <w:rsid w:val="007C30F1"/>
    <w:rsid w:val="007C44F6"/>
    <w:rsid w:val="007C5FB9"/>
    <w:rsid w:val="007C6C71"/>
    <w:rsid w:val="007D087D"/>
    <w:rsid w:val="007D4E9C"/>
    <w:rsid w:val="007D5DD7"/>
    <w:rsid w:val="007D5F0A"/>
    <w:rsid w:val="007D78C7"/>
    <w:rsid w:val="007E04AE"/>
    <w:rsid w:val="007E0729"/>
    <w:rsid w:val="007E0F16"/>
    <w:rsid w:val="007E1A88"/>
    <w:rsid w:val="007E3003"/>
    <w:rsid w:val="007F23FA"/>
    <w:rsid w:val="007F5EFF"/>
    <w:rsid w:val="00803D3B"/>
    <w:rsid w:val="00804490"/>
    <w:rsid w:val="00804A18"/>
    <w:rsid w:val="00805D77"/>
    <w:rsid w:val="00812878"/>
    <w:rsid w:val="00817120"/>
    <w:rsid w:val="008204A8"/>
    <w:rsid w:val="00820E46"/>
    <w:rsid w:val="008228DD"/>
    <w:rsid w:val="00826E20"/>
    <w:rsid w:val="00827E2C"/>
    <w:rsid w:val="00827EFB"/>
    <w:rsid w:val="008325B3"/>
    <w:rsid w:val="00842125"/>
    <w:rsid w:val="0084555A"/>
    <w:rsid w:val="008463E1"/>
    <w:rsid w:val="00846B46"/>
    <w:rsid w:val="00847AB9"/>
    <w:rsid w:val="00850110"/>
    <w:rsid w:val="008507B6"/>
    <w:rsid w:val="00851C5F"/>
    <w:rsid w:val="00852AA8"/>
    <w:rsid w:val="00853074"/>
    <w:rsid w:val="0085448F"/>
    <w:rsid w:val="00854504"/>
    <w:rsid w:val="00855D37"/>
    <w:rsid w:val="00862440"/>
    <w:rsid w:val="00862B59"/>
    <w:rsid w:val="008631FB"/>
    <w:rsid w:val="00863AC4"/>
    <w:rsid w:val="00864441"/>
    <w:rsid w:val="008663FD"/>
    <w:rsid w:val="00870B17"/>
    <w:rsid w:val="00872103"/>
    <w:rsid w:val="00872917"/>
    <w:rsid w:val="00872960"/>
    <w:rsid w:val="00873EF9"/>
    <w:rsid w:val="00874109"/>
    <w:rsid w:val="0087765E"/>
    <w:rsid w:val="00880435"/>
    <w:rsid w:val="00880E0B"/>
    <w:rsid w:val="00882531"/>
    <w:rsid w:val="00882590"/>
    <w:rsid w:val="00882AF7"/>
    <w:rsid w:val="00884015"/>
    <w:rsid w:val="00891549"/>
    <w:rsid w:val="00894353"/>
    <w:rsid w:val="00895570"/>
    <w:rsid w:val="008A0B10"/>
    <w:rsid w:val="008A3297"/>
    <w:rsid w:val="008A39B8"/>
    <w:rsid w:val="008A589F"/>
    <w:rsid w:val="008A634F"/>
    <w:rsid w:val="008B2EEA"/>
    <w:rsid w:val="008C0643"/>
    <w:rsid w:val="008C1F4B"/>
    <w:rsid w:val="008C514A"/>
    <w:rsid w:val="008C673A"/>
    <w:rsid w:val="008C780F"/>
    <w:rsid w:val="008C7853"/>
    <w:rsid w:val="008D0958"/>
    <w:rsid w:val="008D47BD"/>
    <w:rsid w:val="008D560B"/>
    <w:rsid w:val="008D6628"/>
    <w:rsid w:val="008E144C"/>
    <w:rsid w:val="008E1926"/>
    <w:rsid w:val="008E1C0F"/>
    <w:rsid w:val="008E247E"/>
    <w:rsid w:val="008E3767"/>
    <w:rsid w:val="008E3EB8"/>
    <w:rsid w:val="008E7A61"/>
    <w:rsid w:val="008F35D1"/>
    <w:rsid w:val="008F3745"/>
    <w:rsid w:val="008F4446"/>
    <w:rsid w:val="00900199"/>
    <w:rsid w:val="0090097E"/>
    <w:rsid w:val="00901539"/>
    <w:rsid w:val="009032AB"/>
    <w:rsid w:val="00904778"/>
    <w:rsid w:val="00905514"/>
    <w:rsid w:val="00905F67"/>
    <w:rsid w:val="00906DD9"/>
    <w:rsid w:val="00911EC8"/>
    <w:rsid w:val="00911F99"/>
    <w:rsid w:val="0091453E"/>
    <w:rsid w:val="00915A28"/>
    <w:rsid w:val="00915FB9"/>
    <w:rsid w:val="00917D04"/>
    <w:rsid w:val="00917FC7"/>
    <w:rsid w:val="009215BE"/>
    <w:rsid w:val="00921F1F"/>
    <w:rsid w:val="0092269E"/>
    <w:rsid w:val="009245A2"/>
    <w:rsid w:val="00925175"/>
    <w:rsid w:val="00926AF7"/>
    <w:rsid w:val="00933FFA"/>
    <w:rsid w:val="00934A63"/>
    <w:rsid w:val="00934AB8"/>
    <w:rsid w:val="00937CE2"/>
    <w:rsid w:val="0094133C"/>
    <w:rsid w:val="0094158F"/>
    <w:rsid w:val="0094260B"/>
    <w:rsid w:val="00944460"/>
    <w:rsid w:val="0094496E"/>
    <w:rsid w:val="0094696F"/>
    <w:rsid w:val="00952893"/>
    <w:rsid w:val="0095696A"/>
    <w:rsid w:val="00957B64"/>
    <w:rsid w:val="00961D79"/>
    <w:rsid w:val="00962AA7"/>
    <w:rsid w:val="009676C8"/>
    <w:rsid w:val="00967AC3"/>
    <w:rsid w:val="00967E4C"/>
    <w:rsid w:val="009714F9"/>
    <w:rsid w:val="009753BF"/>
    <w:rsid w:val="009777AB"/>
    <w:rsid w:val="00981A46"/>
    <w:rsid w:val="00984B2A"/>
    <w:rsid w:val="00985420"/>
    <w:rsid w:val="00985EBC"/>
    <w:rsid w:val="00986551"/>
    <w:rsid w:val="00987F0E"/>
    <w:rsid w:val="0099170F"/>
    <w:rsid w:val="009936EE"/>
    <w:rsid w:val="00994409"/>
    <w:rsid w:val="0099475D"/>
    <w:rsid w:val="009962EE"/>
    <w:rsid w:val="009A1E95"/>
    <w:rsid w:val="009A2848"/>
    <w:rsid w:val="009A33BC"/>
    <w:rsid w:val="009A3B71"/>
    <w:rsid w:val="009A49E0"/>
    <w:rsid w:val="009B056C"/>
    <w:rsid w:val="009B50D8"/>
    <w:rsid w:val="009B58D0"/>
    <w:rsid w:val="009B5B4B"/>
    <w:rsid w:val="009B623A"/>
    <w:rsid w:val="009B6BCD"/>
    <w:rsid w:val="009C009C"/>
    <w:rsid w:val="009C24DC"/>
    <w:rsid w:val="009C47F3"/>
    <w:rsid w:val="009C5495"/>
    <w:rsid w:val="009C6D1E"/>
    <w:rsid w:val="009C7413"/>
    <w:rsid w:val="009D1656"/>
    <w:rsid w:val="009D2487"/>
    <w:rsid w:val="009D263E"/>
    <w:rsid w:val="009E0D18"/>
    <w:rsid w:val="009F191B"/>
    <w:rsid w:val="009F208C"/>
    <w:rsid w:val="009F208D"/>
    <w:rsid w:val="009F3E40"/>
    <w:rsid w:val="009F7936"/>
    <w:rsid w:val="00A00AA2"/>
    <w:rsid w:val="00A05710"/>
    <w:rsid w:val="00A10D9C"/>
    <w:rsid w:val="00A11057"/>
    <w:rsid w:val="00A13BB6"/>
    <w:rsid w:val="00A15B09"/>
    <w:rsid w:val="00A2031A"/>
    <w:rsid w:val="00A220CC"/>
    <w:rsid w:val="00A22572"/>
    <w:rsid w:val="00A23B89"/>
    <w:rsid w:val="00A3406D"/>
    <w:rsid w:val="00A3408F"/>
    <w:rsid w:val="00A349AD"/>
    <w:rsid w:val="00A36449"/>
    <w:rsid w:val="00A425D6"/>
    <w:rsid w:val="00A42755"/>
    <w:rsid w:val="00A42E6C"/>
    <w:rsid w:val="00A44097"/>
    <w:rsid w:val="00A51CBA"/>
    <w:rsid w:val="00A52C67"/>
    <w:rsid w:val="00A5313A"/>
    <w:rsid w:val="00A54D7A"/>
    <w:rsid w:val="00A6029E"/>
    <w:rsid w:val="00A6267C"/>
    <w:rsid w:val="00A6348F"/>
    <w:rsid w:val="00A63A44"/>
    <w:rsid w:val="00A64AF0"/>
    <w:rsid w:val="00A6572B"/>
    <w:rsid w:val="00A74DE7"/>
    <w:rsid w:val="00A75524"/>
    <w:rsid w:val="00A7749F"/>
    <w:rsid w:val="00A90585"/>
    <w:rsid w:val="00A93363"/>
    <w:rsid w:val="00A942BE"/>
    <w:rsid w:val="00AA351B"/>
    <w:rsid w:val="00AA4181"/>
    <w:rsid w:val="00AA48BF"/>
    <w:rsid w:val="00AA4DEC"/>
    <w:rsid w:val="00AA5D5B"/>
    <w:rsid w:val="00AB0A54"/>
    <w:rsid w:val="00AB0E69"/>
    <w:rsid w:val="00AB2251"/>
    <w:rsid w:val="00AB2308"/>
    <w:rsid w:val="00AB54CF"/>
    <w:rsid w:val="00AB6C2E"/>
    <w:rsid w:val="00AC0BCD"/>
    <w:rsid w:val="00AC19E4"/>
    <w:rsid w:val="00AC1F11"/>
    <w:rsid w:val="00AC2502"/>
    <w:rsid w:val="00AC2A1D"/>
    <w:rsid w:val="00AC3101"/>
    <w:rsid w:val="00AC347D"/>
    <w:rsid w:val="00AC3CCB"/>
    <w:rsid w:val="00AC5BDB"/>
    <w:rsid w:val="00AC5D7D"/>
    <w:rsid w:val="00AC7EF3"/>
    <w:rsid w:val="00AD2C01"/>
    <w:rsid w:val="00AD3364"/>
    <w:rsid w:val="00AD6636"/>
    <w:rsid w:val="00AE402E"/>
    <w:rsid w:val="00AE49C1"/>
    <w:rsid w:val="00AE4E92"/>
    <w:rsid w:val="00AE50E7"/>
    <w:rsid w:val="00AE5E91"/>
    <w:rsid w:val="00AF0E9C"/>
    <w:rsid w:val="00AF308C"/>
    <w:rsid w:val="00AF3A5D"/>
    <w:rsid w:val="00AF4972"/>
    <w:rsid w:val="00AF7581"/>
    <w:rsid w:val="00B024B6"/>
    <w:rsid w:val="00B0654F"/>
    <w:rsid w:val="00B06727"/>
    <w:rsid w:val="00B1015D"/>
    <w:rsid w:val="00B10658"/>
    <w:rsid w:val="00B15465"/>
    <w:rsid w:val="00B159B3"/>
    <w:rsid w:val="00B173C0"/>
    <w:rsid w:val="00B2094E"/>
    <w:rsid w:val="00B21CF4"/>
    <w:rsid w:val="00B227E8"/>
    <w:rsid w:val="00B25449"/>
    <w:rsid w:val="00B25705"/>
    <w:rsid w:val="00B27142"/>
    <w:rsid w:val="00B271A6"/>
    <w:rsid w:val="00B303ED"/>
    <w:rsid w:val="00B3118A"/>
    <w:rsid w:val="00B37B38"/>
    <w:rsid w:val="00B40B6A"/>
    <w:rsid w:val="00B451D3"/>
    <w:rsid w:val="00B523D5"/>
    <w:rsid w:val="00B52932"/>
    <w:rsid w:val="00B52B50"/>
    <w:rsid w:val="00B52C7D"/>
    <w:rsid w:val="00B5342E"/>
    <w:rsid w:val="00B56613"/>
    <w:rsid w:val="00B60FCE"/>
    <w:rsid w:val="00B61BFF"/>
    <w:rsid w:val="00B64483"/>
    <w:rsid w:val="00B736D2"/>
    <w:rsid w:val="00B742BD"/>
    <w:rsid w:val="00B758E8"/>
    <w:rsid w:val="00B77C8D"/>
    <w:rsid w:val="00B838F7"/>
    <w:rsid w:val="00B863D5"/>
    <w:rsid w:val="00B96D4F"/>
    <w:rsid w:val="00B9736A"/>
    <w:rsid w:val="00B97A33"/>
    <w:rsid w:val="00BA19C3"/>
    <w:rsid w:val="00BA266F"/>
    <w:rsid w:val="00BA3B88"/>
    <w:rsid w:val="00BA5231"/>
    <w:rsid w:val="00BA6121"/>
    <w:rsid w:val="00BA695B"/>
    <w:rsid w:val="00BB328F"/>
    <w:rsid w:val="00BC06F2"/>
    <w:rsid w:val="00BC1FB5"/>
    <w:rsid w:val="00BC2AAF"/>
    <w:rsid w:val="00BC427F"/>
    <w:rsid w:val="00BC757B"/>
    <w:rsid w:val="00BD29E3"/>
    <w:rsid w:val="00BD6436"/>
    <w:rsid w:val="00BD723E"/>
    <w:rsid w:val="00BE0EB6"/>
    <w:rsid w:val="00BE24D2"/>
    <w:rsid w:val="00BE3FCB"/>
    <w:rsid w:val="00BE5D3B"/>
    <w:rsid w:val="00BF2E24"/>
    <w:rsid w:val="00BF40D7"/>
    <w:rsid w:val="00BF74CE"/>
    <w:rsid w:val="00C00154"/>
    <w:rsid w:val="00C01755"/>
    <w:rsid w:val="00C01CFE"/>
    <w:rsid w:val="00C01FBD"/>
    <w:rsid w:val="00C028EC"/>
    <w:rsid w:val="00C03C86"/>
    <w:rsid w:val="00C04B9D"/>
    <w:rsid w:val="00C1090F"/>
    <w:rsid w:val="00C110A2"/>
    <w:rsid w:val="00C15034"/>
    <w:rsid w:val="00C17E50"/>
    <w:rsid w:val="00C20C59"/>
    <w:rsid w:val="00C211EC"/>
    <w:rsid w:val="00C2176E"/>
    <w:rsid w:val="00C23A0D"/>
    <w:rsid w:val="00C24BAE"/>
    <w:rsid w:val="00C270F5"/>
    <w:rsid w:val="00C305C7"/>
    <w:rsid w:val="00C30D68"/>
    <w:rsid w:val="00C36E49"/>
    <w:rsid w:val="00C37762"/>
    <w:rsid w:val="00C4046C"/>
    <w:rsid w:val="00C42AB9"/>
    <w:rsid w:val="00C43D5F"/>
    <w:rsid w:val="00C479D1"/>
    <w:rsid w:val="00C51865"/>
    <w:rsid w:val="00C546FE"/>
    <w:rsid w:val="00C55267"/>
    <w:rsid w:val="00C61CBA"/>
    <w:rsid w:val="00C61F03"/>
    <w:rsid w:val="00C63D6B"/>
    <w:rsid w:val="00C655BB"/>
    <w:rsid w:val="00C65A9E"/>
    <w:rsid w:val="00C6761C"/>
    <w:rsid w:val="00C67960"/>
    <w:rsid w:val="00C74B9F"/>
    <w:rsid w:val="00C74FD1"/>
    <w:rsid w:val="00C801A8"/>
    <w:rsid w:val="00C823A9"/>
    <w:rsid w:val="00C83812"/>
    <w:rsid w:val="00C844F2"/>
    <w:rsid w:val="00C86DD9"/>
    <w:rsid w:val="00C91185"/>
    <w:rsid w:val="00C92AA1"/>
    <w:rsid w:val="00C95152"/>
    <w:rsid w:val="00C96999"/>
    <w:rsid w:val="00C96D4D"/>
    <w:rsid w:val="00CA404C"/>
    <w:rsid w:val="00CA6915"/>
    <w:rsid w:val="00CA7319"/>
    <w:rsid w:val="00CA7459"/>
    <w:rsid w:val="00CA7A77"/>
    <w:rsid w:val="00CB3676"/>
    <w:rsid w:val="00CB4AC4"/>
    <w:rsid w:val="00CB54C7"/>
    <w:rsid w:val="00CB7D34"/>
    <w:rsid w:val="00CC2195"/>
    <w:rsid w:val="00CC26DA"/>
    <w:rsid w:val="00CC37D2"/>
    <w:rsid w:val="00CC4F3D"/>
    <w:rsid w:val="00CD2916"/>
    <w:rsid w:val="00CD2E3A"/>
    <w:rsid w:val="00CD470C"/>
    <w:rsid w:val="00CD4A39"/>
    <w:rsid w:val="00CD5D8F"/>
    <w:rsid w:val="00CE0BBB"/>
    <w:rsid w:val="00CE1DC4"/>
    <w:rsid w:val="00CE2416"/>
    <w:rsid w:val="00CE2CCB"/>
    <w:rsid w:val="00CE4D66"/>
    <w:rsid w:val="00CE521F"/>
    <w:rsid w:val="00CE5D6D"/>
    <w:rsid w:val="00CE6808"/>
    <w:rsid w:val="00CF2EEF"/>
    <w:rsid w:val="00CF4B8F"/>
    <w:rsid w:val="00CF580B"/>
    <w:rsid w:val="00CF742D"/>
    <w:rsid w:val="00D0095E"/>
    <w:rsid w:val="00D02F21"/>
    <w:rsid w:val="00D0584A"/>
    <w:rsid w:val="00D05F47"/>
    <w:rsid w:val="00D069ED"/>
    <w:rsid w:val="00D10C7C"/>
    <w:rsid w:val="00D111BE"/>
    <w:rsid w:val="00D1310B"/>
    <w:rsid w:val="00D13CE5"/>
    <w:rsid w:val="00D1658D"/>
    <w:rsid w:val="00D17CB7"/>
    <w:rsid w:val="00D21ED2"/>
    <w:rsid w:val="00D24B31"/>
    <w:rsid w:val="00D276A4"/>
    <w:rsid w:val="00D31516"/>
    <w:rsid w:val="00D32A58"/>
    <w:rsid w:val="00D33DF6"/>
    <w:rsid w:val="00D36DD9"/>
    <w:rsid w:val="00D37FDF"/>
    <w:rsid w:val="00D40924"/>
    <w:rsid w:val="00D41DFF"/>
    <w:rsid w:val="00D557AC"/>
    <w:rsid w:val="00D61A28"/>
    <w:rsid w:val="00D621C7"/>
    <w:rsid w:val="00D6308C"/>
    <w:rsid w:val="00D63C5F"/>
    <w:rsid w:val="00D63D43"/>
    <w:rsid w:val="00D64F37"/>
    <w:rsid w:val="00D736C4"/>
    <w:rsid w:val="00D760D1"/>
    <w:rsid w:val="00D779AE"/>
    <w:rsid w:val="00D805CF"/>
    <w:rsid w:val="00D808C8"/>
    <w:rsid w:val="00D8431D"/>
    <w:rsid w:val="00D84341"/>
    <w:rsid w:val="00D913E7"/>
    <w:rsid w:val="00D91F6C"/>
    <w:rsid w:val="00D92344"/>
    <w:rsid w:val="00DA240C"/>
    <w:rsid w:val="00DA3F88"/>
    <w:rsid w:val="00DA6CB1"/>
    <w:rsid w:val="00DB16D5"/>
    <w:rsid w:val="00DB2952"/>
    <w:rsid w:val="00DB65F0"/>
    <w:rsid w:val="00DB7313"/>
    <w:rsid w:val="00DC11FD"/>
    <w:rsid w:val="00DC1EC5"/>
    <w:rsid w:val="00DC2639"/>
    <w:rsid w:val="00DC2934"/>
    <w:rsid w:val="00DC2E37"/>
    <w:rsid w:val="00DC4969"/>
    <w:rsid w:val="00DC4B58"/>
    <w:rsid w:val="00DC6207"/>
    <w:rsid w:val="00DE53CE"/>
    <w:rsid w:val="00DE6635"/>
    <w:rsid w:val="00DF0E22"/>
    <w:rsid w:val="00DF21AF"/>
    <w:rsid w:val="00DF38EE"/>
    <w:rsid w:val="00DF3E9D"/>
    <w:rsid w:val="00DF4F5E"/>
    <w:rsid w:val="00DF6EF7"/>
    <w:rsid w:val="00E030E8"/>
    <w:rsid w:val="00E03952"/>
    <w:rsid w:val="00E05ABB"/>
    <w:rsid w:val="00E06214"/>
    <w:rsid w:val="00E116B1"/>
    <w:rsid w:val="00E1216A"/>
    <w:rsid w:val="00E14765"/>
    <w:rsid w:val="00E17697"/>
    <w:rsid w:val="00E2019A"/>
    <w:rsid w:val="00E22E3B"/>
    <w:rsid w:val="00E230E3"/>
    <w:rsid w:val="00E25496"/>
    <w:rsid w:val="00E2602F"/>
    <w:rsid w:val="00E3006E"/>
    <w:rsid w:val="00E305B6"/>
    <w:rsid w:val="00E30E7A"/>
    <w:rsid w:val="00E336DF"/>
    <w:rsid w:val="00E3754A"/>
    <w:rsid w:val="00E37D38"/>
    <w:rsid w:val="00E41CD1"/>
    <w:rsid w:val="00E439C9"/>
    <w:rsid w:val="00E45539"/>
    <w:rsid w:val="00E45D6A"/>
    <w:rsid w:val="00E46445"/>
    <w:rsid w:val="00E473CD"/>
    <w:rsid w:val="00E501AB"/>
    <w:rsid w:val="00E50466"/>
    <w:rsid w:val="00E5304F"/>
    <w:rsid w:val="00E53252"/>
    <w:rsid w:val="00E53646"/>
    <w:rsid w:val="00E536BC"/>
    <w:rsid w:val="00E55326"/>
    <w:rsid w:val="00E559CC"/>
    <w:rsid w:val="00E5691A"/>
    <w:rsid w:val="00E57167"/>
    <w:rsid w:val="00E60B00"/>
    <w:rsid w:val="00E61259"/>
    <w:rsid w:val="00E63E90"/>
    <w:rsid w:val="00E64AC7"/>
    <w:rsid w:val="00E64DD6"/>
    <w:rsid w:val="00E67F3E"/>
    <w:rsid w:val="00E74472"/>
    <w:rsid w:val="00E75049"/>
    <w:rsid w:val="00E85BF5"/>
    <w:rsid w:val="00E86AEF"/>
    <w:rsid w:val="00E916FD"/>
    <w:rsid w:val="00E923D4"/>
    <w:rsid w:val="00E94BCC"/>
    <w:rsid w:val="00E9627B"/>
    <w:rsid w:val="00EA10BE"/>
    <w:rsid w:val="00EA22B8"/>
    <w:rsid w:val="00EA24AE"/>
    <w:rsid w:val="00EA5988"/>
    <w:rsid w:val="00EA666A"/>
    <w:rsid w:val="00EB01CB"/>
    <w:rsid w:val="00EB04BE"/>
    <w:rsid w:val="00EB24B2"/>
    <w:rsid w:val="00EB419D"/>
    <w:rsid w:val="00EB51BF"/>
    <w:rsid w:val="00EB558F"/>
    <w:rsid w:val="00EB60E1"/>
    <w:rsid w:val="00EC07F8"/>
    <w:rsid w:val="00EC0838"/>
    <w:rsid w:val="00EC0B5C"/>
    <w:rsid w:val="00EC1A3A"/>
    <w:rsid w:val="00EC213F"/>
    <w:rsid w:val="00EC2A3F"/>
    <w:rsid w:val="00ED24B3"/>
    <w:rsid w:val="00ED3DB9"/>
    <w:rsid w:val="00ED50E4"/>
    <w:rsid w:val="00EE0372"/>
    <w:rsid w:val="00EE0D8E"/>
    <w:rsid w:val="00EE36A2"/>
    <w:rsid w:val="00EE5102"/>
    <w:rsid w:val="00EF30C5"/>
    <w:rsid w:val="00EF4925"/>
    <w:rsid w:val="00EF6038"/>
    <w:rsid w:val="00EF71B9"/>
    <w:rsid w:val="00F00152"/>
    <w:rsid w:val="00F00936"/>
    <w:rsid w:val="00F00F7D"/>
    <w:rsid w:val="00F02258"/>
    <w:rsid w:val="00F03D97"/>
    <w:rsid w:val="00F06168"/>
    <w:rsid w:val="00F06688"/>
    <w:rsid w:val="00F06861"/>
    <w:rsid w:val="00F06FC6"/>
    <w:rsid w:val="00F0749E"/>
    <w:rsid w:val="00F1055E"/>
    <w:rsid w:val="00F11CB7"/>
    <w:rsid w:val="00F14C52"/>
    <w:rsid w:val="00F15B56"/>
    <w:rsid w:val="00F1709E"/>
    <w:rsid w:val="00F172C2"/>
    <w:rsid w:val="00F2080A"/>
    <w:rsid w:val="00F214B6"/>
    <w:rsid w:val="00F2492A"/>
    <w:rsid w:val="00F25D6B"/>
    <w:rsid w:val="00F27BDD"/>
    <w:rsid w:val="00F307F6"/>
    <w:rsid w:val="00F32F46"/>
    <w:rsid w:val="00F35BB4"/>
    <w:rsid w:val="00F41C7B"/>
    <w:rsid w:val="00F41D47"/>
    <w:rsid w:val="00F426D0"/>
    <w:rsid w:val="00F44682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607A5"/>
    <w:rsid w:val="00F638A2"/>
    <w:rsid w:val="00F63E4A"/>
    <w:rsid w:val="00F64F25"/>
    <w:rsid w:val="00F673BF"/>
    <w:rsid w:val="00F7084F"/>
    <w:rsid w:val="00F713C6"/>
    <w:rsid w:val="00F72294"/>
    <w:rsid w:val="00F73B56"/>
    <w:rsid w:val="00F73EE5"/>
    <w:rsid w:val="00F745D8"/>
    <w:rsid w:val="00F74B00"/>
    <w:rsid w:val="00F76AEC"/>
    <w:rsid w:val="00F807BE"/>
    <w:rsid w:val="00F828E2"/>
    <w:rsid w:val="00F91DCC"/>
    <w:rsid w:val="00F939FD"/>
    <w:rsid w:val="00F9434D"/>
    <w:rsid w:val="00F94372"/>
    <w:rsid w:val="00F94C14"/>
    <w:rsid w:val="00FA1304"/>
    <w:rsid w:val="00FA1995"/>
    <w:rsid w:val="00FA2625"/>
    <w:rsid w:val="00FA3799"/>
    <w:rsid w:val="00FA3A12"/>
    <w:rsid w:val="00FA3F8C"/>
    <w:rsid w:val="00FA5DEC"/>
    <w:rsid w:val="00FA6423"/>
    <w:rsid w:val="00FB0A1A"/>
    <w:rsid w:val="00FB3847"/>
    <w:rsid w:val="00FC0AB4"/>
    <w:rsid w:val="00FC1F24"/>
    <w:rsid w:val="00FC2970"/>
    <w:rsid w:val="00FC56B9"/>
    <w:rsid w:val="00FC73E4"/>
    <w:rsid w:val="00FD0CC3"/>
    <w:rsid w:val="00FD1B6D"/>
    <w:rsid w:val="00FD2560"/>
    <w:rsid w:val="00FE0B3A"/>
    <w:rsid w:val="00FE376E"/>
    <w:rsid w:val="00FE7A29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3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5EE5B-A005-4A77-A932-68D0A344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6012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greta</cp:lastModifiedBy>
  <cp:revision>2</cp:revision>
  <cp:lastPrinted>2016-03-17T06:19:00Z</cp:lastPrinted>
  <dcterms:created xsi:type="dcterms:W3CDTF">2018-06-15T12:51:00Z</dcterms:created>
  <dcterms:modified xsi:type="dcterms:W3CDTF">2018-06-15T12:51:00Z</dcterms:modified>
</cp:coreProperties>
</file>