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>REPUBLIKA HRVATSKA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>ISTARSKA ŽUPANIJA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>OPĆINA MEDULIN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>Javna ustanova Kamenjak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891F8D" w:rsidRDefault="00C01755" w:rsidP="00826E20">
      <w:pPr>
        <w:jc w:val="both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 xml:space="preserve">U </w:t>
      </w:r>
      <w:proofErr w:type="spellStart"/>
      <w:r w:rsidRPr="00891F8D">
        <w:rPr>
          <w:rFonts w:asciiTheme="minorHAnsi" w:hAnsiTheme="minorHAnsi" w:cstheme="minorHAnsi"/>
          <w:b/>
          <w:bCs/>
        </w:rPr>
        <w:t>Premanturi</w:t>
      </w:r>
      <w:proofErr w:type="spellEnd"/>
      <w:r w:rsidRPr="00891F8D">
        <w:rPr>
          <w:rFonts w:asciiTheme="minorHAnsi" w:hAnsiTheme="minorHAnsi" w:cstheme="minorHAnsi"/>
          <w:b/>
          <w:bCs/>
        </w:rPr>
        <w:t xml:space="preserve">, </w:t>
      </w:r>
      <w:r w:rsidR="00B242A9" w:rsidRPr="00891F8D">
        <w:rPr>
          <w:rFonts w:asciiTheme="minorHAnsi" w:hAnsiTheme="minorHAnsi" w:cstheme="minorHAnsi"/>
          <w:b/>
          <w:bCs/>
        </w:rPr>
        <w:t>19</w:t>
      </w:r>
      <w:r w:rsidR="00090B7D" w:rsidRPr="00891F8D">
        <w:rPr>
          <w:rFonts w:asciiTheme="minorHAnsi" w:hAnsiTheme="minorHAnsi" w:cstheme="minorHAnsi"/>
          <w:b/>
          <w:bCs/>
        </w:rPr>
        <w:t>.</w:t>
      </w:r>
      <w:r w:rsidR="00AF7581" w:rsidRPr="00891F8D">
        <w:rPr>
          <w:rFonts w:asciiTheme="minorHAnsi" w:hAnsiTheme="minorHAnsi" w:cstheme="minorHAnsi"/>
          <w:b/>
          <w:bCs/>
        </w:rPr>
        <w:t>12</w:t>
      </w:r>
      <w:r w:rsidR="00846B46" w:rsidRPr="00891F8D">
        <w:rPr>
          <w:rFonts w:asciiTheme="minorHAnsi" w:hAnsiTheme="minorHAnsi" w:cstheme="minorHAnsi"/>
          <w:b/>
          <w:bCs/>
        </w:rPr>
        <w:t>.</w:t>
      </w:r>
      <w:r w:rsidR="00F2080A" w:rsidRPr="00891F8D">
        <w:rPr>
          <w:rFonts w:asciiTheme="minorHAnsi" w:hAnsiTheme="minorHAnsi" w:cstheme="minorHAnsi"/>
          <w:b/>
          <w:bCs/>
        </w:rPr>
        <w:t>2017</w:t>
      </w:r>
      <w:r w:rsidR="00826E20" w:rsidRPr="00891F8D">
        <w:rPr>
          <w:rFonts w:asciiTheme="minorHAnsi" w:hAnsiTheme="minorHAnsi" w:cstheme="minorHAnsi"/>
          <w:b/>
          <w:bCs/>
        </w:rPr>
        <w:t>.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891F8D" w:rsidRDefault="00826E20" w:rsidP="0087765E">
      <w:pPr>
        <w:jc w:val="center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>SKRAĆENI ZAPISNIK</w:t>
      </w:r>
    </w:p>
    <w:p w:rsidR="00826E20" w:rsidRPr="00891F8D" w:rsidRDefault="00826E20" w:rsidP="0087765E">
      <w:pPr>
        <w:jc w:val="center"/>
        <w:rPr>
          <w:rFonts w:asciiTheme="minorHAnsi" w:hAnsiTheme="minorHAnsi" w:cstheme="minorHAnsi"/>
          <w:b/>
          <w:bCs/>
        </w:rPr>
      </w:pPr>
    </w:p>
    <w:p w:rsidR="00826E20" w:rsidRPr="00891F8D" w:rsidRDefault="00B242A9" w:rsidP="0087765E">
      <w:pPr>
        <w:jc w:val="center"/>
        <w:rPr>
          <w:rFonts w:asciiTheme="minorHAnsi" w:hAnsiTheme="minorHAnsi" w:cstheme="minorHAnsi"/>
          <w:b/>
          <w:bCs/>
        </w:rPr>
      </w:pPr>
      <w:r w:rsidRPr="00891F8D">
        <w:rPr>
          <w:rFonts w:asciiTheme="minorHAnsi" w:hAnsiTheme="minorHAnsi" w:cstheme="minorHAnsi"/>
          <w:b/>
          <w:bCs/>
        </w:rPr>
        <w:t>SA 236</w:t>
      </w:r>
      <w:r w:rsidR="00826E20" w:rsidRPr="00891F8D">
        <w:rPr>
          <w:rFonts w:asciiTheme="minorHAnsi" w:hAnsiTheme="minorHAnsi" w:cstheme="minorHAnsi"/>
          <w:b/>
          <w:bCs/>
        </w:rPr>
        <w:t>. SJEDNICE UPRAVNOG VIJEĆA JU KAMENJAK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  <w:b/>
          <w:bCs/>
        </w:rPr>
      </w:pPr>
    </w:p>
    <w:p w:rsidR="00826E20" w:rsidRPr="00891F8D" w:rsidRDefault="00826E20" w:rsidP="00826E20">
      <w:pPr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Održane </w:t>
      </w:r>
      <w:r w:rsidR="00C01755" w:rsidRPr="00891F8D">
        <w:rPr>
          <w:rFonts w:asciiTheme="minorHAnsi" w:hAnsiTheme="minorHAnsi" w:cstheme="minorHAnsi"/>
        </w:rPr>
        <w:t xml:space="preserve">dana </w:t>
      </w:r>
      <w:r w:rsidR="00B242A9" w:rsidRPr="00891F8D">
        <w:rPr>
          <w:rFonts w:asciiTheme="minorHAnsi" w:hAnsiTheme="minorHAnsi" w:cstheme="minorHAnsi"/>
        </w:rPr>
        <w:t>19</w:t>
      </w:r>
      <w:r w:rsidR="00C01755" w:rsidRPr="00891F8D">
        <w:rPr>
          <w:rFonts w:asciiTheme="minorHAnsi" w:hAnsiTheme="minorHAnsi" w:cstheme="minorHAnsi"/>
        </w:rPr>
        <w:t xml:space="preserve">. </w:t>
      </w:r>
      <w:r w:rsidR="00AF7581" w:rsidRPr="00891F8D">
        <w:rPr>
          <w:rFonts w:asciiTheme="minorHAnsi" w:hAnsiTheme="minorHAnsi" w:cstheme="minorHAnsi"/>
        </w:rPr>
        <w:t>prosinca</w:t>
      </w:r>
      <w:r w:rsidR="00F2080A" w:rsidRPr="00891F8D">
        <w:rPr>
          <w:rFonts w:asciiTheme="minorHAnsi" w:hAnsiTheme="minorHAnsi" w:cstheme="minorHAnsi"/>
        </w:rPr>
        <w:t xml:space="preserve"> 2017</w:t>
      </w:r>
      <w:r w:rsidR="00FF116D" w:rsidRPr="00891F8D">
        <w:rPr>
          <w:rFonts w:asciiTheme="minorHAnsi" w:hAnsiTheme="minorHAnsi" w:cstheme="minorHAnsi"/>
        </w:rPr>
        <w:t>. godi</w:t>
      </w:r>
      <w:r w:rsidR="00AF7581" w:rsidRPr="00891F8D">
        <w:rPr>
          <w:rFonts w:asciiTheme="minorHAnsi" w:hAnsiTheme="minorHAnsi" w:cstheme="minorHAnsi"/>
        </w:rPr>
        <w:t>ne  u 17:0</w:t>
      </w:r>
      <w:r w:rsidR="00463D63" w:rsidRPr="00891F8D">
        <w:rPr>
          <w:rFonts w:asciiTheme="minorHAnsi" w:hAnsiTheme="minorHAnsi" w:cstheme="minorHAnsi"/>
        </w:rPr>
        <w:t>0</w:t>
      </w:r>
      <w:r w:rsidR="00423333" w:rsidRPr="00891F8D">
        <w:rPr>
          <w:rFonts w:asciiTheme="minorHAnsi" w:hAnsiTheme="minorHAnsi" w:cstheme="minorHAnsi"/>
        </w:rPr>
        <w:t xml:space="preserve"> sati.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</w:rPr>
      </w:pPr>
    </w:p>
    <w:p w:rsidR="00EA10BE" w:rsidRPr="00891F8D" w:rsidRDefault="003E5878" w:rsidP="00826E20">
      <w:pPr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Prisutni: </w:t>
      </w:r>
      <w:r w:rsidR="00826E20" w:rsidRPr="00891F8D">
        <w:rPr>
          <w:rFonts w:asciiTheme="minorHAnsi" w:hAnsiTheme="minorHAnsi" w:cstheme="minorHAnsi"/>
        </w:rPr>
        <w:t xml:space="preserve"> Vlasta Iveša Mihovilović</w:t>
      </w:r>
      <w:r w:rsidRPr="00891F8D">
        <w:rPr>
          <w:rFonts w:asciiTheme="minorHAnsi" w:hAnsiTheme="minorHAnsi" w:cstheme="minorHAnsi"/>
        </w:rPr>
        <w:t>, Matija Medica, Goran Peruško</w:t>
      </w:r>
      <w:r w:rsidR="00B242A9" w:rsidRPr="00891F8D">
        <w:rPr>
          <w:rFonts w:asciiTheme="minorHAnsi" w:hAnsiTheme="minorHAnsi" w:cstheme="minorHAnsi"/>
        </w:rPr>
        <w:t>, Tea Gobo</w:t>
      </w:r>
    </w:p>
    <w:p w:rsidR="00826E20" w:rsidRPr="00891F8D" w:rsidRDefault="00423333" w:rsidP="00826E20">
      <w:pPr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Odsutni:</w:t>
      </w:r>
      <w:r w:rsidR="00B242A9" w:rsidRPr="00891F8D">
        <w:rPr>
          <w:rFonts w:asciiTheme="minorHAnsi" w:hAnsiTheme="minorHAnsi" w:cstheme="minorHAnsi"/>
        </w:rPr>
        <w:t xml:space="preserve"> Ljubomir Mezulić</w:t>
      </w:r>
    </w:p>
    <w:p w:rsidR="00826E20" w:rsidRPr="00891F8D" w:rsidRDefault="00D92344" w:rsidP="00826E20">
      <w:pPr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Ostali:</w:t>
      </w:r>
      <w:r w:rsidR="00423333" w:rsidRPr="00891F8D">
        <w:rPr>
          <w:rFonts w:asciiTheme="minorHAnsi" w:hAnsiTheme="minorHAnsi" w:cstheme="minorHAnsi"/>
        </w:rPr>
        <w:t xml:space="preserve"> ravnateljica Maja Šarić</w:t>
      </w:r>
      <w:r w:rsidR="00EB558F" w:rsidRPr="00891F8D">
        <w:rPr>
          <w:rFonts w:asciiTheme="minorHAnsi" w:hAnsiTheme="minorHAnsi" w:cstheme="minorHAnsi"/>
        </w:rPr>
        <w:t xml:space="preserve">, </w:t>
      </w:r>
      <w:r w:rsidR="007705BC" w:rsidRPr="00891F8D">
        <w:rPr>
          <w:rFonts w:asciiTheme="minorHAnsi" w:hAnsiTheme="minorHAnsi" w:cstheme="minorHAnsi"/>
        </w:rPr>
        <w:t>zapisničar</w:t>
      </w:r>
      <w:r w:rsidR="00567612" w:rsidRPr="00891F8D">
        <w:rPr>
          <w:rFonts w:asciiTheme="minorHAnsi" w:hAnsiTheme="minorHAnsi" w:cstheme="minorHAnsi"/>
        </w:rPr>
        <w:t>ka Greta Pavić</w:t>
      </w:r>
    </w:p>
    <w:p w:rsidR="00826E20" w:rsidRPr="00891F8D" w:rsidRDefault="00826E20" w:rsidP="00826E20">
      <w:pPr>
        <w:jc w:val="both"/>
        <w:rPr>
          <w:rFonts w:asciiTheme="minorHAnsi" w:hAnsiTheme="minorHAnsi" w:cstheme="minorHAnsi"/>
        </w:rPr>
      </w:pPr>
    </w:p>
    <w:p w:rsidR="00110A09" w:rsidRPr="00891F8D" w:rsidRDefault="00110A09" w:rsidP="009B6BCD">
      <w:pPr>
        <w:spacing w:after="120"/>
        <w:rPr>
          <w:rFonts w:asciiTheme="minorHAnsi" w:hAnsiTheme="minorHAnsi" w:cstheme="minorHAnsi"/>
        </w:rPr>
      </w:pPr>
    </w:p>
    <w:p w:rsidR="009B6BCD" w:rsidRPr="00891F8D" w:rsidRDefault="009B6BCD" w:rsidP="009B6BCD">
      <w:pPr>
        <w:widowControl/>
        <w:suppressAutoHyphens w:val="0"/>
        <w:spacing w:after="240"/>
        <w:jc w:val="center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91F8D">
        <w:rPr>
          <w:rFonts w:asciiTheme="minorHAnsi" w:eastAsiaTheme="minorHAnsi" w:hAnsiTheme="minorHAnsi" w:cstheme="minorHAnsi"/>
          <w:kern w:val="0"/>
          <w:lang w:eastAsia="en-US" w:bidi="ar-SA"/>
        </w:rPr>
        <w:t>D N E V N I  R E D</w:t>
      </w:r>
    </w:p>
    <w:p w:rsidR="00B242A9" w:rsidRPr="00891F8D" w:rsidRDefault="00B242A9" w:rsidP="00B242A9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Usvajanje zapisnika 234. sjednice UV</w:t>
      </w:r>
    </w:p>
    <w:p w:rsidR="00B242A9" w:rsidRPr="00891F8D" w:rsidRDefault="00B242A9" w:rsidP="00B242A9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Usvajanje Financijskog plana i Plana dugotrajne imovine za 2018. godinu</w:t>
      </w:r>
    </w:p>
    <w:p w:rsidR="00B242A9" w:rsidRPr="00891F8D" w:rsidRDefault="00B242A9" w:rsidP="00B242A9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Zamolba VK Medulin</w:t>
      </w:r>
    </w:p>
    <w:p w:rsidR="00B242A9" w:rsidRPr="00891F8D" w:rsidRDefault="00B242A9" w:rsidP="00B242A9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Zamolba NK Medulin</w:t>
      </w:r>
    </w:p>
    <w:p w:rsidR="00B242A9" w:rsidRPr="00891F8D" w:rsidRDefault="00B242A9" w:rsidP="00B242A9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Zamolba RK Medulin</w:t>
      </w:r>
    </w:p>
    <w:p w:rsidR="00B242A9" w:rsidRPr="00891F8D" w:rsidRDefault="00B242A9" w:rsidP="00B242A9">
      <w:pPr>
        <w:pStyle w:val="Odlomakpopisa"/>
        <w:widowControl/>
        <w:numPr>
          <w:ilvl w:val="0"/>
          <w:numId w:val="1"/>
        </w:numPr>
        <w:suppressAutoHyphens w:val="0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Razno</w:t>
      </w:r>
    </w:p>
    <w:p w:rsidR="00730D23" w:rsidRPr="00891F8D" w:rsidRDefault="00730D23" w:rsidP="00730D23">
      <w:pPr>
        <w:widowControl/>
        <w:suppressAutoHyphens w:val="0"/>
        <w:ind w:left="5812"/>
        <w:rPr>
          <w:rFonts w:asciiTheme="minorHAnsi" w:eastAsiaTheme="minorHAnsi" w:hAnsiTheme="minorHAnsi" w:cstheme="minorHAnsi"/>
          <w:kern w:val="0"/>
          <w:lang w:eastAsia="en-US" w:bidi="ar-SA"/>
        </w:rPr>
      </w:pPr>
    </w:p>
    <w:p w:rsidR="002B6403" w:rsidRPr="00891F8D" w:rsidRDefault="00B242A9" w:rsidP="00151FA2">
      <w:pPr>
        <w:tabs>
          <w:tab w:val="left" w:pos="2040"/>
        </w:tabs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Predsjednica</w:t>
      </w:r>
      <w:r w:rsidR="00151FA2" w:rsidRPr="00891F8D">
        <w:rPr>
          <w:rFonts w:asciiTheme="minorHAnsi" w:hAnsiTheme="minorHAnsi" w:cstheme="minorHAnsi"/>
        </w:rPr>
        <w:t xml:space="preserve"> Upravnog vijeća JU Kam</w:t>
      </w:r>
      <w:r w:rsidR="006861C6" w:rsidRPr="00891F8D">
        <w:rPr>
          <w:rFonts w:asciiTheme="minorHAnsi" w:hAnsiTheme="minorHAnsi" w:cstheme="minorHAnsi"/>
        </w:rPr>
        <w:t>enjak otvara</w:t>
      </w:r>
      <w:r w:rsidR="00677294" w:rsidRPr="00891F8D">
        <w:rPr>
          <w:rFonts w:asciiTheme="minorHAnsi" w:hAnsiTheme="minorHAnsi" w:cstheme="minorHAnsi"/>
        </w:rPr>
        <w:t xml:space="preserve"> sjednicu i predlaže</w:t>
      </w:r>
      <w:r w:rsidR="005A643B" w:rsidRPr="00891F8D">
        <w:rPr>
          <w:rFonts w:asciiTheme="minorHAnsi" w:hAnsiTheme="minorHAnsi" w:cstheme="minorHAnsi"/>
        </w:rPr>
        <w:t xml:space="preserve"> dnevni red.</w:t>
      </w:r>
    </w:p>
    <w:p w:rsidR="00151FA2" w:rsidRPr="00891F8D" w:rsidRDefault="00151FA2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Dnevni red se jednoglasno usvaja.</w:t>
      </w:r>
    </w:p>
    <w:p w:rsidR="00151FA2" w:rsidRPr="00891F8D" w:rsidRDefault="00677294" w:rsidP="00151FA2">
      <w:pPr>
        <w:tabs>
          <w:tab w:val="left" w:pos="2040"/>
        </w:tabs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Za: </w:t>
      </w:r>
      <w:r w:rsidR="002B6403" w:rsidRPr="00891F8D">
        <w:rPr>
          <w:rFonts w:asciiTheme="minorHAnsi" w:hAnsiTheme="minorHAnsi" w:cstheme="minorHAnsi"/>
        </w:rPr>
        <w:t>4</w:t>
      </w:r>
      <w:r w:rsidR="00151FA2" w:rsidRPr="00891F8D">
        <w:rPr>
          <w:rFonts w:asciiTheme="minorHAnsi" w:hAnsiTheme="minorHAnsi" w:cstheme="minorHAnsi"/>
        </w:rPr>
        <w:t xml:space="preserve"> Protiv:0</w:t>
      </w:r>
    </w:p>
    <w:p w:rsidR="00E06214" w:rsidRPr="00891F8D" w:rsidRDefault="00E06214" w:rsidP="00677294">
      <w:pPr>
        <w:tabs>
          <w:tab w:val="left" w:pos="2040"/>
        </w:tabs>
        <w:rPr>
          <w:rFonts w:asciiTheme="minorHAnsi" w:hAnsiTheme="minorHAnsi" w:cstheme="minorHAnsi"/>
          <w:b/>
        </w:rPr>
      </w:pPr>
    </w:p>
    <w:p w:rsidR="00B319AC" w:rsidRPr="00891F8D" w:rsidRDefault="00B319AC" w:rsidP="002B6403">
      <w:pPr>
        <w:widowControl/>
        <w:suppressAutoHyphens w:val="0"/>
        <w:rPr>
          <w:rFonts w:asciiTheme="minorHAnsi" w:hAnsiTheme="minorHAnsi" w:cstheme="minorHAnsi"/>
          <w:b/>
        </w:rPr>
      </w:pPr>
      <w:r w:rsidRPr="00891F8D">
        <w:rPr>
          <w:rFonts w:asciiTheme="minorHAnsi" w:hAnsiTheme="minorHAnsi" w:cstheme="minorHAnsi"/>
          <w:b/>
        </w:rPr>
        <w:t>AD.1. Usvajanje zapisnika 234. Sjednice UV</w:t>
      </w:r>
    </w:p>
    <w:p w:rsidR="00B319AC" w:rsidRPr="00891F8D" w:rsidRDefault="00B319AC" w:rsidP="002B6403">
      <w:pPr>
        <w:widowControl/>
        <w:suppressAutoHyphens w:val="0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Predsjednica UV otvara raspravu. Pošto nema primjedbi na zapisnik vijeće jednoglasno usvaja isti.</w:t>
      </w:r>
    </w:p>
    <w:p w:rsidR="00B319AC" w:rsidRPr="00891F8D" w:rsidRDefault="00A37642" w:rsidP="002B6403">
      <w:pPr>
        <w:widowControl/>
        <w:suppressAutoHyphens w:val="0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Za: 3</w:t>
      </w:r>
      <w:r w:rsidR="00B319AC" w:rsidRPr="00891F8D">
        <w:rPr>
          <w:rFonts w:asciiTheme="minorHAnsi" w:hAnsiTheme="minorHAnsi" w:cstheme="minorHAnsi"/>
        </w:rPr>
        <w:t xml:space="preserve">      Protiv: 0</w:t>
      </w:r>
      <w:r w:rsidRPr="00891F8D">
        <w:rPr>
          <w:rFonts w:asciiTheme="minorHAnsi" w:hAnsiTheme="minorHAnsi" w:cstheme="minorHAnsi"/>
        </w:rPr>
        <w:t xml:space="preserve">   Suzdržan: 1</w:t>
      </w:r>
    </w:p>
    <w:p w:rsidR="00B319AC" w:rsidRPr="00891F8D" w:rsidRDefault="00B319AC" w:rsidP="002B6403">
      <w:pPr>
        <w:widowControl/>
        <w:suppressAutoHyphens w:val="0"/>
        <w:rPr>
          <w:rFonts w:asciiTheme="minorHAnsi" w:hAnsiTheme="minorHAnsi" w:cstheme="minorHAnsi"/>
          <w:b/>
        </w:rPr>
      </w:pPr>
    </w:p>
    <w:p w:rsidR="002B6403" w:rsidRPr="00891F8D" w:rsidRDefault="00711EEF" w:rsidP="002B6403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891F8D">
        <w:rPr>
          <w:rFonts w:asciiTheme="minorHAnsi" w:hAnsiTheme="minorHAnsi" w:cstheme="minorHAnsi"/>
          <w:b/>
        </w:rPr>
        <w:t>AD.2</w:t>
      </w:r>
      <w:r w:rsidR="00423333" w:rsidRPr="00891F8D">
        <w:rPr>
          <w:rFonts w:asciiTheme="minorHAnsi" w:hAnsiTheme="minorHAnsi" w:cstheme="minorHAnsi"/>
          <w:b/>
        </w:rPr>
        <w:t>.</w:t>
      </w:r>
      <w:r w:rsidRPr="00891F8D">
        <w:rPr>
          <w:rFonts w:asciiTheme="minorHAnsi" w:hAnsiTheme="minorHAnsi" w:cstheme="minorHAnsi"/>
          <w:b/>
        </w:rPr>
        <w:t xml:space="preserve"> </w:t>
      </w:r>
      <w:r w:rsidR="002B6403" w:rsidRPr="00891F8D">
        <w:rPr>
          <w:rFonts w:asciiTheme="minorHAnsi" w:eastAsiaTheme="minorHAnsi" w:hAnsiTheme="minorHAnsi" w:cstheme="minorHAnsi"/>
          <w:b/>
          <w:kern w:val="0"/>
          <w:lang w:eastAsia="en-US" w:bidi="ar-SA"/>
        </w:rPr>
        <w:t xml:space="preserve">Usvajanje Financijskog plana i Plana dugotrajne imovine za 2018. </w:t>
      </w:r>
      <w:r w:rsidR="00250320">
        <w:rPr>
          <w:rFonts w:asciiTheme="minorHAnsi" w:eastAsiaTheme="minorHAnsi" w:hAnsiTheme="minorHAnsi" w:cstheme="minorHAnsi"/>
          <w:b/>
          <w:kern w:val="0"/>
          <w:lang w:eastAsia="en-US" w:bidi="ar-SA"/>
        </w:rPr>
        <w:t>g</w:t>
      </w:r>
      <w:r w:rsidR="002B6403" w:rsidRPr="00891F8D">
        <w:rPr>
          <w:rFonts w:asciiTheme="minorHAnsi" w:eastAsiaTheme="minorHAnsi" w:hAnsiTheme="minorHAnsi" w:cstheme="minorHAnsi"/>
          <w:b/>
          <w:kern w:val="0"/>
          <w:lang w:eastAsia="en-US" w:bidi="ar-SA"/>
        </w:rPr>
        <w:t>odinu</w:t>
      </w:r>
    </w:p>
    <w:p w:rsidR="0064362C" w:rsidRDefault="0064362C" w:rsidP="002B6403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891F8D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Predsjednica UV daje riječ ravnateljici koja </w:t>
      </w:r>
      <w:r w:rsidR="00250320">
        <w:rPr>
          <w:rFonts w:asciiTheme="minorHAnsi" w:eastAsiaTheme="minorHAnsi" w:hAnsiTheme="minorHAnsi" w:cstheme="minorHAnsi"/>
          <w:kern w:val="0"/>
          <w:lang w:eastAsia="en-US" w:bidi="ar-SA"/>
        </w:rPr>
        <w:t>upoznaje vijeće s ispravcima koji</w:t>
      </w:r>
      <w:r w:rsidR="00370D5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su</w:t>
      </w:r>
      <w:r w:rsidR="00250320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</w:t>
      </w:r>
      <w:r w:rsidR="00370D59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napravljeni nakon </w:t>
      </w:r>
      <w:r w:rsidR="001C2B42">
        <w:rPr>
          <w:rFonts w:asciiTheme="minorHAnsi" w:eastAsiaTheme="minorHAnsi" w:hAnsiTheme="minorHAnsi" w:cstheme="minorHAnsi"/>
          <w:kern w:val="0"/>
          <w:lang w:eastAsia="en-US" w:bidi="ar-SA"/>
        </w:rPr>
        <w:t>primjedbi vijeća na prošloj sjednici. Predsjednica UV predlaže da se usvoji Financijski plan za 2018. godinu i Plan dugotrajne imovine za 2018. godinu.</w:t>
      </w:r>
    </w:p>
    <w:p w:rsidR="001C2B42" w:rsidRDefault="001C2B42" w:rsidP="002B6403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Vijeće jednoglasno prihvaća </w:t>
      </w:r>
      <w:r w:rsidR="00F63488">
        <w:rPr>
          <w:rFonts w:asciiTheme="minorHAnsi" w:eastAsiaTheme="minorHAnsi" w:hAnsiTheme="minorHAnsi" w:cstheme="minorHAnsi"/>
          <w:kern w:val="0"/>
          <w:lang w:eastAsia="en-US" w:bidi="ar-SA"/>
        </w:rPr>
        <w:t>prijedlog.</w:t>
      </w:r>
    </w:p>
    <w:p w:rsidR="00F63488" w:rsidRPr="00891F8D" w:rsidRDefault="00F63488" w:rsidP="002B6403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>
        <w:rPr>
          <w:rFonts w:asciiTheme="minorHAnsi" w:eastAsiaTheme="minorHAnsi" w:hAnsiTheme="minorHAnsi" w:cstheme="minorHAnsi"/>
          <w:kern w:val="0"/>
          <w:lang w:eastAsia="en-US" w:bidi="ar-SA"/>
        </w:rPr>
        <w:t>Za: 4          Protiv: 0</w:t>
      </w:r>
    </w:p>
    <w:p w:rsidR="00EE0D8E" w:rsidRPr="00891F8D" w:rsidRDefault="00711EEF" w:rsidP="0085448F">
      <w:pPr>
        <w:tabs>
          <w:tab w:val="left" w:pos="2040"/>
        </w:tabs>
        <w:rPr>
          <w:rFonts w:asciiTheme="minorHAnsi" w:hAnsiTheme="minorHAnsi" w:cstheme="minorHAnsi"/>
          <w:b/>
        </w:rPr>
      </w:pPr>
      <w:r w:rsidRPr="00891F8D">
        <w:rPr>
          <w:rFonts w:asciiTheme="minorHAnsi" w:hAnsiTheme="minorHAnsi" w:cstheme="minorHAnsi"/>
          <w:b/>
        </w:rPr>
        <w:lastRenderedPageBreak/>
        <w:t>AD.3. Zamolba VK Medulin</w:t>
      </w:r>
    </w:p>
    <w:p w:rsidR="005D4B9A" w:rsidRPr="00891F8D" w:rsidRDefault="00711EEF" w:rsidP="00892390">
      <w:pPr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Vijeće jednoglasno prihvaća zamolbu i odobrava donaciju </w:t>
      </w:r>
      <w:r w:rsidR="005D4B9A" w:rsidRPr="00891F8D">
        <w:rPr>
          <w:rFonts w:asciiTheme="minorHAnsi" w:hAnsiTheme="minorHAnsi" w:cstheme="minorHAnsi"/>
        </w:rPr>
        <w:t>Veslačkom klubu Medulin, Centar 58, 52203 Medulin, povodom 20. godišnjice rada kluba u iznosu 5.000,00 kuna za kupovinu potrebne sportske opreme.</w:t>
      </w:r>
    </w:p>
    <w:p w:rsidR="005D4B9A" w:rsidRPr="00891F8D" w:rsidRDefault="005D4B9A" w:rsidP="00892390">
      <w:pPr>
        <w:jc w:val="both"/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Za: 4       Protiv: 0 </w:t>
      </w:r>
    </w:p>
    <w:p w:rsidR="00711EEF" w:rsidRPr="00891F8D" w:rsidRDefault="00711EEF" w:rsidP="00711EEF">
      <w:pPr>
        <w:tabs>
          <w:tab w:val="left" w:pos="2040"/>
        </w:tabs>
        <w:jc w:val="both"/>
        <w:rPr>
          <w:rFonts w:asciiTheme="minorHAnsi" w:hAnsiTheme="minorHAnsi" w:cstheme="minorHAnsi"/>
        </w:rPr>
      </w:pPr>
    </w:p>
    <w:p w:rsidR="00711EEF" w:rsidRPr="00891F8D" w:rsidRDefault="00711EEF" w:rsidP="0085448F">
      <w:pPr>
        <w:tabs>
          <w:tab w:val="left" w:pos="2040"/>
        </w:tabs>
        <w:rPr>
          <w:rFonts w:asciiTheme="minorHAnsi" w:hAnsiTheme="minorHAnsi" w:cstheme="minorHAnsi"/>
        </w:rPr>
      </w:pPr>
    </w:p>
    <w:p w:rsidR="0048639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891F8D">
        <w:rPr>
          <w:rFonts w:asciiTheme="minorHAnsi" w:eastAsiaTheme="minorHAnsi" w:hAnsiTheme="minorHAnsi" w:cstheme="minorHAnsi"/>
          <w:b/>
          <w:kern w:val="0"/>
          <w:lang w:eastAsia="en-US" w:bidi="ar-SA"/>
        </w:rPr>
        <w:t>AD.4. Zamolba NK Medulin</w:t>
      </w:r>
    </w:p>
    <w:p w:rsidR="005A2B79" w:rsidRPr="005E1E36" w:rsidRDefault="005E1E36" w:rsidP="0048639D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E1E36">
        <w:rPr>
          <w:rFonts w:asciiTheme="minorHAnsi" w:eastAsiaTheme="minorHAnsi" w:hAnsiTheme="minorHAnsi" w:cstheme="minorHAnsi"/>
          <w:kern w:val="0"/>
          <w:lang w:eastAsia="en-US" w:bidi="ar-SA"/>
        </w:rPr>
        <w:t>Ustanova je za 2017. godinu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iskoristila </w:t>
      </w:r>
      <w:r w:rsidR="00675A0F">
        <w:rPr>
          <w:rFonts w:asciiTheme="minorHAnsi" w:eastAsiaTheme="minorHAnsi" w:hAnsiTheme="minorHAnsi" w:cstheme="minorHAnsi"/>
          <w:kern w:val="0"/>
          <w:lang w:eastAsia="en-US" w:bidi="ar-SA"/>
        </w:rPr>
        <w:t>sva sredstva predviđena u F</w:t>
      </w:r>
      <w:r w:rsidR="00A92317">
        <w:rPr>
          <w:rFonts w:asciiTheme="minorHAnsi" w:eastAsiaTheme="minorHAnsi" w:hAnsiTheme="minorHAnsi" w:cstheme="minorHAnsi"/>
          <w:kern w:val="0"/>
          <w:lang w:eastAsia="en-US" w:bidi="ar-SA"/>
        </w:rPr>
        <w:t>inan</w:t>
      </w:r>
      <w:r w:rsidR="00AF046C">
        <w:rPr>
          <w:rFonts w:asciiTheme="minorHAnsi" w:eastAsiaTheme="minorHAnsi" w:hAnsiTheme="minorHAnsi" w:cstheme="minorHAnsi"/>
          <w:kern w:val="0"/>
          <w:lang w:eastAsia="en-US" w:bidi="ar-SA"/>
        </w:rPr>
        <w:t>cijskom planu te nije u mogućnosti odobravati daljnje donacije. Predlaže se klubu d</w:t>
      </w:r>
      <w:r w:rsidR="007B0479">
        <w:rPr>
          <w:rFonts w:asciiTheme="minorHAnsi" w:eastAsiaTheme="minorHAnsi" w:hAnsiTheme="minorHAnsi" w:cstheme="minorHAnsi"/>
          <w:kern w:val="0"/>
          <w:lang w:eastAsia="en-US" w:bidi="ar-SA"/>
        </w:rPr>
        <w:t>a se obrati u redovnu proceduru putem sportske zajednice Općine Medulin.</w:t>
      </w: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891F8D">
        <w:rPr>
          <w:rFonts w:asciiTheme="minorHAnsi" w:eastAsiaTheme="minorHAnsi" w:hAnsiTheme="minorHAnsi" w:cstheme="minorHAnsi"/>
          <w:b/>
          <w:kern w:val="0"/>
          <w:lang w:eastAsia="en-US" w:bidi="ar-SA"/>
        </w:rPr>
        <w:t>AD.5. Zamolba RK Medulin</w:t>
      </w:r>
    </w:p>
    <w:p w:rsidR="007B0479" w:rsidRPr="005E1E36" w:rsidRDefault="007B0479" w:rsidP="007B0479">
      <w:pPr>
        <w:widowControl/>
        <w:suppressAutoHyphens w:val="0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5E1E36">
        <w:rPr>
          <w:rFonts w:asciiTheme="minorHAnsi" w:eastAsiaTheme="minorHAnsi" w:hAnsiTheme="minorHAnsi" w:cstheme="minorHAnsi"/>
          <w:kern w:val="0"/>
          <w:lang w:eastAsia="en-US" w:bidi="ar-SA"/>
        </w:rPr>
        <w:t>Ustanova je za 2017. godinu</w:t>
      </w:r>
      <w:r>
        <w:rPr>
          <w:rFonts w:asciiTheme="minorHAnsi" w:eastAsiaTheme="minorHAnsi" w:hAnsiTheme="minorHAnsi" w:cstheme="minorHAnsi"/>
          <w:kern w:val="0"/>
          <w:lang w:eastAsia="en-US" w:bidi="ar-SA"/>
        </w:rPr>
        <w:t xml:space="preserve"> iskoristila sva sredstva predviđena u Financijskom planu te nije u mogućnosti odobravati daljnje donacije. Predlaže se klubu da se obrati u redovnu proceduru putem sportske zajednice Općine Medulin.</w:t>
      </w: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  <w:r w:rsidRPr="00891F8D">
        <w:rPr>
          <w:rFonts w:asciiTheme="minorHAnsi" w:eastAsiaTheme="minorHAnsi" w:hAnsiTheme="minorHAnsi" w:cstheme="minorHAnsi"/>
          <w:b/>
          <w:kern w:val="0"/>
          <w:lang w:eastAsia="en-US" w:bidi="ar-SA"/>
        </w:rPr>
        <w:t>AD.6. Razno</w:t>
      </w: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CE5E2C" w:rsidRPr="00891F8D" w:rsidRDefault="00CE5E2C" w:rsidP="00CE5E2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eastAsia="hr-HR" w:bidi="ar-SA"/>
        </w:rPr>
      </w:pP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Predsjednica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Upravnog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vije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>ć</w:t>
      </w:r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a</w:t>
      </w:r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zatvara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sjednicu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>.</w:t>
      </w:r>
    </w:p>
    <w:p w:rsidR="00CE5E2C" w:rsidRPr="00891F8D" w:rsidRDefault="00CE5E2C" w:rsidP="00CE5E2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eastAsia="hr-HR" w:bidi="ar-SA"/>
        </w:rPr>
      </w:pP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Sjednica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je</w:t>
      </w:r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zavr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>š</w:t>
      </w:r>
      <w:proofErr w:type="spellStart"/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ena</w:t>
      </w:r>
      <w:proofErr w:type="spellEnd"/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</w:t>
      </w:r>
      <w:r w:rsidRPr="00891F8D">
        <w:rPr>
          <w:rFonts w:asciiTheme="minorHAnsi" w:eastAsia="Times New Roman" w:hAnsiTheme="minorHAnsi" w:cstheme="minorHAnsi"/>
          <w:kern w:val="0"/>
          <w:lang w:val="en-US" w:eastAsia="hr-HR" w:bidi="ar-SA"/>
        </w:rPr>
        <w:t>u</w:t>
      </w:r>
      <w:r w:rsidRPr="00891F8D">
        <w:rPr>
          <w:rFonts w:asciiTheme="minorHAnsi" w:eastAsia="Times New Roman" w:hAnsiTheme="minorHAnsi" w:cstheme="minorHAnsi"/>
          <w:kern w:val="0"/>
          <w:lang w:eastAsia="hr-HR" w:bidi="ar-SA"/>
        </w:rPr>
        <w:t xml:space="preserve"> 18:00</w:t>
      </w:r>
    </w:p>
    <w:p w:rsidR="00CE5E2C" w:rsidRPr="00891F8D" w:rsidRDefault="00CE5E2C" w:rsidP="00CE5E2C">
      <w:pPr>
        <w:widowControl/>
        <w:shd w:val="clear" w:color="auto" w:fill="FFFFFF"/>
        <w:suppressAutoHyphens w:val="0"/>
        <w:spacing w:after="120"/>
        <w:contextualSpacing/>
        <w:rPr>
          <w:rFonts w:asciiTheme="minorHAnsi" w:eastAsia="Times New Roman" w:hAnsiTheme="minorHAnsi" w:cstheme="minorHAnsi"/>
          <w:kern w:val="0"/>
          <w:lang w:eastAsia="hr-HR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711EEF" w:rsidRPr="00891F8D" w:rsidRDefault="00711EEF" w:rsidP="0048639D">
      <w:pPr>
        <w:widowControl/>
        <w:suppressAutoHyphens w:val="0"/>
        <w:rPr>
          <w:rFonts w:asciiTheme="minorHAnsi" w:eastAsiaTheme="minorHAnsi" w:hAnsiTheme="minorHAnsi" w:cstheme="minorHAnsi"/>
          <w:b/>
          <w:kern w:val="0"/>
          <w:lang w:eastAsia="en-US" w:bidi="ar-SA"/>
        </w:rPr>
      </w:pPr>
    </w:p>
    <w:p w:rsidR="00826E20" w:rsidRPr="00891F8D" w:rsidRDefault="00826E20" w:rsidP="00567ED9">
      <w:pPr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Zapisničarka               </w:t>
      </w:r>
      <w:r w:rsidR="00CB03AB" w:rsidRPr="00891F8D">
        <w:rPr>
          <w:rFonts w:asciiTheme="minorHAnsi" w:hAnsiTheme="minorHAnsi" w:cstheme="minorHAnsi"/>
        </w:rPr>
        <w:t xml:space="preserve">                                                                              Predsjednica</w:t>
      </w:r>
      <w:r w:rsidRPr="00891F8D">
        <w:rPr>
          <w:rFonts w:asciiTheme="minorHAnsi" w:hAnsiTheme="minorHAnsi" w:cstheme="minorHAnsi"/>
        </w:rPr>
        <w:t xml:space="preserve"> Upravnog </w:t>
      </w:r>
    </w:p>
    <w:p w:rsidR="00826E20" w:rsidRPr="00891F8D" w:rsidRDefault="00763527" w:rsidP="00826E20">
      <w:pPr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>Greta Pavić</w:t>
      </w:r>
      <w:r w:rsidR="00CB03AB" w:rsidRPr="00891F8D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  <w:r w:rsidR="00FC2970" w:rsidRPr="00891F8D">
        <w:rPr>
          <w:rFonts w:asciiTheme="minorHAnsi" w:hAnsiTheme="minorHAnsi" w:cstheme="minorHAnsi"/>
        </w:rPr>
        <w:t>vijeća</w:t>
      </w:r>
      <w:r w:rsidR="00CB03AB" w:rsidRPr="00891F8D">
        <w:rPr>
          <w:rFonts w:asciiTheme="minorHAnsi" w:hAnsiTheme="minorHAnsi" w:cstheme="minorHAnsi"/>
        </w:rPr>
        <w:t xml:space="preserve"> </w:t>
      </w:r>
      <w:r w:rsidR="00FC2970" w:rsidRPr="00891F8D">
        <w:rPr>
          <w:rFonts w:asciiTheme="minorHAnsi" w:hAnsiTheme="minorHAnsi" w:cstheme="minorHAnsi"/>
        </w:rPr>
        <w:t xml:space="preserve"> JU Kamenjak</w:t>
      </w:r>
    </w:p>
    <w:p w:rsidR="00084ACA" w:rsidRPr="00891F8D" w:rsidRDefault="00CB03AB" w:rsidP="00084ACA">
      <w:pPr>
        <w:rPr>
          <w:rFonts w:asciiTheme="minorHAnsi" w:hAnsiTheme="minorHAnsi" w:cstheme="minorHAnsi"/>
        </w:rPr>
      </w:pPr>
      <w:r w:rsidRPr="00891F8D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Tea Gobo</w:t>
      </w: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7235B1" w:rsidRPr="00891F8D" w:rsidRDefault="007235B1" w:rsidP="00D63D43">
      <w:pPr>
        <w:rPr>
          <w:rFonts w:asciiTheme="minorHAnsi" w:hAnsiTheme="minorHAnsi" w:cstheme="minorHAnsi"/>
          <w:bCs/>
        </w:rPr>
      </w:pPr>
    </w:p>
    <w:p w:rsidR="001F0524" w:rsidRPr="00891F8D" w:rsidRDefault="001F0524" w:rsidP="00D63D43">
      <w:pPr>
        <w:rPr>
          <w:rFonts w:asciiTheme="minorHAnsi" w:hAnsiTheme="minorHAnsi" w:cstheme="minorHAnsi"/>
          <w:bCs/>
        </w:rPr>
      </w:pPr>
    </w:p>
    <w:p w:rsidR="001F0524" w:rsidRPr="00891F8D" w:rsidRDefault="001F0524" w:rsidP="00D63D43">
      <w:pPr>
        <w:rPr>
          <w:rFonts w:asciiTheme="minorHAnsi" w:hAnsiTheme="minorHAnsi" w:cstheme="minorHAnsi"/>
          <w:bCs/>
        </w:rPr>
      </w:pPr>
    </w:p>
    <w:p w:rsidR="00530EAC" w:rsidRDefault="00530EAC" w:rsidP="00D63D43">
      <w:pPr>
        <w:rPr>
          <w:rFonts w:asciiTheme="minorHAnsi" w:hAnsiTheme="minorHAnsi" w:cstheme="minorHAnsi"/>
          <w:bCs/>
        </w:rPr>
      </w:pPr>
    </w:p>
    <w:p w:rsidR="00DB16D5" w:rsidRPr="00891F8D" w:rsidRDefault="00530EAC" w:rsidP="00D63D43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               </w:t>
      </w:r>
      <w:bookmarkStart w:id="0" w:name="_GoBack"/>
      <w:bookmarkEnd w:id="0"/>
      <w:r w:rsidR="00695B1A" w:rsidRPr="00891F8D">
        <w:rPr>
          <w:rFonts w:asciiTheme="minorHAnsi" w:hAnsiTheme="minorHAnsi" w:cstheme="minorHAnsi"/>
          <w:bCs/>
        </w:rPr>
        <w:t>SAŽETAK DONESENIH ODLUKA I NALOŽENI</w:t>
      </w:r>
      <w:r w:rsidR="00D63D43" w:rsidRPr="00891F8D">
        <w:rPr>
          <w:rFonts w:asciiTheme="minorHAnsi" w:hAnsiTheme="minorHAnsi" w:cstheme="minorHAnsi"/>
          <w:bCs/>
        </w:rPr>
        <w:t>H RADNJI, S ROKOVIMA IZVRŠENJA:</w:t>
      </w:r>
    </w:p>
    <w:p w:rsidR="00900199" w:rsidRPr="00891F8D" w:rsidRDefault="00900199" w:rsidP="00D63D43">
      <w:pPr>
        <w:rPr>
          <w:rFonts w:asciiTheme="minorHAnsi" w:hAnsiTheme="minorHAnsi" w:cstheme="minorHAnsi"/>
          <w:bCs/>
        </w:rPr>
      </w:pPr>
    </w:p>
    <w:p w:rsidR="00C95152" w:rsidRPr="00891F8D" w:rsidRDefault="00C95152" w:rsidP="00EA22B8">
      <w:pPr>
        <w:widowControl/>
        <w:suppressAutoHyphens w:val="0"/>
        <w:rPr>
          <w:rFonts w:asciiTheme="minorHAnsi" w:hAnsiTheme="minorHAnsi" w:cstheme="minorHAnsi"/>
          <w:b/>
        </w:rPr>
      </w:pPr>
    </w:p>
    <w:p w:rsidR="00492217" w:rsidRPr="00891F8D" w:rsidRDefault="00492217" w:rsidP="00892390">
      <w:pPr>
        <w:pStyle w:val="Odlomakpopisa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Odluka o usvajanju Financijskog plana za 2018.godinu i Plana nabave dugotrajne imovine za 2018. Godinu - usvojeno</w:t>
      </w:r>
    </w:p>
    <w:p w:rsidR="00492217" w:rsidRPr="00891F8D" w:rsidRDefault="00492217" w:rsidP="00492217">
      <w:pPr>
        <w:spacing w:line="360" w:lineRule="auto"/>
        <w:jc w:val="both"/>
        <w:rPr>
          <w:rFonts w:asciiTheme="minorHAnsi" w:hAnsiTheme="minorHAnsi" w:cstheme="minorHAnsi"/>
        </w:rPr>
      </w:pPr>
    </w:p>
    <w:p w:rsidR="003A0325" w:rsidRPr="00891F8D" w:rsidRDefault="003A0325" w:rsidP="00892390">
      <w:pPr>
        <w:pStyle w:val="Odlomakpopisa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891F8D">
        <w:rPr>
          <w:rFonts w:asciiTheme="minorHAnsi" w:hAnsiTheme="minorHAnsi" w:cstheme="minorHAnsi"/>
          <w:szCs w:val="24"/>
        </w:rPr>
        <w:t>Odluka kojom se odobrava donacija Veslačkom klubu Medulin, Centar 58, 52203 Medulin, povodom 20. godišnjice rada kluba u iznosu 5.000,00 kuna za kupovinu potrebne sportske opreme - usvojeno</w:t>
      </w:r>
    </w:p>
    <w:p w:rsidR="00C95152" w:rsidRPr="00891F8D" w:rsidRDefault="00C95152" w:rsidP="00892390">
      <w:pPr>
        <w:pStyle w:val="Odlomakpopisa"/>
        <w:widowControl/>
        <w:suppressAutoHyphens w:val="0"/>
        <w:rPr>
          <w:rFonts w:asciiTheme="minorHAnsi" w:hAnsiTheme="minorHAnsi" w:cstheme="minorHAnsi"/>
          <w:b/>
          <w:szCs w:val="24"/>
        </w:rPr>
      </w:pPr>
    </w:p>
    <w:p w:rsidR="00C95152" w:rsidRPr="00891F8D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891F8D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891F8D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891F8D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C95152" w:rsidRPr="00891F8D" w:rsidRDefault="00C95152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Pr="00891F8D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Pr="00891F8D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Pr="00891F8D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p w:rsidR="009B50D8" w:rsidRDefault="009B50D8" w:rsidP="00B3118A">
      <w:pPr>
        <w:widowControl/>
        <w:suppressAutoHyphens w:val="0"/>
        <w:rPr>
          <w:rFonts w:asciiTheme="minorHAnsi" w:hAnsiTheme="minorHAnsi" w:cstheme="minorHAnsi"/>
          <w:b/>
        </w:rPr>
      </w:pPr>
    </w:p>
    <w:sectPr w:rsidR="009B50D8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58A" w:rsidRDefault="006D558A" w:rsidP="009B50D8">
      <w:r>
        <w:separator/>
      </w:r>
    </w:p>
  </w:endnote>
  <w:endnote w:type="continuationSeparator" w:id="0">
    <w:p w:rsidR="006D558A" w:rsidRDefault="006D558A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58A" w:rsidRDefault="006D558A" w:rsidP="009B50D8">
      <w:r>
        <w:separator/>
      </w:r>
    </w:p>
  </w:footnote>
  <w:footnote w:type="continuationSeparator" w:id="0">
    <w:p w:rsidR="006D558A" w:rsidRDefault="006D558A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31486"/>
    <w:multiLevelType w:val="hybridMultilevel"/>
    <w:tmpl w:val="FE327B3C"/>
    <w:lvl w:ilvl="0" w:tplc="A222600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0"/>
  </w:num>
  <w:num w:numId="4">
    <w:abstractNumId w:val="21"/>
  </w:num>
  <w:num w:numId="5">
    <w:abstractNumId w:val="16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</w:num>
  <w:num w:numId="11">
    <w:abstractNumId w:val="13"/>
  </w:num>
  <w:num w:numId="12">
    <w:abstractNumId w:val="17"/>
  </w:num>
  <w:num w:numId="13">
    <w:abstractNumId w:val="9"/>
  </w:num>
  <w:num w:numId="14">
    <w:abstractNumId w:val="12"/>
  </w:num>
  <w:num w:numId="15">
    <w:abstractNumId w:val="14"/>
  </w:num>
  <w:num w:numId="16">
    <w:abstractNumId w:val="22"/>
  </w:num>
  <w:num w:numId="1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56079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46A0"/>
    <w:rsid w:val="000A6E78"/>
    <w:rsid w:val="000B1FD0"/>
    <w:rsid w:val="000B2809"/>
    <w:rsid w:val="000B2F7B"/>
    <w:rsid w:val="000B38AB"/>
    <w:rsid w:val="000B4DFD"/>
    <w:rsid w:val="000B71EE"/>
    <w:rsid w:val="000B7D45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FC3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2B42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50320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2F0F"/>
    <w:rsid w:val="00313044"/>
    <w:rsid w:val="00320D44"/>
    <w:rsid w:val="0032375A"/>
    <w:rsid w:val="00323DCA"/>
    <w:rsid w:val="00324BDE"/>
    <w:rsid w:val="00330956"/>
    <w:rsid w:val="003317ED"/>
    <w:rsid w:val="00332EF7"/>
    <w:rsid w:val="00334068"/>
    <w:rsid w:val="00337125"/>
    <w:rsid w:val="00337A5C"/>
    <w:rsid w:val="00344B01"/>
    <w:rsid w:val="00351A24"/>
    <w:rsid w:val="003548AA"/>
    <w:rsid w:val="00356726"/>
    <w:rsid w:val="00361783"/>
    <w:rsid w:val="003620F3"/>
    <w:rsid w:val="00363B1B"/>
    <w:rsid w:val="00367D3D"/>
    <w:rsid w:val="00370D59"/>
    <w:rsid w:val="00373218"/>
    <w:rsid w:val="00376B2A"/>
    <w:rsid w:val="00380643"/>
    <w:rsid w:val="00381130"/>
    <w:rsid w:val="00382E7F"/>
    <w:rsid w:val="00383833"/>
    <w:rsid w:val="00383FAD"/>
    <w:rsid w:val="003841F3"/>
    <w:rsid w:val="00384DFB"/>
    <w:rsid w:val="003864BC"/>
    <w:rsid w:val="0038681A"/>
    <w:rsid w:val="00386CBE"/>
    <w:rsid w:val="00387097"/>
    <w:rsid w:val="00390005"/>
    <w:rsid w:val="003922BC"/>
    <w:rsid w:val="00395230"/>
    <w:rsid w:val="003A0325"/>
    <w:rsid w:val="003A15CB"/>
    <w:rsid w:val="003A2BBE"/>
    <w:rsid w:val="003A4FBC"/>
    <w:rsid w:val="003D07E0"/>
    <w:rsid w:val="003D1D99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3E60"/>
    <w:rsid w:val="004166D0"/>
    <w:rsid w:val="00417F3D"/>
    <w:rsid w:val="00423333"/>
    <w:rsid w:val="00424304"/>
    <w:rsid w:val="00431F30"/>
    <w:rsid w:val="004328F6"/>
    <w:rsid w:val="00432958"/>
    <w:rsid w:val="00434995"/>
    <w:rsid w:val="00436CFA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2217"/>
    <w:rsid w:val="00497EC2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901"/>
    <w:rsid w:val="00500AE1"/>
    <w:rsid w:val="0050382F"/>
    <w:rsid w:val="0050451A"/>
    <w:rsid w:val="00505E57"/>
    <w:rsid w:val="00510D20"/>
    <w:rsid w:val="00512DE8"/>
    <w:rsid w:val="005154D4"/>
    <w:rsid w:val="00524069"/>
    <w:rsid w:val="005244CC"/>
    <w:rsid w:val="00524BE1"/>
    <w:rsid w:val="00524E77"/>
    <w:rsid w:val="00525B12"/>
    <w:rsid w:val="00526BB3"/>
    <w:rsid w:val="00530EAC"/>
    <w:rsid w:val="00534AA7"/>
    <w:rsid w:val="00534DCB"/>
    <w:rsid w:val="005364EA"/>
    <w:rsid w:val="005423DA"/>
    <w:rsid w:val="0054404B"/>
    <w:rsid w:val="00546810"/>
    <w:rsid w:val="00546C06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2B79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4B9A"/>
    <w:rsid w:val="005D673F"/>
    <w:rsid w:val="005D675A"/>
    <w:rsid w:val="005D6E2C"/>
    <w:rsid w:val="005D6EA3"/>
    <w:rsid w:val="005D7DD0"/>
    <w:rsid w:val="005E0352"/>
    <w:rsid w:val="005E1E36"/>
    <w:rsid w:val="005E2889"/>
    <w:rsid w:val="005E293D"/>
    <w:rsid w:val="005E423B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7C09"/>
    <w:rsid w:val="0063489E"/>
    <w:rsid w:val="006373A7"/>
    <w:rsid w:val="00641117"/>
    <w:rsid w:val="00642E68"/>
    <w:rsid w:val="0064362C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3763"/>
    <w:rsid w:val="00673767"/>
    <w:rsid w:val="00674A7D"/>
    <w:rsid w:val="00675A0F"/>
    <w:rsid w:val="00677294"/>
    <w:rsid w:val="00677B1B"/>
    <w:rsid w:val="00677E2B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58A"/>
    <w:rsid w:val="006D5D1E"/>
    <w:rsid w:val="006D6015"/>
    <w:rsid w:val="006E12B1"/>
    <w:rsid w:val="006F35B9"/>
    <w:rsid w:val="006F3B65"/>
    <w:rsid w:val="006F7782"/>
    <w:rsid w:val="007034A0"/>
    <w:rsid w:val="00704CE5"/>
    <w:rsid w:val="00706082"/>
    <w:rsid w:val="00707F78"/>
    <w:rsid w:val="00711E88"/>
    <w:rsid w:val="00711EEF"/>
    <w:rsid w:val="00711F50"/>
    <w:rsid w:val="007122CC"/>
    <w:rsid w:val="007127D8"/>
    <w:rsid w:val="00712DEB"/>
    <w:rsid w:val="007140D6"/>
    <w:rsid w:val="007147C2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1C0E"/>
    <w:rsid w:val="00763527"/>
    <w:rsid w:val="00764685"/>
    <w:rsid w:val="00765F57"/>
    <w:rsid w:val="00766C89"/>
    <w:rsid w:val="00766D7F"/>
    <w:rsid w:val="007705BC"/>
    <w:rsid w:val="007720C9"/>
    <w:rsid w:val="0077656C"/>
    <w:rsid w:val="00776585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548B"/>
    <w:rsid w:val="007A55B5"/>
    <w:rsid w:val="007B0069"/>
    <w:rsid w:val="007B0479"/>
    <w:rsid w:val="007B4713"/>
    <w:rsid w:val="007B795E"/>
    <w:rsid w:val="007B7E73"/>
    <w:rsid w:val="007C0558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4E9C"/>
    <w:rsid w:val="007D5DD7"/>
    <w:rsid w:val="007D78C7"/>
    <w:rsid w:val="007E04AE"/>
    <w:rsid w:val="007E0729"/>
    <w:rsid w:val="007E0F16"/>
    <w:rsid w:val="007E1A88"/>
    <w:rsid w:val="007E3003"/>
    <w:rsid w:val="007F23FA"/>
    <w:rsid w:val="007F5EFF"/>
    <w:rsid w:val="00804490"/>
    <w:rsid w:val="00804A18"/>
    <w:rsid w:val="00805D77"/>
    <w:rsid w:val="00812878"/>
    <w:rsid w:val="00817120"/>
    <w:rsid w:val="008204A8"/>
    <w:rsid w:val="00820E46"/>
    <w:rsid w:val="008228DD"/>
    <w:rsid w:val="00826E20"/>
    <w:rsid w:val="00827E2C"/>
    <w:rsid w:val="00827EFB"/>
    <w:rsid w:val="008325B3"/>
    <w:rsid w:val="0083450C"/>
    <w:rsid w:val="00842125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765E"/>
    <w:rsid w:val="00880435"/>
    <w:rsid w:val="00880E0B"/>
    <w:rsid w:val="00882531"/>
    <w:rsid w:val="00882AF7"/>
    <w:rsid w:val="00884015"/>
    <w:rsid w:val="00891F8D"/>
    <w:rsid w:val="00892390"/>
    <w:rsid w:val="00894353"/>
    <w:rsid w:val="00895570"/>
    <w:rsid w:val="008A0B10"/>
    <w:rsid w:val="008A3297"/>
    <w:rsid w:val="008A39B8"/>
    <w:rsid w:val="008A634F"/>
    <w:rsid w:val="008B2EEA"/>
    <w:rsid w:val="008C0643"/>
    <w:rsid w:val="008C1F4B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1F1F"/>
    <w:rsid w:val="0092269E"/>
    <w:rsid w:val="009245A2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7B64"/>
    <w:rsid w:val="00961D79"/>
    <w:rsid w:val="00962AA7"/>
    <w:rsid w:val="009676C8"/>
    <w:rsid w:val="00967AC3"/>
    <w:rsid w:val="00967E4C"/>
    <w:rsid w:val="009714F9"/>
    <w:rsid w:val="009753BF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E0D18"/>
    <w:rsid w:val="009F191B"/>
    <w:rsid w:val="009F208C"/>
    <w:rsid w:val="009F208D"/>
    <w:rsid w:val="009F7936"/>
    <w:rsid w:val="00A00AA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37642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572B"/>
    <w:rsid w:val="00A74DE7"/>
    <w:rsid w:val="00A75524"/>
    <w:rsid w:val="00A7749F"/>
    <w:rsid w:val="00A90585"/>
    <w:rsid w:val="00A92317"/>
    <w:rsid w:val="00A942BE"/>
    <w:rsid w:val="00AA351B"/>
    <w:rsid w:val="00AA48BF"/>
    <w:rsid w:val="00AA4DEC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46C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73C0"/>
    <w:rsid w:val="00B2094E"/>
    <w:rsid w:val="00B21CF4"/>
    <w:rsid w:val="00B227E8"/>
    <w:rsid w:val="00B242A9"/>
    <w:rsid w:val="00B25449"/>
    <w:rsid w:val="00B25705"/>
    <w:rsid w:val="00B27142"/>
    <w:rsid w:val="00B271A6"/>
    <w:rsid w:val="00B303ED"/>
    <w:rsid w:val="00B3118A"/>
    <w:rsid w:val="00B319AC"/>
    <w:rsid w:val="00B37B38"/>
    <w:rsid w:val="00B40B6A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624F"/>
    <w:rsid w:val="00B77C8D"/>
    <w:rsid w:val="00B838F7"/>
    <w:rsid w:val="00B863D5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1FB5"/>
    <w:rsid w:val="00BC2AAF"/>
    <w:rsid w:val="00BC427F"/>
    <w:rsid w:val="00BC757B"/>
    <w:rsid w:val="00BD29E3"/>
    <w:rsid w:val="00BD6436"/>
    <w:rsid w:val="00BE0EB6"/>
    <w:rsid w:val="00BE24D2"/>
    <w:rsid w:val="00BE3FCB"/>
    <w:rsid w:val="00BE5D3B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7E50"/>
    <w:rsid w:val="00C211EC"/>
    <w:rsid w:val="00C2176E"/>
    <w:rsid w:val="00C23A0D"/>
    <w:rsid w:val="00C24BAE"/>
    <w:rsid w:val="00C270F5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404C"/>
    <w:rsid w:val="00CA525D"/>
    <w:rsid w:val="00CA6915"/>
    <w:rsid w:val="00CA7319"/>
    <w:rsid w:val="00CA7459"/>
    <w:rsid w:val="00CB03AB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5E2C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40924"/>
    <w:rsid w:val="00D41DFF"/>
    <w:rsid w:val="00D557AC"/>
    <w:rsid w:val="00D61A28"/>
    <w:rsid w:val="00D621C7"/>
    <w:rsid w:val="00D6308C"/>
    <w:rsid w:val="00D63C5F"/>
    <w:rsid w:val="00D63D43"/>
    <w:rsid w:val="00D72511"/>
    <w:rsid w:val="00D760D1"/>
    <w:rsid w:val="00D779AE"/>
    <w:rsid w:val="00D805CF"/>
    <w:rsid w:val="00D808C8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E53CE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E3B"/>
    <w:rsid w:val="00E230E3"/>
    <w:rsid w:val="00E25496"/>
    <w:rsid w:val="00E2602F"/>
    <w:rsid w:val="00E3006E"/>
    <w:rsid w:val="00E305B6"/>
    <w:rsid w:val="00E30E7A"/>
    <w:rsid w:val="00E336DF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74472"/>
    <w:rsid w:val="00E75049"/>
    <w:rsid w:val="00E85BF5"/>
    <w:rsid w:val="00E86AEF"/>
    <w:rsid w:val="00E916FD"/>
    <w:rsid w:val="00E923D4"/>
    <w:rsid w:val="00E94BCC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67D9"/>
    <w:rsid w:val="00EF71B9"/>
    <w:rsid w:val="00F00152"/>
    <w:rsid w:val="00F00F7D"/>
    <w:rsid w:val="00F02258"/>
    <w:rsid w:val="00F03D97"/>
    <w:rsid w:val="00F06168"/>
    <w:rsid w:val="00F06688"/>
    <w:rsid w:val="00F06861"/>
    <w:rsid w:val="00F0749E"/>
    <w:rsid w:val="00F11CB7"/>
    <w:rsid w:val="00F14C52"/>
    <w:rsid w:val="00F15B56"/>
    <w:rsid w:val="00F172C2"/>
    <w:rsid w:val="00F2080A"/>
    <w:rsid w:val="00F214B6"/>
    <w:rsid w:val="00F2492A"/>
    <w:rsid w:val="00F25D6B"/>
    <w:rsid w:val="00F27BDD"/>
    <w:rsid w:val="00F307F6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488"/>
    <w:rsid w:val="00F638A2"/>
    <w:rsid w:val="00F63E4A"/>
    <w:rsid w:val="00F64F25"/>
    <w:rsid w:val="00F673BF"/>
    <w:rsid w:val="00F7084F"/>
    <w:rsid w:val="00F713C6"/>
    <w:rsid w:val="00F72294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36A4D-ACA5-455F-83A7-4ECC1662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88964-BAEE-4640-946F-101293D5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greta</cp:lastModifiedBy>
  <cp:revision>3</cp:revision>
  <cp:lastPrinted>2016-03-17T06:19:00Z</cp:lastPrinted>
  <dcterms:created xsi:type="dcterms:W3CDTF">2018-06-15T12:50:00Z</dcterms:created>
  <dcterms:modified xsi:type="dcterms:W3CDTF">2018-06-27T10:46:00Z</dcterms:modified>
</cp:coreProperties>
</file>