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REPUBLIKA HRVATSKA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ISTARSKA ŽUPANIJA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OPĆINA MEDULIN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Javna ustanova Kamenjak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 xml:space="preserve">U </w:t>
      </w:r>
      <w:proofErr w:type="spellStart"/>
      <w:r w:rsidRPr="000A46A0">
        <w:rPr>
          <w:rFonts w:asciiTheme="minorHAnsi" w:hAnsiTheme="minorHAnsi" w:cstheme="minorHAnsi"/>
          <w:b/>
          <w:bCs/>
        </w:rPr>
        <w:t>Premanturi</w:t>
      </w:r>
      <w:proofErr w:type="spellEnd"/>
      <w:r w:rsidRPr="000A46A0">
        <w:rPr>
          <w:rFonts w:asciiTheme="minorHAnsi" w:hAnsiTheme="minorHAnsi" w:cstheme="minorHAnsi"/>
          <w:b/>
          <w:bCs/>
        </w:rPr>
        <w:t xml:space="preserve">, </w:t>
      </w:r>
      <w:r w:rsidR="00274462">
        <w:rPr>
          <w:rFonts w:asciiTheme="minorHAnsi" w:hAnsiTheme="minorHAnsi" w:cstheme="minorHAnsi"/>
          <w:b/>
          <w:bCs/>
        </w:rPr>
        <w:t>21.09</w:t>
      </w:r>
      <w:r w:rsidR="00846B46" w:rsidRPr="000A46A0">
        <w:rPr>
          <w:rFonts w:asciiTheme="minorHAnsi" w:hAnsiTheme="minorHAnsi" w:cstheme="minorHAnsi"/>
          <w:b/>
          <w:bCs/>
        </w:rPr>
        <w:t>.</w:t>
      </w:r>
      <w:r w:rsidR="00F2080A">
        <w:rPr>
          <w:rFonts w:asciiTheme="minorHAnsi" w:hAnsiTheme="minorHAnsi" w:cstheme="minorHAnsi"/>
          <w:b/>
          <w:bCs/>
        </w:rPr>
        <w:t>2017</w:t>
      </w:r>
      <w:r w:rsidR="00826E20" w:rsidRPr="000A46A0">
        <w:rPr>
          <w:rFonts w:asciiTheme="minorHAnsi" w:hAnsiTheme="minorHAnsi" w:cstheme="minorHAnsi"/>
          <w:b/>
          <w:bCs/>
        </w:rPr>
        <w:t>.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0A46A0">
        <w:rPr>
          <w:rFonts w:asciiTheme="minorHAnsi" w:hAnsiTheme="minorHAnsi" w:cstheme="minorHAnsi"/>
          <w:b/>
          <w:bCs/>
        </w:rPr>
        <w:t>SKRAĆENI ZAPISNIK</w:t>
      </w:r>
    </w:p>
    <w:p w:rsidR="00826E20" w:rsidRPr="000A46A0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0A46A0" w:rsidRDefault="005C5D67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233</w:t>
      </w:r>
      <w:r w:rsidR="00826E20" w:rsidRPr="000A46A0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Održane </w:t>
      </w:r>
      <w:r w:rsidR="00C01755" w:rsidRPr="000A46A0">
        <w:rPr>
          <w:rFonts w:asciiTheme="minorHAnsi" w:hAnsiTheme="minorHAnsi" w:cstheme="minorHAnsi"/>
        </w:rPr>
        <w:t xml:space="preserve">dana </w:t>
      </w:r>
      <w:r w:rsidR="005C5D67">
        <w:rPr>
          <w:rFonts w:asciiTheme="minorHAnsi" w:hAnsiTheme="minorHAnsi" w:cstheme="minorHAnsi"/>
        </w:rPr>
        <w:t>2</w:t>
      </w:r>
      <w:r w:rsidR="009B6BCD">
        <w:rPr>
          <w:rFonts w:asciiTheme="minorHAnsi" w:hAnsiTheme="minorHAnsi" w:cstheme="minorHAnsi"/>
        </w:rPr>
        <w:t>1</w:t>
      </w:r>
      <w:r w:rsidR="00C01755" w:rsidRPr="000A46A0">
        <w:rPr>
          <w:rFonts w:asciiTheme="minorHAnsi" w:hAnsiTheme="minorHAnsi" w:cstheme="minorHAnsi"/>
        </w:rPr>
        <w:t xml:space="preserve">. </w:t>
      </w:r>
      <w:r w:rsidR="005C5D67">
        <w:rPr>
          <w:rFonts w:asciiTheme="minorHAnsi" w:hAnsiTheme="minorHAnsi" w:cstheme="minorHAnsi"/>
        </w:rPr>
        <w:t>rujna</w:t>
      </w:r>
      <w:r w:rsidR="00F2080A">
        <w:rPr>
          <w:rFonts w:asciiTheme="minorHAnsi" w:hAnsiTheme="minorHAnsi" w:cstheme="minorHAnsi"/>
        </w:rPr>
        <w:t xml:space="preserve"> 2017</w:t>
      </w:r>
      <w:r w:rsidR="00FF116D" w:rsidRPr="000A46A0">
        <w:rPr>
          <w:rFonts w:asciiTheme="minorHAnsi" w:hAnsiTheme="minorHAnsi" w:cstheme="minorHAnsi"/>
        </w:rPr>
        <w:t>. godi</w:t>
      </w:r>
      <w:r w:rsidR="00F15B56">
        <w:rPr>
          <w:rFonts w:asciiTheme="minorHAnsi" w:hAnsiTheme="minorHAnsi" w:cstheme="minorHAnsi"/>
        </w:rPr>
        <w:t>ne  u 16:3</w:t>
      </w:r>
      <w:r w:rsidR="005C5D67">
        <w:rPr>
          <w:rFonts w:asciiTheme="minorHAnsi" w:hAnsiTheme="minorHAnsi" w:cstheme="minorHAnsi"/>
        </w:rPr>
        <w:t>5</w:t>
      </w:r>
      <w:r w:rsidR="00423333" w:rsidRPr="000A46A0">
        <w:rPr>
          <w:rFonts w:asciiTheme="minorHAnsi" w:hAnsiTheme="minorHAnsi" w:cstheme="minorHAnsi"/>
        </w:rPr>
        <w:t xml:space="preserve"> sati.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0A46A0" w:rsidRDefault="003E5878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Prisutni: </w:t>
      </w:r>
      <w:r w:rsidR="00826E20" w:rsidRPr="000A46A0">
        <w:rPr>
          <w:rFonts w:asciiTheme="minorHAnsi" w:hAnsiTheme="minorHAnsi" w:cstheme="minorHAnsi"/>
        </w:rPr>
        <w:t xml:space="preserve"> Vlasta Iveša Mihovilović</w:t>
      </w:r>
      <w:r w:rsidRPr="000A46A0">
        <w:rPr>
          <w:rFonts w:asciiTheme="minorHAnsi" w:hAnsiTheme="minorHAnsi" w:cstheme="minorHAnsi"/>
        </w:rPr>
        <w:t>, Matija Medica, Goran Peruško</w:t>
      </w:r>
      <w:r w:rsidR="002433B4">
        <w:rPr>
          <w:rFonts w:asciiTheme="minorHAnsi" w:hAnsiTheme="minorHAnsi" w:cstheme="minorHAnsi"/>
        </w:rPr>
        <w:t>,</w:t>
      </w:r>
      <w:r w:rsidR="002433B4" w:rsidRPr="002433B4">
        <w:rPr>
          <w:rFonts w:asciiTheme="minorHAnsi" w:hAnsiTheme="minorHAnsi" w:cstheme="minorHAnsi"/>
        </w:rPr>
        <w:t xml:space="preserve"> </w:t>
      </w:r>
      <w:r w:rsidR="002433B4">
        <w:rPr>
          <w:rFonts w:asciiTheme="minorHAnsi" w:hAnsiTheme="minorHAnsi" w:cstheme="minorHAnsi"/>
        </w:rPr>
        <w:t>Tea Gobo, Ljubomir Mezulić</w:t>
      </w:r>
    </w:p>
    <w:p w:rsidR="00826E20" w:rsidRPr="000A46A0" w:rsidRDefault="00423333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Odsutni:</w:t>
      </w:r>
      <w:r w:rsidR="002433B4">
        <w:rPr>
          <w:rFonts w:asciiTheme="minorHAnsi" w:hAnsiTheme="minorHAnsi" w:cstheme="minorHAnsi"/>
        </w:rPr>
        <w:t xml:space="preserve"> </w:t>
      </w:r>
    </w:p>
    <w:p w:rsidR="00826E20" w:rsidRPr="000A46A0" w:rsidRDefault="00D92344" w:rsidP="00826E20">
      <w:pPr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Ostali:</w:t>
      </w:r>
      <w:r w:rsidR="00423333" w:rsidRPr="000A46A0">
        <w:rPr>
          <w:rFonts w:asciiTheme="minorHAnsi" w:hAnsiTheme="minorHAnsi" w:cstheme="minorHAnsi"/>
        </w:rPr>
        <w:t xml:space="preserve"> ravnateljica Maja Šarić</w:t>
      </w:r>
      <w:r w:rsidR="00EB558F" w:rsidRPr="000A46A0">
        <w:rPr>
          <w:rFonts w:asciiTheme="minorHAnsi" w:hAnsiTheme="minorHAnsi" w:cstheme="minorHAnsi"/>
        </w:rPr>
        <w:t xml:space="preserve">, </w:t>
      </w:r>
      <w:r w:rsidR="007705BC" w:rsidRPr="000A46A0">
        <w:rPr>
          <w:rFonts w:asciiTheme="minorHAnsi" w:hAnsiTheme="minorHAnsi" w:cstheme="minorHAnsi"/>
        </w:rPr>
        <w:t>zapisničar</w:t>
      </w:r>
      <w:r w:rsidR="00567612" w:rsidRPr="000A46A0">
        <w:rPr>
          <w:rFonts w:asciiTheme="minorHAnsi" w:hAnsiTheme="minorHAnsi" w:cstheme="minorHAnsi"/>
        </w:rPr>
        <w:t>ka Greta Pavić</w:t>
      </w:r>
    </w:p>
    <w:p w:rsidR="00826E20" w:rsidRPr="000A46A0" w:rsidRDefault="00826E20" w:rsidP="00826E20">
      <w:pPr>
        <w:jc w:val="both"/>
        <w:rPr>
          <w:rFonts w:asciiTheme="minorHAnsi" w:hAnsiTheme="minorHAnsi" w:cstheme="minorHAnsi"/>
        </w:rPr>
      </w:pPr>
    </w:p>
    <w:p w:rsidR="00110A09" w:rsidRDefault="00110A09" w:rsidP="009B6BCD">
      <w:pPr>
        <w:spacing w:after="120"/>
        <w:rPr>
          <w:rFonts w:asciiTheme="minorHAnsi" w:hAnsiTheme="minorHAnsi" w:cstheme="minorHAnsi"/>
        </w:rPr>
      </w:pPr>
    </w:p>
    <w:p w:rsidR="009B6BCD" w:rsidRPr="009B6BCD" w:rsidRDefault="009B6BCD" w:rsidP="009B6BCD">
      <w:pPr>
        <w:widowControl/>
        <w:suppressAutoHyphens w:val="0"/>
        <w:spacing w:after="240"/>
        <w:jc w:val="center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9B6BC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D N E V N I  R E D</w:t>
      </w:r>
    </w:p>
    <w:p w:rsidR="005C5D67" w:rsidRPr="005C5D67" w:rsidRDefault="005C5D67" w:rsidP="005C5D67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>Usvajanje zapisnika 232. sjednice UV</w:t>
      </w:r>
    </w:p>
    <w:p w:rsidR="005C5D67" w:rsidRPr="005C5D67" w:rsidRDefault="005C5D67" w:rsidP="005C5D67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>Odluka o natječaju za glavnog čuvara prirode na određeno vrijeme</w:t>
      </w:r>
    </w:p>
    <w:p w:rsidR="005C5D67" w:rsidRPr="005C5D67" w:rsidRDefault="005C5D67" w:rsidP="005C5D67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>Odluka o natječaju za stručnog voditelja ( do povratka radnice s rodiljskog dopusta)</w:t>
      </w:r>
    </w:p>
    <w:p w:rsidR="005C5D67" w:rsidRPr="005C5D67" w:rsidRDefault="005C5D67" w:rsidP="005C5D67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 xml:space="preserve">Ponuda Monte Kope (izrada projektno-tehničke dokumentacije, </w:t>
      </w:r>
      <w:proofErr w:type="spellStart"/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>eleborat</w:t>
      </w:r>
      <w:proofErr w:type="spellEnd"/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o procijeni vrijednosti nekretnina)</w:t>
      </w:r>
    </w:p>
    <w:p w:rsidR="005C5D67" w:rsidRPr="005C5D67" w:rsidRDefault="005C5D67" w:rsidP="005C5D67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 xml:space="preserve">Zamolba </w:t>
      </w:r>
      <w:proofErr w:type="spellStart"/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>Vinkuran</w:t>
      </w:r>
      <w:proofErr w:type="spellEnd"/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Art</w:t>
      </w:r>
    </w:p>
    <w:p w:rsidR="005C5D67" w:rsidRPr="005C5D67" w:rsidRDefault="005C5D67" w:rsidP="005C5D67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>Potvrda računa</w:t>
      </w:r>
    </w:p>
    <w:p w:rsidR="005C5D67" w:rsidRPr="005C5D67" w:rsidRDefault="005C5D67" w:rsidP="005C5D67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>Ponuda web stranica</w:t>
      </w:r>
    </w:p>
    <w:p w:rsidR="005C5D67" w:rsidRPr="005C5D67" w:rsidRDefault="005C5D67" w:rsidP="005C5D67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>Zamolba malonogometna ekipa</w:t>
      </w:r>
    </w:p>
    <w:p w:rsidR="005C5D67" w:rsidRPr="005C5D67" w:rsidRDefault="005C5D67" w:rsidP="005C5D67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>Stalni sezonci</w:t>
      </w:r>
    </w:p>
    <w:p w:rsidR="005C5D67" w:rsidRPr="005C5D67" w:rsidRDefault="005C5D67" w:rsidP="005C5D67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>Ponuda za nabavu kamenih blokova</w:t>
      </w:r>
    </w:p>
    <w:p w:rsidR="005C5D67" w:rsidRPr="005C5D67" w:rsidRDefault="005C5D67" w:rsidP="005C5D67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5C5D67">
        <w:rPr>
          <w:rFonts w:asciiTheme="minorHAnsi" w:eastAsiaTheme="minorHAnsi" w:hAnsiTheme="minorHAnsi" w:cstheme="minorBidi"/>
          <w:kern w:val="0"/>
          <w:lang w:eastAsia="en-US" w:bidi="ar-SA"/>
        </w:rPr>
        <w:t>Razno</w:t>
      </w:r>
    </w:p>
    <w:p w:rsidR="005C5D67" w:rsidRPr="005C5D67" w:rsidRDefault="005C5D67" w:rsidP="005C5D67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5C5D67" w:rsidRPr="005C5D67" w:rsidRDefault="005C5D67" w:rsidP="005C5D67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A349AD" w:rsidRDefault="00A349AD" w:rsidP="00110A09">
      <w:pPr>
        <w:spacing w:after="120"/>
        <w:jc w:val="center"/>
        <w:rPr>
          <w:rFonts w:asciiTheme="minorHAnsi" w:hAnsiTheme="minorHAnsi" w:cstheme="minorHAnsi"/>
        </w:rPr>
      </w:pPr>
    </w:p>
    <w:p w:rsidR="00B1015D" w:rsidRPr="00B1015D" w:rsidRDefault="00B1015D" w:rsidP="00B1015D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151FA2" w:rsidRPr="000A46A0" w:rsidRDefault="00271192" w:rsidP="00151FA2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</w:t>
      </w:r>
      <w:r w:rsidR="00151FA2" w:rsidRPr="000A46A0">
        <w:rPr>
          <w:rFonts w:asciiTheme="minorHAnsi" w:hAnsiTheme="minorHAnsi" w:cstheme="minorHAnsi"/>
        </w:rPr>
        <w:t xml:space="preserve"> Upravnog vijeća JU Kam</w:t>
      </w:r>
      <w:r w:rsidR="006861C6" w:rsidRPr="000A46A0">
        <w:rPr>
          <w:rFonts w:asciiTheme="minorHAnsi" w:hAnsiTheme="minorHAnsi" w:cstheme="minorHAnsi"/>
        </w:rPr>
        <w:t>enjak otvara</w:t>
      </w:r>
      <w:r w:rsidR="00677294" w:rsidRPr="000A46A0">
        <w:rPr>
          <w:rFonts w:asciiTheme="minorHAnsi" w:hAnsiTheme="minorHAnsi" w:cstheme="minorHAnsi"/>
        </w:rPr>
        <w:t xml:space="preserve"> sjednicu i predlaže</w:t>
      </w:r>
      <w:r w:rsidR="005A643B">
        <w:rPr>
          <w:rFonts w:asciiTheme="minorHAnsi" w:hAnsiTheme="minorHAnsi" w:cstheme="minorHAnsi"/>
        </w:rPr>
        <w:t xml:space="preserve"> dnevni red.</w:t>
      </w:r>
    </w:p>
    <w:p w:rsidR="00151FA2" w:rsidRPr="000A46A0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Dnevni red se jednoglasno usvaja.</w:t>
      </w:r>
    </w:p>
    <w:p w:rsidR="00151FA2" w:rsidRPr="000A46A0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Za: </w:t>
      </w:r>
      <w:r w:rsidR="00271192">
        <w:rPr>
          <w:rFonts w:asciiTheme="minorHAnsi" w:hAnsiTheme="minorHAnsi" w:cstheme="minorHAnsi"/>
        </w:rPr>
        <w:t>5</w:t>
      </w:r>
      <w:r w:rsidR="002B55D2">
        <w:rPr>
          <w:rFonts w:asciiTheme="minorHAnsi" w:hAnsiTheme="minorHAnsi" w:cstheme="minorHAnsi"/>
        </w:rPr>
        <w:t xml:space="preserve">  </w:t>
      </w:r>
      <w:r w:rsidR="00151FA2" w:rsidRPr="000A46A0">
        <w:rPr>
          <w:rFonts w:asciiTheme="minorHAnsi" w:hAnsiTheme="minorHAnsi" w:cstheme="minorHAnsi"/>
        </w:rPr>
        <w:t xml:space="preserve"> Protiv:</w:t>
      </w:r>
      <w:r w:rsidR="002B55D2">
        <w:rPr>
          <w:rFonts w:asciiTheme="minorHAnsi" w:hAnsiTheme="minorHAnsi" w:cstheme="minorHAnsi"/>
        </w:rPr>
        <w:t xml:space="preserve"> </w:t>
      </w:r>
      <w:r w:rsidR="00151FA2" w:rsidRPr="000A46A0">
        <w:rPr>
          <w:rFonts w:asciiTheme="minorHAnsi" w:hAnsiTheme="minorHAnsi" w:cstheme="minorHAnsi"/>
        </w:rPr>
        <w:t>0</w:t>
      </w:r>
    </w:p>
    <w:p w:rsidR="00E06214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:rsidR="00271192" w:rsidRDefault="00423333" w:rsidP="00271192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  <w:r w:rsidRPr="00271192">
        <w:rPr>
          <w:rFonts w:asciiTheme="minorHAnsi" w:hAnsiTheme="minorHAnsi" w:cstheme="minorHAnsi"/>
          <w:b/>
        </w:rPr>
        <w:t>AD.1.</w:t>
      </w:r>
      <w:r w:rsidR="00271192" w:rsidRPr="00271192">
        <w:rPr>
          <w:rFonts w:asciiTheme="minorHAnsi" w:hAnsiTheme="minorHAnsi" w:cstheme="minorHAnsi"/>
          <w:b/>
        </w:rPr>
        <w:t xml:space="preserve"> </w:t>
      </w:r>
      <w:r w:rsidR="00271192" w:rsidRPr="009B6BCD">
        <w:rPr>
          <w:rFonts w:asciiTheme="minorHAnsi" w:eastAsiaTheme="minorHAnsi" w:hAnsiTheme="minorHAnsi" w:cstheme="minorBidi"/>
          <w:b/>
          <w:kern w:val="0"/>
          <w:lang w:eastAsia="en-US" w:bidi="ar-SA"/>
        </w:rPr>
        <w:t>Usva</w:t>
      </w:r>
      <w:r w:rsidR="005E75D4">
        <w:rPr>
          <w:rFonts w:asciiTheme="minorHAnsi" w:eastAsiaTheme="minorHAnsi" w:hAnsiTheme="minorHAnsi" w:cstheme="minorBidi"/>
          <w:b/>
          <w:kern w:val="0"/>
          <w:lang w:eastAsia="en-US" w:bidi="ar-SA"/>
        </w:rPr>
        <w:t>janje zapisnika 232</w:t>
      </w:r>
      <w:r w:rsidR="00271192" w:rsidRPr="009B6BCD">
        <w:rPr>
          <w:rFonts w:asciiTheme="minorHAnsi" w:eastAsiaTheme="minorHAnsi" w:hAnsiTheme="minorHAnsi" w:cstheme="minorBidi"/>
          <w:b/>
          <w:kern w:val="0"/>
          <w:lang w:eastAsia="en-US" w:bidi="ar-SA"/>
        </w:rPr>
        <w:t>. sjednice UV</w:t>
      </w:r>
    </w:p>
    <w:p w:rsidR="0085448F" w:rsidRPr="000A46A0" w:rsidRDefault="005E75D4" w:rsidP="0085448F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Usvaja se zapisnik s 232</w:t>
      </w:r>
      <w:r w:rsidR="0085448F">
        <w:rPr>
          <w:rFonts w:asciiTheme="minorHAnsi" w:hAnsiTheme="minorHAnsi" w:cstheme="minorHAnsi"/>
        </w:rPr>
        <w:t>. sjednice UV.</w:t>
      </w:r>
    </w:p>
    <w:p w:rsidR="0085448F" w:rsidRDefault="0085448F" w:rsidP="0085448F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</w:t>
      </w:r>
      <w:r w:rsidRPr="000A46A0">
        <w:rPr>
          <w:rFonts w:asciiTheme="minorHAnsi" w:hAnsiTheme="minorHAnsi" w:cstheme="minorHAnsi"/>
        </w:rPr>
        <w:t xml:space="preserve">        Protiv: 0</w:t>
      </w:r>
    </w:p>
    <w:p w:rsidR="0085448F" w:rsidRDefault="0085448F" w:rsidP="0085448F">
      <w:pPr>
        <w:tabs>
          <w:tab w:val="left" w:pos="2040"/>
        </w:tabs>
        <w:rPr>
          <w:rFonts w:asciiTheme="minorHAnsi" w:hAnsiTheme="minorHAnsi" w:cstheme="minorHAnsi"/>
        </w:rPr>
      </w:pPr>
    </w:p>
    <w:p w:rsidR="00271192" w:rsidRDefault="00E06214" w:rsidP="00271192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  <w:r w:rsidRPr="00271192">
        <w:rPr>
          <w:rFonts w:asciiTheme="minorHAnsi" w:hAnsiTheme="minorHAnsi" w:cstheme="minorHAnsi"/>
          <w:b/>
        </w:rPr>
        <w:t>A</w:t>
      </w:r>
      <w:r w:rsidR="00367D3D" w:rsidRPr="00271192">
        <w:rPr>
          <w:rFonts w:asciiTheme="minorHAnsi" w:hAnsiTheme="minorHAnsi" w:cstheme="minorHAnsi"/>
          <w:b/>
        </w:rPr>
        <w:t xml:space="preserve">D.2. </w:t>
      </w:r>
      <w:r w:rsidR="000E1933">
        <w:rPr>
          <w:rFonts w:asciiTheme="minorHAnsi" w:eastAsiaTheme="minorHAnsi" w:hAnsiTheme="minorHAnsi" w:cstheme="minorBidi"/>
          <w:b/>
          <w:kern w:val="0"/>
          <w:lang w:eastAsia="en-US" w:bidi="ar-SA"/>
        </w:rPr>
        <w:t>Odluka o natječaju za glavnog čuvara prirode</w:t>
      </w:r>
      <w:r w:rsidR="00B743B7">
        <w:rPr>
          <w:rFonts w:asciiTheme="minorHAnsi" w:eastAsiaTheme="minorHAnsi" w:hAnsiTheme="minorHAnsi" w:cstheme="minorBidi"/>
          <w:b/>
          <w:kern w:val="0"/>
          <w:lang w:eastAsia="en-US" w:bidi="ar-SA"/>
        </w:rPr>
        <w:t xml:space="preserve"> na određeno vrijeme</w:t>
      </w:r>
    </w:p>
    <w:p w:rsidR="00455C21" w:rsidRPr="00455C21" w:rsidRDefault="00FC460C" w:rsidP="00FC460C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Predsjednica UV otvara raspravu po pitanju natječaja te Upravno vijeće predlaže da se s objavom natječaja ide početkom iduće godine.</w:t>
      </w:r>
    </w:p>
    <w:p w:rsidR="00FC460C" w:rsidRDefault="00FC460C" w:rsidP="00271192">
      <w:pPr>
        <w:widowControl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</w:p>
    <w:p w:rsidR="00271192" w:rsidRDefault="00050B4F" w:rsidP="00271192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  <w:r w:rsidRPr="00271192">
        <w:rPr>
          <w:rFonts w:asciiTheme="minorHAnsi" w:hAnsiTheme="minorHAnsi" w:cstheme="minorHAnsi"/>
          <w:b/>
        </w:rPr>
        <w:t>AD.3</w:t>
      </w:r>
      <w:r w:rsidR="00C01755" w:rsidRPr="00271192">
        <w:rPr>
          <w:rFonts w:asciiTheme="minorHAnsi" w:hAnsiTheme="minorHAnsi" w:cstheme="minorHAnsi"/>
          <w:b/>
        </w:rPr>
        <w:t xml:space="preserve">. </w:t>
      </w:r>
      <w:r w:rsidR="000154AA">
        <w:rPr>
          <w:rFonts w:asciiTheme="minorHAnsi" w:eastAsiaTheme="minorHAnsi" w:hAnsiTheme="minorHAnsi" w:cstheme="minorBidi"/>
          <w:b/>
          <w:kern w:val="0"/>
          <w:lang w:eastAsia="en-US" w:bidi="ar-SA"/>
        </w:rPr>
        <w:t>Odluka o natječaju za stručnog voditelja (do povratka radnice s rodiljskog dopusta)</w:t>
      </w:r>
    </w:p>
    <w:p w:rsidR="000154AA" w:rsidRPr="00455C21" w:rsidRDefault="000154AA" w:rsidP="000154AA">
      <w:pPr>
        <w:widowControl/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Predsjednica UV otvara raspravu po pitanju natječaja te Upravno vijeće predlaže da se s objavom natječaja ide početkom iduće godine.</w:t>
      </w:r>
    </w:p>
    <w:p w:rsidR="000154AA" w:rsidRDefault="000154AA" w:rsidP="000154AA">
      <w:pPr>
        <w:widowControl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</w:p>
    <w:p w:rsidR="009B5199" w:rsidRPr="009B5199" w:rsidRDefault="00050B4F" w:rsidP="009B5199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  <w:r w:rsidRPr="009B5199">
        <w:rPr>
          <w:rFonts w:asciiTheme="minorHAnsi" w:hAnsiTheme="minorHAnsi" w:cstheme="minorHAnsi"/>
          <w:b/>
        </w:rPr>
        <w:t>AD.4</w:t>
      </w:r>
      <w:r w:rsidR="00271192" w:rsidRPr="009B5199">
        <w:rPr>
          <w:rFonts w:asciiTheme="minorHAnsi" w:hAnsiTheme="minorHAnsi" w:cstheme="minorHAnsi"/>
        </w:rPr>
        <w:t>.</w:t>
      </w:r>
      <w:r w:rsidR="009B5199" w:rsidRPr="009B5199">
        <w:rPr>
          <w:rFonts w:asciiTheme="minorHAnsi" w:hAnsiTheme="minorHAnsi" w:cstheme="minorHAnsi"/>
        </w:rPr>
        <w:t xml:space="preserve"> </w:t>
      </w:r>
      <w:r w:rsidR="009B5199" w:rsidRPr="009B5199">
        <w:rPr>
          <w:rFonts w:asciiTheme="minorHAnsi" w:eastAsiaTheme="minorHAnsi" w:hAnsiTheme="minorHAnsi" w:cstheme="minorBidi"/>
          <w:b/>
          <w:kern w:val="0"/>
          <w:lang w:eastAsia="en-US" w:bidi="ar-SA"/>
        </w:rPr>
        <w:t xml:space="preserve">Ponuda Monte Kope (izrada projektno-tehničke dokumentacije, </w:t>
      </w:r>
      <w:proofErr w:type="spellStart"/>
      <w:r w:rsidR="009B5199" w:rsidRPr="009B5199">
        <w:rPr>
          <w:rFonts w:asciiTheme="minorHAnsi" w:eastAsiaTheme="minorHAnsi" w:hAnsiTheme="minorHAnsi" w:cstheme="minorBidi"/>
          <w:b/>
          <w:kern w:val="0"/>
          <w:lang w:eastAsia="en-US" w:bidi="ar-SA"/>
        </w:rPr>
        <w:t>eleborat</w:t>
      </w:r>
      <w:proofErr w:type="spellEnd"/>
      <w:r w:rsidR="009B5199" w:rsidRPr="009B5199">
        <w:rPr>
          <w:rFonts w:asciiTheme="minorHAnsi" w:eastAsiaTheme="minorHAnsi" w:hAnsiTheme="minorHAnsi" w:cstheme="minorBidi"/>
          <w:b/>
          <w:kern w:val="0"/>
          <w:lang w:eastAsia="en-US" w:bidi="ar-SA"/>
        </w:rPr>
        <w:t xml:space="preserve"> o procijeni vrijednosti nekretnina)</w:t>
      </w:r>
    </w:p>
    <w:p w:rsidR="00B27142" w:rsidRDefault="009F244C" w:rsidP="00B27142">
      <w:pPr>
        <w:widowControl/>
        <w:suppressAutoHyphens w:val="0"/>
        <w:spacing w:after="200" w:line="276" w:lineRule="auto"/>
        <w:contextualSpacing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Prijedlog vijeća je da se </w:t>
      </w:r>
      <w:r>
        <w:rPr>
          <w:rFonts w:asciiTheme="minorHAnsi" w:hAnsiTheme="minorHAnsi" w:cstheme="minorHAnsi"/>
        </w:rPr>
        <w:t>pri</w:t>
      </w:r>
      <w:r w:rsidRPr="000A46A0">
        <w:rPr>
          <w:rFonts w:asciiTheme="minorHAnsi" w:hAnsiTheme="minorHAnsi" w:cstheme="minorHAnsi"/>
        </w:rPr>
        <w:t xml:space="preserve">kupe </w:t>
      </w:r>
      <w:r>
        <w:rPr>
          <w:rFonts w:asciiTheme="minorHAnsi" w:hAnsiTheme="minorHAnsi" w:cstheme="minorHAnsi"/>
        </w:rPr>
        <w:t xml:space="preserve">dodatne </w:t>
      </w:r>
      <w:r w:rsidRPr="000A46A0">
        <w:rPr>
          <w:rFonts w:asciiTheme="minorHAnsi" w:hAnsiTheme="minorHAnsi" w:cstheme="minorHAnsi"/>
        </w:rPr>
        <w:t>ponude</w:t>
      </w:r>
      <w:r>
        <w:rPr>
          <w:rFonts w:asciiTheme="minorHAnsi" w:hAnsiTheme="minorHAnsi" w:cstheme="minorHAnsi"/>
        </w:rPr>
        <w:t>.</w:t>
      </w:r>
    </w:p>
    <w:p w:rsidR="009F244C" w:rsidRDefault="009F244C" w:rsidP="00B27142">
      <w:pPr>
        <w:widowControl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</w:p>
    <w:p w:rsidR="009B5199" w:rsidRPr="009B5199" w:rsidRDefault="00B27142" w:rsidP="009B5199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  <w:r w:rsidRPr="009B5199">
        <w:rPr>
          <w:rFonts w:asciiTheme="minorHAnsi" w:eastAsiaTheme="minorHAnsi" w:hAnsiTheme="minorHAnsi" w:cstheme="minorBidi"/>
          <w:b/>
          <w:kern w:val="0"/>
          <w:lang w:eastAsia="en-US" w:bidi="ar-SA"/>
        </w:rPr>
        <w:t>AD.5.</w:t>
      </w:r>
      <w:r w:rsidR="009B5199" w:rsidRPr="009B5199">
        <w:rPr>
          <w:rFonts w:asciiTheme="minorHAnsi" w:eastAsiaTheme="minorHAnsi" w:hAnsiTheme="minorHAnsi" w:cstheme="minorBidi"/>
          <w:b/>
          <w:kern w:val="0"/>
          <w:lang w:eastAsia="en-US" w:bidi="ar-SA"/>
        </w:rPr>
        <w:t xml:space="preserve"> </w:t>
      </w:r>
      <w:r w:rsidR="009B5199" w:rsidRPr="009B5199">
        <w:rPr>
          <w:rFonts w:asciiTheme="minorHAnsi" w:eastAsiaTheme="minorHAnsi" w:hAnsiTheme="minorHAnsi" w:cstheme="minorBidi"/>
          <w:b/>
          <w:kern w:val="0"/>
          <w:lang w:eastAsia="en-US" w:bidi="ar-SA"/>
        </w:rPr>
        <w:t xml:space="preserve">Zamolba </w:t>
      </w:r>
      <w:proofErr w:type="spellStart"/>
      <w:r w:rsidR="009B5199" w:rsidRPr="009B5199">
        <w:rPr>
          <w:rFonts w:asciiTheme="minorHAnsi" w:eastAsiaTheme="minorHAnsi" w:hAnsiTheme="minorHAnsi" w:cstheme="minorBidi"/>
          <w:b/>
          <w:kern w:val="0"/>
          <w:lang w:eastAsia="en-US" w:bidi="ar-SA"/>
        </w:rPr>
        <w:t>Vinkuran</w:t>
      </w:r>
      <w:proofErr w:type="spellEnd"/>
      <w:r w:rsidR="009B5199" w:rsidRPr="009B5199">
        <w:rPr>
          <w:rFonts w:asciiTheme="minorHAnsi" w:eastAsiaTheme="minorHAnsi" w:hAnsiTheme="minorHAnsi" w:cstheme="minorBidi"/>
          <w:b/>
          <w:kern w:val="0"/>
          <w:lang w:eastAsia="en-US" w:bidi="ar-SA"/>
        </w:rPr>
        <w:t xml:space="preserve"> Art</w:t>
      </w:r>
    </w:p>
    <w:p w:rsidR="009F244C" w:rsidRDefault="009F244C" w:rsidP="009F244C">
      <w:pPr>
        <w:rPr>
          <w:rFonts w:eastAsiaTheme="minorHAnsi" w:cs="Calibri"/>
          <w:kern w:val="0"/>
          <w:sz w:val="22"/>
          <w:szCs w:val="22"/>
          <w:lang w:eastAsia="en-US" w:bidi="ar-SA"/>
        </w:rPr>
      </w:pPr>
      <w:r>
        <w:t>Prijedlog vijeća je</w:t>
      </w:r>
      <w:r w:rsidR="00921867">
        <w:t xml:space="preserve"> da je ustanova</w:t>
      </w:r>
      <w:r>
        <w:t xml:space="preserve"> za ovu godinu iskoristila mogućnost davanja donacija. Prijedlog je da se obratite Općini Medulin, odjel kulture.</w:t>
      </w:r>
    </w:p>
    <w:p w:rsidR="009F244C" w:rsidRDefault="009F244C" w:rsidP="009F244C"/>
    <w:p w:rsidR="005D6EA3" w:rsidRDefault="005B5F9A" w:rsidP="00D0584A">
      <w:pPr>
        <w:widowControl/>
        <w:suppressAutoHyphens w:val="0"/>
        <w:spacing w:after="200" w:line="276" w:lineRule="auto"/>
        <w:contextualSpacing/>
        <w:rPr>
          <w:rFonts w:asciiTheme="minorHAnsi" w:eastAsiaTheme="minorHAnsi" w:hAnsiTheme="minorHAnsi" w:cstheme="minorBidi"/>
          <w:b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lang w:eastAsia="en-US" w:bidi="ar-SA"/>
        </w:rPr>
        <w:t>AD.6.</w:t>
      </w:r>
      <w:r w:rsidR="00C70089">
        <w:rPr>
          <w:rFonts w:asciiTheme="minorHAnsi" w:eastAsiaTheme="minorHAnsi" w:hAnsiTheme="minorHAnsi" w:cstheme="minorBidi"/>
          <w:b/>
          <w:kern w:val="0"/>
          <w:lang w:eastAsia="en-US" w:bidi="ar-SA"/>
        </w:rPr>
        <w:t xml:space="preserve"> Potvrda računa</w:t>
      </w:r>
    </w:p>
    <w:p w:rsidR="003479AF" w:rsidRPr="000A46A0" w:rsidRDefault="003479AF" w:rsidP="003479AF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0A46A0">
        <w:rPr>
          <w:rFonts w:asciiTheme="minorHAnsi" w:eastAsiaTheme="minorHAnsi" w:hAnsiTheme="minorHAnsi" w:cstheme="minorHAnsi"/>
          <w:kern w:val="0"/>
          <w:lang w:eastAsia="en-US" w:bidi="ar-SA"/>
        </w:rPr>
        <w:t>Daje se suglasnost za plaćanje računa za nabavljen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u robu i izvršene usluge:</w:t>
      </w:r>
    </w:p>
    <w:p w:rsidR="00D6247E" w:rsidRPr="00D6247E" w:rsidRDefault="00D6247E" w:rsidP="00D6247E">
      <w:pPr>
        <w:widowControl/>
        <w:suppressAutoHyphens w:val="0"/>
        <w:spacing w:line="360" w:lineRule="auto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tbl>
      <w:tblPr>
        <w:tblStyle w:val="Reetkatablice2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75"/>
        <w:gridCol w:w="2685"/>
        <w:gridCol w:w="1276"/>
        <w:gridCol w:w="2126"/>
      </w:tblGrid>
      <w:tr w:rsidR="00D6247E" w:rsidRPr="00D6247E" w:rsidTr="00066FD9">
        <w:tc>
          <w:tcPr>
            <w:tcW w:w="575" w:type="dxa"/>
          </w:tcPr>
          <w:p w:rsidR="00D6247E" w:rsidRPr="00D6247E" w:rsidRDefault="00D6247E" w:rsidP="00D6247E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D6247E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RBR</w:t>
            </w:r>
          </w:p>
        </w:tc>
        <w:tc>
          <w:tcPr>
            <w:tcW w:w="2685" w:type="dxa"/>
          </w:tcPr>
          <w:p w:rsidR="00D6247E" w:rsidRPr="00D6247E" w:rsidRDefault="00D6247E" w:rsidP="00D6247E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D6247E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NAZIV DOBAVLJAČA</w:t>
            </w:r>
          </w:p>
        </w:tc>
        <w:tc>
          <w:tcPr>
            <w:tcW w:w="1276" w:type="dxa"/>
          </w:tcPr>
          <w:p w:rsidR="00D6247E" w:rsidRPr="00D6247E" w:rsidRDefault="00D6247E" w:rsidP="00D6247E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D6247E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BR.RN.</w:t>
            </w:r>
          </w:p>
        </w:tc>
        <w:tc>
          <w:tcPr>
            <w:tcW w:w="2126" w:type="dxa"/>
          </w:tcPr>
          <w:p w:rsidR="00D6247E" w:rsidRPr="00D6247E" w:rsidRDefault="00D6247E" w:rsidP="00D6247E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D6247E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 xml:space="preserve">IZNOS </w:t>
            </w:r>
          </w:p>
        </w:tc>
      </w:tr>
      <w:tr w:rsidR="00D6247E" w:rsidRPr="00D6247E" w:rsidTr="00066FD9">
        <w:tc>
          <w:tcPr>
            <w:tcW w:w="575" w:type="dxa"/>
          </w:tcPr>
          <w:p w:rsidR="00D6247E" w:rsidRPr="00D6247E" w:rsidRDefault="00D6247E" w:rsidP="00D6247E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D6247E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1.</w:t>
            </w:r>
          </w:p>
        </w:tc>
        <w:tc>
          <w:tcPr>
            <w:tcW w:w="2685" w:type="dxa"/>
          </w:tcPr>
          <w:p w:rsidR="00D6247E" w:rsidRPr="00D6247E" w:rsidRDefault="00D6247E" w:rsidP="00D6247E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D6247E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OBRT DARKO</w:t>
            </w:r>
          </w:p>
        </w:tc>
        <w:tc>
          <w:tcPr>
            <w:tcW w:w="1276" w:type="dxa"/>
          </w:tcPr>
          <w:p w:rsidR="00D6247E" w:rsidRPr="00D6247E" w:rsidRDefault="00D6247E" w:rsidP="00D6247E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D6247E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27 1/1</w:t>
            </w:r>
          </w:p>
        </w:tc>
        <w:tc>
          <w:tcPr>
            <w:tcW w:w="2126" w:type="dxa"/>
          </w:tcPr>
          <w:p w:rsidR="00D6247E" w:rsidRPr="00D6247E" w:rsidRDefault="00D6247E" w:rsidP="00D6247E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</w:pPr>
            <w:r w:rsidRPr="00D6247E">
              <w:rPr>
                <w:rFonts w:asciiTheme="minorHAnsi" w:eastAsiaTheme="minorHAnsi" w:hAnsiTheme="minorHAnsi" w:cstheme="minorBidi"/>
                <w:kern w:val="0"/>
                <w:lang w:eastAsia="en-US" w:bidi="ar-SA"/>
              </w:rPr>
              <w:t>62.500,00</w:t>
            </w:r>
          </w:p>
        </w:tc>
      </w:tr>
    </w:tbl>
    <w:p w:rsidR="003479AF" w:rsidRPr="000A46A0" w:rsidRDefault="003479AF" w:rsidP="003479AF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>Daje se</w:t>
      </w:r>
      <w:r w:rsidRPr="000A46A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suglasnost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za plaćanje navedenih računa</w:t>
      </w:r>
      <w:r w:rsidRPr="000A46A0">
        <w:rPr>
          <w:rFonts w:asciiTheme="minorHAnsi" w:eastAsiaTheme="minorHAnsi" w:hAnsiTheme="minorHAnsi" w:cstheme="minorHAnsi"/>
          <w:kern w:val="0"/>
          <w:lang w:eastAsia="en-US" w:bidi="ar-SA"/>
        </w:rPr>
        <w:t>.</w:t>
      </w:r>
    </w:p>
    <w:p w:rsidR="003479AF" w:rsidRDefault="003479AF" w:rsidP="003479AF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0A46A0">
        <w:rPr>
          <w:rFonts w:asciiTheme="minorHAnsi" w:eastAsiaTheme="minorHAnsi" w:hAnsiTheme="minorHAnsi" w:cstheme="minorHAnsi"/>
          <w:kern w:val="0"/>
          <w:lang w:eastAsia="en-US" w:bidi="ar-SA"/>
        </w:rPr>
        <w:t>Za: 5            Protiv: 0</w:t>
      </w:r>
    </w:p>
    <w:p w:rsidR="00D6247E" w:rsidRPr="00D6247E" w:rsidRDefault="00D6247E" w:rsidP="00D6247E">
      <w:pPr>
        <w:widowControl/>
        <w:suppressAutoHyphens w:val="0"/>
        <w:spacing w:line="360" w:lineRule="auto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48639D" w:rsidRDefault="00C70089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AD.7. Ponuda web stranica</w:t>
      </w:r>
    </w:p>
    <w:p w:rsidR="003B0102" w:rsidRDefault="009F244C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 w:rsidRPr="000A46A0">
        <w:rPr>
          <w:rFonts w:asciiTheme="minorHAnsi" w:hAnsiTheme="minorHAnsi" w:cstheme="minorHAnsi"/>
        </w:rPr>
        <w:t xml:space="preserve">Prijedlog vijeća je da se </w:t>
      </w:r>
      <w:r>
        <w:rPr>
          <w:rFonts w:asciiTheme="minorHAnsi" w:hAnsiTheme="minorHAnsi" w:cstheme="minorHAnsi"/>
        </w:rPr>
        <w:t>pri</w:t>
      </w:r>
      <w:r w:rsidRPr="000A46A0">
        <w:rPr>
          <w:rFonts w:asciiTheme="minorHAnsi" w:hAnsiTheme="minorHAnsi" w:cstheme="minorHAnsi"/>
        </w:rPr>
        <w:t xml:space="preserve">kupe </w:t>
      </w:r>
      <w:r>
        <w:rPr>
          <w:rFonts w:asciiTheme="minorHAnsi" w:hAnsiTheme="minorHAnsi" w:cstheme="minorHAnsi"/>
        </w:rPr>
        <w:t xml:space="preserve">dodatne </w:t>
      </w:r>
      <w:r w:rsidRPr="000A46A0">
        <w:rPr>
          <w:rFonts w:asciiTheme="minorHAnsi" w:hAnsiTheme="minorHAnsi" w:cstheme="minorHAnsi"/>
        </w:rPr>
        <w:t>ponude</w:t>
      </w:r>
      <w:r>
        <w:rPr>
          <w:rFonts w:asciiTheme="minorHAnsi" w:hAnsiTheme="minorHAnsi" w:cstheme="minorHAnsi"/>
        </w:rPr>
        <w:t>.</w:t>
      </w:r>
    </w:p>
    <w:p w:rsidR="00BC2AAF" w:rsidRPr="00C96D4D" w:rsidRDefault="00BC2AAF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5B5F9A" w:rsidRDefault="00C70089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AD.8. Zamolba malonogometna ekipa</w:t>
      </w:r>
    </w:p>
    <w:p w:rsidR="002F36DC" w:rsidRDefault="002F36DC" w:rsidP="00AE0D51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2F36DC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Predsjednica UV </w:t>
      </w:r>
      <w:r w:rsidR="00AE0D5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predlaže da se </w:t>
      </w:r>
      <w:r w:rsidRPr="002F36DC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odo</w:t>
      </w:r>
      <w:r w:rsidR="00AE0D5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bri </w:t>
      </w:r>
      <w:r w:rsidRPr="002F36DC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donacija MNK FUTSAL PULA, Pula, </w:t>
      </w:r>
      <w:proofErr w:type="spellStart"/>
      <w:r w:rsidRPr="002F36DC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Moncanor</w:t>
      </w:r>
      <w:proofErr w:type="spellEnd"/>
      <w:r w:rsidRPr="002F36DC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11, u iznosu od 3.500,00 kuna za kotizaciju za gradsku </w:t>
      </w:r>
      <w:proofErr w:type="spellStart"/>
      <w:r w:rsidRPr="002F36DC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futsal</w:t>
      </w:r>
      <w:proofErr w:type="spellEnd"/>
      <w:r w:rsidRPr="002F36DC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ligu Pule Sport 3000- MNE Premantura-Kamenjak.</w:t>
      </w:r>
    </w:p>
    <w:p w:rsidR="00AE0D51" w:rsidRDefault="00745E95" w:rsidP="00AE0D51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Vijeće je</w:t>
      </w:r>
      <w:r w:rsidR="00AE0D5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dnoglasno prihvaća prijedlog.</w:t>
      </w:r>
    </w:p>
    <w:p w:rsidR="00AE0D51" w:rsidRPr="002F36DC" w:rsidRDefault="00AE0D51" w:rsidP="00AE0D51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5         Protiv: 0</w:t>
      </w:r>
    </w:p>
    <w:p w:rsidR="00C70089" w:rsidRDefault="00C70089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</w:p>
    <w:p w:rsidR="00C70089" w:rsidRDefault="00C70089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AD.9. Stalni sezonci</w:t>
      </w:r>
    </w:p>
    <w:p w:rsidR="00C90927" w:rsidRPr="000A46A0" w:rsidRDefault="00127D6A" w:rsidP="00C90927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Ravnateljica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predlaže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se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nastavi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sa</w:t>
      </w:r>
      <w:proofErr w:type="spellEnd"/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zapošljavanjem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stalnih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sezonaca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>kako</w:t>
      </w:r>
      <w:proofErr w:type="spellEnd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bi ustanova </w:t>
      </w:r>
      <w:proofErr w:type="spellStart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>imala</w:t>
      </w:r>
      <w:proofErr w:type="spellEnd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>garancija</w:t>
      </w:r>
      <w:proofErr w:type="spellEnd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</w:t>
      </w:r>
      <w:proofErr w:type="spellStart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>će</w:t>
      </w:r>
      <w:proofErr w:type="spellEnd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>ti</w:t>
      </w:r>
      <w:proofErr w:type="spellEnd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>radnici</w:t>
      </w:r>
      <w:proofErr w:type="spellEnd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>doći</w:t>
      </w:r>
      <w:proofErr w:type="spellEnd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>raditi</w:t>
      </w:r>
      <w:proofErr w:type="spellEnd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i </w:t>
      </w:r>
      <w:proofErr w:type="spellStart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>sljedeću</w:t>
      </w:r>
      <w:proofErr w:type="spellEnd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>sezonu</w:t>
      </w:r>
      <w:proofErr w:type="spellEnd"/>
      <w:r w:rsidR="00166CD7"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C90927" w:rsidRPr="000A46A0" w:rsidRDefault="00C90927" w:rsidP="00C90927">
      <w:pPr>
        <w:widowControl/>
        <w:shd w:val="clear" w:color="auto" w:fill="FFFFFF"/>
        <w:suppressAutoHyphens w:val="0"/>
        <w:rPr>
          <w:rFonts w:asciiTheme="minorHAnsi" w:hAnsiTheme="minorHAnsi" w:cstheme="minorHAnsi"/>
          <w:color w:val="000000"/>
          <w:shd w:val="clear" w:color="auto" w:fill="FFFFFF"/>
        </w:rPr>
      </w:pPr>
      <w:r w:rsidRPr="000A46A0">
        <w:rPr>
          <w:rFonts w:asciiTheme="minorHAnsi" w:hAnsiTheme="minorHAnsi" w:cstheme="minorHAnsi"/>
          <w:color w:val="000000"/>
          <w:shd w:val="clear" w:color="auto" w:fill="FFFFFF"/>
        </w:rPr>
        <w:t>„Stalni sezonac“ znači  – sufinanciranje doprinosa za produženo mirovinsko osiguranje stalnim sezonskim radnicima (u najdužem trajanju do 6 mjeseci)</w:t>
      </w:r>
      <w:r w:rsidRPr="000A46A0">
        <w:rPr>
          <w:rFonts w:asciiTheme="minorHAnsi" w:hAnsiTheme="minorHAnsi" w:cstheme="minorHAnsi"/>
          <w:color w:val="000000"/>
        </w:rPr>
        <w:br/>
      </w:r>
      <w:r w:rsidRPr="000A46A0">
        <w:rPr>
          <w:rFonts w:asciiTheme="minorHAnsi" w:hAnsiTheme="minorHAnsi" w:cstheme="minorHAnsi"/>
          <w:color w:val="000000"/>
          <w:shd w:val="clear" w:color="auto" w:fill="FFFFFF"/>
        </w:rPr>
        <w:t xml:space="preserve">Ovom mjerom poslodavcu iz djelatnosti turizma i ugostiteljstva sufinancira se trošak doprinosa za produženo mirovinsko osiguranje stalnim sezonskim radnicima u vremenu kada </w:t>
      </w:r>
      <w:r w:rsidRPr="000A46A0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ne obavljaju poslove kod poslodavca odnosno „izvan sezone“, a to je i garancija da će ustanova imati tog radnika i iduću sezonu.</w:t>
      </w:r>
    </w:p>
    <w:p w:rsidR="00C90927" w:rsidRPr="000A46A0" w:rsidRDefault="00C90927" w:rsidP="00C90927">
      <w:pPr>
        <w:widowControl/>
        <w:shd w:val="clear" w:color="auto" w:fill="FFFFFF"/>
        <w:suppressAutoHyphens w:val="0"/>
        <w:rPr>
          <w:rFonts w:asciiTheme="minorHAnsi" w:hAnsiTheme="minorHAnsi" w:cstheme="minorHAnsi"/>
          <w:color w:val="000000"/>
          <w:shd w:val="clear" w:color="auto" w:fill="FFFFFF"/>
        </w:rPr>
      </w:pPr>
      <w:r w:rsidRPr="000A46A0">
        <w:rPr>
          <w:rFonts w:asciiTheme="minorHAnsi" w:hAnsiTheme="minorHAnsi" w:cstheme="minorHAnsi"/>
          <w:color w:val="000000"/>
          <w:shd w:val="clear" w:color="auto" w:fill="FFFFFF"/>
        </w:rPr>
        <w:t>Vijeće jednoglasno prihvaća prijedlog o zapošljavanju tr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i djelatnika kao stalne sezonce Marina Silića, Vanju Kolarića i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Rifadiju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Berišu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C90927" w:rsidRPr="000A46A0" w:rsidRDefault="00C90927" w:rsidP="00C90927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Za: 5                 Protiv: 0</w:t>
      </w:r>
    </w:p>
    <w:p w:rsidR="00C90927" w:rsidRPr="000A46A0" w:rsidRDefault="00C90927" w:rsidP="00C90927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C70089" w:rsidRDefault="00C70089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</w:p>
    <w:p w:rsidR="00C70089" w:rsidRDefault="00C70089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AD.10. Ponuda za nabavu kamenih blokova</w:t>
      </w:r>
    </w:p>
    <w:p w:rsidR="00E438AD" w:rsidRDefault="00E438AD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438AD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Ravnateljica obrazlaže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zašto je potreba za nabavom kamenih blokova. S obzirom da </w:t>
      </w:r>
      <w:r w:rsidR="001115B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drvene ograde pod utjecajem vremenskih uvjeta propadaju, a i posjetitelji ih miču kako bi se parkirali </w:t>
      </w:r>
    </w:p>
    <w:p w:rsidR="00046193" w:rsidRDefault="00046193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Kameni blokovi bolja su</w:t>
      </w:r>
      <w:r w:rsidR="00BB00F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solucija za ograđivanje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staništa te zatvaranje puteva.</w:t>
      </w:r>
    </w:p>
    <w:p w:rsidR="00BB00F4" w:rsidRDefault="00BB00F4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Predsjednica UV predlaže da se usvoji ponuda.</w:t>
      </w:r>
    </w:p>
    <w:p w:rsidR="00BB00F4" w:rsidRDefault="00BB00F4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Vijeće jednoglasno prihvaća prijedlog.</w:t>
      </w:r>
    </w:p>
    <w:p w:rsidR="00BB00F4" w:rsidRPr="00E438AD" w:rsidRDefault="00BB00F4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5             Protiv: 0</w:t>
      </w:r>
    </w:p>
    <w:p w:rsidR="00C70089" w:rsidRDefault="00C70089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BB00F4" w:rsidRPr="00E438AD" w:rsidRDefault="00BB00F4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C70089" w:rsidRDefault="00C70089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AD. 11. Razno</w:t>
      </w:r>
    </w:p>
    <w:p w:rsidR="006878E1" w:rsidRDefault="006878E1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</w:p>
    <w:p w:rsidR="006878E1" w:rsidRDefault="00F46FAB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F46FAB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Zbog poveć</w:t>
      </w:r>
      <w:r w:rsidR="006878E1" w:rsidRPr="00F46FAB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anog obima posla u stručnoj službi ravnateljica predlaže vijeću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da se raspiše natječaj za edukatora na određeno vrijeme </w:t>
      </w:r>
      <w:r w:rsidR="0003377C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(1 godina).</w:t>
      </w:r>
    </w:p>
    <w:p w:rsidR="0003377C" w:rsidRDefault="0003377C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Vijeće jednoglasno prihvaća prijedlog.</w:t>
      </w:r>
    </w:p>
    <w:p w:rsidR="0003377C" w:rsidRDefault="0003377C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5          Protiv: 0</w:t>
      </w:r>
    </w:p>
    <w:p w:rsidR="00AF7B6F" w:rsidRDefault="00AF7B6F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CD7B50" w:rsidRDefault="00CD7B50" w:rsidP="00CD7B50">
      <w:pPr>
        <w:spacing w:line="360" w:lineRule="auto"/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CD7B50" w:rsidRDefault="00575B97" w:rsidP="00CD7B50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Predsjednica UV daje riječ ravnateljici koja obrazlaže potrebu </w:t>
      </w:r>
      <w:r w:rsidR="00C538E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 angažiranjem</w:t>
      </w:r>
      <w:r w:rsidR="00882817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djelatnika</w:t>
      </w:r>
      <w:r w:rsidR="00C538E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tvrtke Cr</w:t>
      </w:r>
      <w:r w:rsidR="00882817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ni vjetar do </w:t>
      </w:r>
      <w:r w:rsidR="00C538E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30.09.2017.</w:t>
      </w:r>
      <w:r w:rsidR="00CD7B50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</w:t>
      </w:r>
      <w:r w:rsidR="00CD7B50" w:rsidRPr="00CD7B50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u svrhu čuvanja reda i mira na naplatnim kućicama. </w:t>
      </w:r>
    </w:p>
    <w:p w:rsidR="00CD7B50" w:rsidRDefault="00CD7B50" w:rsidP="00CD7B50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Vijeće jednoglasno prihvaća prijedlog.</w:t>
      </w:r>
    </w:p>
    <w:p w:rsidR="00CD7B50" w:rsidRPr="00CD7B50" w:rsidRDefault="00CD7B50" w:rsidP="00CD7B50">
      <w:pPr>
        <w:jc w:val="both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Za: 5        Protiv: 0</w:t>
      </w:r>
    </w:p>
    <w:p w:rsidR="00AF7B6F" w:rsidRDefault="00AF7B6F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03377C" w:rsidRPr="00F46FAB" w:rsidRDefault="0003377C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5B5F9A" w:rsidRPr="00F46FAB" w:rsidRDefault="005B5F9A" w:rsidP="0048639D">
      <w:pPr>
        <w:widowControl/>
        <w:suppressAutoHyphens w:val="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5B5F9A" w:rsidRPr="005B5F9A" w:rsidRDefault="005B5F9A" w:rsidP="0048639D">
      <w:pPr>
        <w:widowControl/>
        <w:suppressAutoHyphens w:val="0"/>
        <w:rPr>
          <w:rFonts w:ascii="Trebuchet MS" w:eastAsiaTheme="minorHAnsi" w:hAnsi="Trebuchet MS" w:cstheme="minorBidi"/>
          <w:b/>
          <w:kern w:val="0"/>
          <w:sz w:val="21"/>
          <w:lang w:val="en-US" w:eastAsia="hr-HR" w:bidi="ar-SA"/>
        </w:rPr>
      </w:pPr>
    </w:p>
    <w:p w:rsidR="00151FA2" w:rsidRPr="000A46A0" w:rsidRDefault="005364EA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911F99"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Predsjednica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151FA2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U</w:t>
      </w:r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pravnog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="005D6E2C"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151FA2" w:rsidRPr="000A46A0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0A46A0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 w:rsidR="007C27BD"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 w:rsidR="007C27BD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18:00</w:t>
      </w:r>
    </w:p>
    <w:p w:rsidR="00151FA2" w:rsidRPr="000A46A0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23333" w:rsidRPr="000A46A0" w:rsidRDefault="00423333" w:rsidP="00151FA2">
      <w:pPr>
        <w:rPr>
          <w:rFonts w:asciiTheme="minorHAnsi" w:hAnsiTheme="minorHAnsi" w:cstheme="minorHAnsi"/>
        </w:rPr>
      </w:pPr>
    </w:p>
    <w:p w:rsidR="00826E20" w:rsidRPr="000A46A0" w:rsidRDefault="00826E20" w:rsidP="00567ED9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 xml:space="preserve">Zapisničarka               </w:t>
      </w:r>
      <w:r w:rsidR="004C5118">
        <w:rPr>
          <w:rFonts w:asciiTheme="minorHAnsi" w:hAnsiTheme="minorHAnsi" w:cstheme="minorHAnsi"/>
        </w:rPr>
        <w:t xml:space="preserve">                                                           </w:t>
      </w:r>
      <w:r w:rsidRPr="000A46A0">
        <w:rPr>
          <w:rFonts w:asciiTheme="minorHAnsi" w:hAnsiTheme="minorHAnsi" w:cstheme="minorHAnsi"/>
        </w:rPr>
        <w:t xml:space="preserve"> </w:t>
      </w:r>
      <w:r w:rsidR="00911F99">
        <w:rPr>
          <w:rFonts w:asciiTheme="minorHAnsi" w:hAnsiTheme="minorHAnsi" w:cstheme="minorHAnsi"/>
        </w:rPr>
        <w:t xml:space="preserve">        Predsjednica</w:t>
      </w:r>
      <w:r w:rsidRPr="000A46A0">
        <w:rPr>
          <w:rFonts w:asciiTheme="minorHAnsi" w:hAnsiTheme="minorHAnsi" w:cstheme="minorHAnsi"/>
        </w:rPr>
        <w:t xml:space="preserve"> Upravnog </w:t>
      </w:r>
    </w:p>
    <w:p w:rsidR="00826E20" w:rsidRPr="000A46A0" w:rsidRDefault="00763527" w:rsidP="00826E20">
      <w:pPr>
        <w:rPr>
          <w:rFonts w:asciiTheme="minorHAnsi" w:hAnsiTheme="minorHAnsi" w:cstheme="minorHAnsi"/>
        </w:rPr>
      </w:pPr>
      <w:r w:rsidRPr="000A46A0">
        <w:rPr>
          <w:rFonts w:asciiTheme="minorHAnsi" w:hAnsiTheme="minorHAnsi" w:cstheme="minorHAnsi"/>
        </w:rPr>
        <w:t>Greta Pavić</w:t>
      </w:r>
      <w:r w:rsidR="004C5118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  <w:r w:rsidR="00FC2970" w:rsidRPr="000A46A0">
        <w:rPr>
          <w:rFonts w:asciiTheme="minorHAnsi" w:hAnsiTheme="minorHAnsi" w:cstheme="minorHAnsi"/>
        </w:rPr>
        <w:t>vijeća JU Kamenjak</w:t>
      </w:r>
    </w:p>
    <w:p w:rsidR="00084ACA" w:rsidRDefault="004C5118" w:rsidP="00084A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911F99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 xml:space="preserve">  </w:t>
      </w:r>
      <w:r w:rsidR="00911F99">
        <w:rPr>
          <w:rFonts w:asciiTheme="minorHAnsi" w:hAnsiTheme="minorHAnsi" w:cstheme="minorHAnsi"/>
        </w:rPr>
        <w:t>Tea Gobo</w:t>
      </w:r>
    </w:p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7235B1" w:rsidRDefault="007235B1" w:rsidP="00D63D43">
      <w:pPr>
        <w:rPr>
          <w:rFonts w:asciiTheme="minorHAnsi" w:hAnsiTheme="minorHAnsi" w:cstheme="minorHAnsi"/>
          <w:bCs/>
        </w:rPr>
      </w:pPr>
      <w:bookmarkStart w:id="0" w:name="_GoBack"/>
    </w:p>
    <w:bookmarkEnd w:id="0"/>
    <w:p w:rsidR="007235B1" w:rsidRDefault="007235B1" w:rsidP="00D63D43">
      <w:pPr>
        <w:rPr>
          <w:rFonts w:asciiTheme="minorHAnsi" w:hAnsiTheme="minorHAnsi" w:cstheme="minorHAnsi"/>
          <w:bCs/>
        </w:rPr>
      </w:pPr>
    </w:p>
    <w:p w:rsidR="001F0524" w:rsidRDefault="001F0524" w:rsidP="00D63D43">
      <w:pPr>
        <w:rPr>
          <w:rFonts w:asciiTheme="minorHAnsi" w:hAnsiTheme="minorHAnsi" w:cstheme="minorHAnsi"/>
          <w:bCs/>
        </w:rPr>
      </w:pPr>
    </w:p>
    <w:p w:rsidR="001F0524" w:rsidRDefault="001F0524" w:rsidP="00D63D43">
      <w:pPr>
        <w:rPr>
          <w:rFonts w:asciiTheme="minorHAnsi" w:hAnsiTheme="minorHAnsi" w:cstheme="minorHAnsi"/>
          <w:bCs/>
        </w:rPr>
      </w:pPr>
    </w:p>
    <w:p w:rsidR="00DB16D5" w:rsidRDefault="00695B1A" w:rsidP="00D63D43">
      <w:pPr>
        <w:rPr>
          <w:rFonts w:asciiTheme="minorHAnsi" w:hAnsiTheme="minorHAnsi" w:cstheme="minorHAnsi"/>
          <w:bCs/>
        </w:rPr>
      </w:pPr>
      <w:r w:rsidRPr="00E61259">
        <w:rPr>
          <w:rFonts w:asciiTheme="minorHAnsi" w:hAnsiTheme="minorHAnsi" w:cstheme="minorHAnsi"/>
          <w:bCs/>
        </w:rPr>
        <w:t>SAŽETAK DONESENIH ODLUKA I NALOŽENI</w:t>
      </w:r>
      <w:r w:rsidR="00D63D43">
        <w:rPr>
          <w:rFonts w:asciiTheme="minorHAnsi" w:hAnsiTheme="minorHAnsi" w:cstheme="minorHAnsi"/>
          <w:bCs/>
        </w:rPr>
        <w:t>H RADNJI, S ROKOVIMA IZVRŠENJA:</w:t>
      </w:r>
    </w:p>
    <w:p w:rsidR="00900199" w:rsidRDefault="00900199" w:rsidP="00D63D43">
      <w:pPr>
        <w:rPr>
          <w:rFonts w:asciiTheme="minorHAnsi" w:hAnsiTheme="minorHAnsi" w:cstheme="minorHAnsi"/>
          <w:bCs/>
        </w:rPr>
      </w:pP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61642D" w:rsidRPr="0061642D" w:rsidRDefault="0061642D" w:rsidP="004B0A3A">
      <w:pPr>
        <w:pStyle w:val="Odlomakpopisa"/>
        <w:widowControl/>
        <w:numPr>
          <w:ilvl w:val="0"/>
          <w:numId w:val="13"/>
        </w:numPr>
        <w:suppressAutoHyphens w:val="0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Odluka o davanju</w:t>
      </w:r>
      <w:r w:rsidRPr="0061642D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suglasnost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i</w:t>
      </w:r>
      <w:r w:rsidRPr="0061642D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za plaćanje računa za nabavljenu robu 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i izvršene usluge, Obrt Darko, </w:t>
      </w:r>
      <w:proofErr w:type="spellStart"/>
      <w:r w:rsidR="0049780A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Biškupija</w:t>
      </w:r>
      <w:proofErr w:type="spellEnd"/>
      <w:r w:rsidR="0049780A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22, Medulin</w:t>
      </w:r>
      <w:r w:rsidR="002B6019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, u</w:t>
      </w:r>
      <w:r w:rsidR="004B0A3A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</w:t>
      </w:r>
      <w:proofErr w:type="spellStart"/>
      <w:r w:rsidR="004B0A3A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netto</w:t>
      </w:r>
      <w:proofErr w:type="spellEnd"/>
      <w:r w:rsidR="002B6019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iznosu od 62.500,00 ku</w:t>
      </w:r>
      <w:r w:rsidR="004B0A3A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na u svrhu ograđivanja staništa - usvojeno</w:t>
      </w:r>
    </w:p>
    <w:p w:rsidR="00C95152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E54B8F" w:rsidRPr="00B30733" w:rsidRDefault="00E54B8F" w:rsidP="00B30733">
      <w:pPr>
        <w:pStyle w:val="Odlomakpopisa"/>
        <w:widowControl/>
        <w:numPr>
          <w:ilvl w:val="0"/>
          <w:numId w:val="13"/>
        </w:numPr>
        <w:suppressAutoHyphens w:val="0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 w:rsidRPr="00B3073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Odluka kojom se </w:t>
      </w:r>
      <w:r w:rsidRPr="00B3073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odobrava se donacija MNK FUTSAL PULA, Pula, </w:t>
      </w:r>
      <w:proofErr w:type="spellStart"/>
      <w:r w:rsidRPr="00B3073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Moncanor</w:t>
      </w:r>
      <w:proofErr w:type="spellEnd"/>
      <w:r w:rsidRPr="00B3073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11, u iznosu od 3.500,00 kuna za kotizaciju za gradsku </w:t>
      </w:r>
      <w:proofErr w:type="spellStart"/>
      <w:r w:rsidRPr="00B3073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futsal</w:t>
      </w:r>
      <w:proofErr w:type="spellEnd"/>
      <w:r w:rsidRPr="00B3073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ligu Pule Spor</w:t>
      </w:r>
      <w:r w:rsidRPr="00B3073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t 3000- MNE Premantura-Kamenjak</w:t>
      </w:r>
      <w:r w:rsidR="00B30733" w:rsidRPr="00B3073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- usvojeno</w:t>
      </w:r>
    </w:p>
    <w:p w:rsidR="00FC16B5" w:rsidRPr="00FC16B5" w:rsidRDefault="00FC16B5" w:rsidP="004F6247">
      <w:pPr>
        <w:pStyle w:val="Odlomakpopisa"/>
        <w:spacing w:line="360" w:lineRule="auto"/>
        <w:rPr>
          <w:rFonts w:ascii="Trebuchet MS" w:hAnsi="Trebuchet MS"/>
          <w:sz w:val="21"/>
        </w:rPr>
      </w:pPr>
    </w:p>
    <w:p w:rsidR="00FC16B5" w:rsidRPr="00227AA1" w:rsidRDefault="00227AA1" w:rsidP="00227AA1">
      <w:pPr>
        <w:pStyle w:val="Odlomakpopisa"/>
        <w:numPr>
          <w:ilvl w:val="0"/>
          <w:numId w:val="13"/>
        </w:numPr>
        <w:jc w:val="both"/>
        <w:rPr>
          <w:rFonts w:ascii="Trebuchet MS" w:hAnsi="Trebuchet MS"/>
          <w:sz w:val="21"/>
        </w:rPr>
      </w:pPr>
      <w:r w:rsidRPr="00227AA1">
        <w:rPr>
          <w:rFonts w:ascii="Trebuchet MS" w:hAnsi="Trebuchet MS"/>
          <w:sz w:val="21"/>
        </w:rPr>
        <w:t xml:space="preserve"> O</w:t>
      </w:r>
      <w:r w:rsidR="00FC16B5" w:rsidRPr="00227AA1">
        <w:rPr>
          <w:rFonts w:ascii="Trebuchet MS" w:hAnsi="Trebuchet MS"/>
          <w:sz w:val="21"/>
        </w:rPr>
        <w:t xml:space="preserve">dluka o zapošljavanju 3 stalnih sezonaca: Marino Silić, Rifadija Beriša i Vanja Kolarić, te se ovlašćuje ravnateljica za </w:t>
      </w:r>
      <w:r w:rsidRPr="00227AA1">
        <w:rPr>
          <w:rFonts w:ascii="Trebuchet MS" w:hAnsi="Trebuchet MS"/>
          <w:sz w:val="21"/>
        </w:rPr>
        <w:t>provedbu postupka zapošljavanja - usvojeno</w:t>
      </w:r>
    </w:p>
    <w:p w:rsidR="009B50D8" w:rsidRDefault="009B50D8" w:rsidP="00227AA1">
      <w:pPr>
        <w:pStyle w:val="Odlomakpopisa"/>
        <w:widowControl/>
        <w:suppressAutoHyphens w:val="0"/>
        <w:rPr>
          <w:rFonts w:asciiTheme="minorHAnsi" w:hAnsiTheme="minorHAnsi" w:cstheme="minorHAnsi"/>
          <w:b/>
        </w:rPr>
      </w:pPr>
    </w:p>
    <w:p w:rsidR="00BF4E5E" w:rsidRPr="00BF4E5E" w:rsidRDefault="00BF4E5E" w:rsidP="004F6247">
      <w:pPr>
        <w:pStyle w:val="Odlomakpopisa"/>
        <w:widowControl/>
        <w:numPr>
          <w:ilvl w:val="0"/>
          <w:numId w:val="13"/>
        </w:numPr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O</w:t>
      </w:r>
      <w:r w:rsidRPr="00BF4E5E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dluka o nabavci kamenih blokova u iz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nosu od 16.000,00 kuna plus PDV u svrhu </w:t>
      </w:r>
      <w:r w:rsidR="004F6247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ograđivanja staništa i zatvaranje puteva - usvojeno</w:t>
      </w:r>
    </w:p>
    <w:p w:rsidR="00BF4E5E" w:rsidRDefault="00BF4E5E" w:rsidP="00227AA1">
      <w:pPr>
        <w:pStyle w:val="Odlomakpopisa"/>
        <w:widowControl/>
        <w:suppressAutoHyphens w:val="0"/>
        <w:rPr>
          <w:rFonts w:asciiTheme="minorHAnsi" w:hAnsiTheme="minorHAnsi" w:cstheme="minorHAnsi"/>
          <w:b/>
        </w:rPr>
      </w:pPr>
    </w:p>
    <w:p w:rsidR="00BF6251" w:rsidRPr="00846E53" w:rsidRDefault="00846E53" w:rsidP="00846E53">
      <w:pPr>
        <w:pStyle w:val="Odlomakpopisa"/>
        <w:widowControl/>
        <w:numPr>
          <w:ilvl w:val="0"/>
          <w:numId w:val="13"/>
        </w:numPr>
        <w:suppressAutoHyphens w:val="0"/>
        <w:jc w:val="both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 w:rsidRPr="00846E5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O</w:t>
      </w:r>
      <w:r w:rsidR="00BF6251" w:rsidRPr="00846E53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dluka o angažiranju Crnog vjetra do 30.09.2017. u svrhu čuvanja red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a i mira na naplatnim kućicama - usvojeno</w:t>
      </w:r>
    </w:p>
    <w:p w:rsidR="00BF6251" w:rsidRDefault="00BF6251" w:rsidP="00227AA1">
      <w:pPr>
        <w:pStyle w:val="Odlomakpopisa"/>
        <w:widowControl/>
        <w:suppressAutoHyphens w:val="0"/>
        <w:rPr>
          <w:rFonts w:asciiTheme="minorHAnsi" w:hAnsiTheme="minorHAnsi" w:cstheme="minorHAnsi"/>
          <w:b/>
        </w:rPr>
      </w:pPr>
    </w:p>
    <w:p w:rsidR="00603B02" w:rsidRPr="00077223" w:rsidRDefault="00603B02" w:rsidP="00077223">
      <w:pPr>
        <w:pStyle w:val="Odlomakpopisa"/>
        <w:numPr>
          <w:ilvl w:val="0"/>
          <w:numId w:val="13"/>
        </w:numPr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  <w:r w:rsidRPr="00077223"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  <w:t>Donosi se odluka o raspisivanju natječaja za popunjavanje radnog mjesta edukatora na određeno vrijeme (1 godina)</w:t>
      </w:r>
      <w:r w:rsidR="00077223"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  <w:t xml:space="preserve"> - usvojeno</w:t>
      </w:r>
      <w:r w:rsidRPr="00077223"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  <w:t xml:space="preserve"> </w:t>
      </w:r>
    </w:p>
    <w:p w:rsidR="00603B02" w:rsidRPr="00E54B8F" w:rsidRDefault="00603B02" w:rsidP="00227AA1">
      <w:pPr>
        <w:pStyle w:val="Odlomakpopisa"/>
        <w:widowControl/>
        <w:suppressAutoHyphens w:val="0"/>
        <w:rPr>
          <w:rFonts w:asciiTheme="minorHAnsi" w:hAnsiTheme="minorHAnsi" w:cstheme="minorHAnsi"/>
          <w:b/>
        </w:rPr>
      </w:pPr>
    </w:p>
    <w:sectPr w:rsidR="00603B02" w:rsidRPr="00E54B8F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EE5" w:rsidRDefault="00CC7EE5" w:rsidP="009B50D8">
      <w:r>
        <w:separator/>
      </w:r>
    </w:p>
  </w:endnote>
  <w:endnote w:type="continuationSeparator" w:id="0">
    <w:p w:rsidR="00CC7EE5" w:rsidRDefault="00CC7EE5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EE5" w:rsidRDefault="00CC7EE5" w:rsidP="009B50D8">
      <w:r>
        <w:separator/>
      </w:r>
    </w:p>
  </w:footnote>
  <w:footnote w:type="continuationSeparator" w:id="0">
    <w:p w:rsidR="00CC7EE5" w:rsidRDefault="00CC7EE5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124E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A273A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611B2"/>
    <w:multiLevelType w:val="hybridMultilevel"/>
    <w:tmpl w:val="58E84910"/>
    <w:lvl w:ilvl="0" w:tplc="C1A8EAD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7"/>
  </w:num>
  <w:num w:numId="5">
    <w:abstractNumId w:val="12"/>
  </w:num>
  <w:num w:numId="6">
    <w:abstractNumId w:val="2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13"/>
  </w:num>
  <w:num w:numId="12">
    <w:abstractNumId w:val="18"/>
  </w:num>
  <w:num w:numId="1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E20"/>
    <w:rsid w:val="00001D47"/>
    <w:rsid w:val="0000626D"/>
    <w:rsid w:val="000078BD"/>
    <w:rsid w:val="000154AA"/>
    <w:rsid w:val="000165B4"/>
    <w:rsid w:val="0002253C"/>
    <w:rsid w:val="00023DCC"/>
    <w:rsid w:val="0002591A"/>
    <w:rsid w:val="00025F9E"/>
    <w:rsid w:val="00030441"/>
    <w:rsid w:val="00030ED2"/>
    <w:rsid w:val="0003213F"/>
    <w:rsid w:val="0003377C"/>
    <w:rsid w:val="00035E37"/>
    <w:rsid w:val="0003632D"/>
    <w:rsid w:val="00041A86"/>
    <w:rsid w:val="00041EED"/>
    <w:rsid w:val="00041FB8"/>
    <w:rsid w:val="000433D8"/>
    <w:rsid w:val="00046193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3F01"/>
    <w:rsid w:val="0007416E"/>
    <w:rsid w:val="00077223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4644"/>
    <w:rsid w:val="000967A8"/>
    <w:rsid w:val="000A46A0"/>
    <w:rsid w:val="000A6E78"/>
    <w:rsid w:val="000B1FD0"/>
    <w:rsid w:val="000B2809"/>
    <w:rsid w:val="000B2F7B"/>
    <w:rsid w:val="000B38AB"/>
    <w:rsid w:val="000B4DFD"/>
    <w:rsid w:val="000B71EE"/>
    <w:rsid w:val="000C4AFD"/>
    <w:rsid w:val="000C7AC8"/>
    <w:rsid w:val="000D00DC"/>
    <w:rsid w:val="000D0309"/>
    <w:rsid w:val="000D30E7"/>
    <w:rsid w:val="000E1933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687F"/>
    <w:rsid w:val="00110A09"/>
    <w:rsid w:val="001115B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27D6A"/>
    <w:rsid w:val="00130FD6"/>
    <w:rsid w:val="00134180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641E6"/>
    <w:rsid w:val="001656D1"/>
    <w:rsid w:val="0016573A"/>
    <w:rsid w:val="00165868"/>
    <w:rsid w:val="001668F7"/>
    <w:rsid w:val="00166CD7"/>
    <w:rsid w:val="001756BD"/>
    <w:rsid w:val="00176399"/>
    <w:rsid w:val="00182BC5"/>
    <w:rsid w:val="001842E9"/>
    <w:rsid w:val="00186121"/>
    <w:rsid w:val="00186C1D"/>
    <w:rsid w:val="0018772E"/>
    <w:rsid w:val="00190FC3"/>
    <w:rsid w:val="0019582F"/>
    <w:rsid w:val="00197733"/>
    <w:rsid w:val="001A65B1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27AA1"/>
    <w:rsid w:val="0023049F"/>
    <w:rsid w:val="00230B22"/>
    <w:rsid w:val="0023531B"/>
    <w:rsid w:val="00235D60"/>
    <w:rsid w:val="002433B4"/>
    <w:rsid w:val="00245437"/>
    <w:rsid w:val="00245936"/>
    <w:rsid w:val="002634D4"/>
    <w:rsid w:val="00263EFB"/>
    <w:rsid w:val="00271192"/>
    <w:rsid w:val="00272265"/>
    <w:rsid w:val="00273779"/>
    <w:rsid w:val="00274462"/>
    <w:rsid w:val="00276B14"/>
    <w:rsid w:val="002807CB"/>
    <w:rsid w:val="002825C1"/>
    <w:rsid w:val="00285317"/>
    <w:rsid w:val="00290D5C"/>
    <w:rsid w:val="00293006"/>
    <w:rsid w:val="002938A4"/>
    <w:rsid w:val="00295F7B"/>
    <w:rsid w:val="002969EB"/>
    <w:rsid w:val="00296FC2"/>
    <w:rsid w:val="002A119C"/>
    <w:rsid w:val="002B2768"/>
    <w:rsid w:val="002B28A1"/>
    <w:rsid w:val="002B55D2"/>
    <w:rsid w:val="002B5D10"/>
    <w:rsid w:val="002B6019"/>
    <w:rsid w:val="002B64D3"/>
    <w:rsid w:val="002B723E"/>
    <w:rsid w:val="002B75AF"/>
    <w:rsid w:val="002B7A3B"/>
    <w:rsid w:val="002C33B0"/>
    <w:rsid w:val="002C4FA0"/>
    <w:rsid w:val="002C788A"/>
    <w:rsid w:val="002D77DB"/>
    <w:rsid w:val="002E5621"/>
    <w:rsid w:val="002E7098"/>
    <w:rsid w:val="002F2037"/>
    <w:rsid w:val="002F36DC"/>
    <w:rsid w:val="002F423D"/>
    <w:rsid w:val="002F6041"/>
    <w:rsid w:val="00300171"/>
    <w:rsid w:val="00303FA6"/>
    <w:rsid w:val="00304BD3"/>
    <w:rsid w:val="0030752C"/>
    <w:rsid w:val="00312F0F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37A5C"/>
    <w:rsid w:val="00344B01"/>
    <w:rsid w:val="003479AF"/>
    <w:rsid w:val="00351A24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E7F"/>
    <w:rsid w:val="00383833"/>
    <w:rsid w:val="00383FAD"/>
    <w:rsid w:val="003841F3"/>
    <w:rsid w:val="00384DFB"/>
    <w:rsid w:val="003864BC"/>
    <w:rsid w:val="0038681A"/>
    <w:rsid w:val="00386CBE"/>
    <w:rsid w:val="00387097"/>
    <w:rsid w:val="00390005"/>
    <w:rsid w:val="003922BC"/>
    <w:rsid w:val="00395230"/>
    <w:rsid w:val="003A15CB"/>
    <w:rsid w:val="003A2BBE"/>
    <w:rsid w:val="003A4FBC"/>
    <w:rsid w:val="003B0102"/>
    <w:rsid w:val="003D07E0"/>
    <w:rsid w:val="003D1D99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6476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80A"/>
    <w:rsid w:val="00497EC2"/>
    <w:rsid w:val="004A52C0"/>
    <w:rsid w:val="004A5493"/>
    <w:rsid w:val="004A6984"/>
    <w:rsid w:val="004B0A3A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247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323F"/>
    <w:rsid w:val="00534AA7"/>
    <w:rsid w:val="00534DCB"/>
    <w:rsid w:val="005364EA"/>
    <w:rsid w:val="005423DA"/>
    <w:rsid w:val="0054404B"/>
    <w:rsid w:val="00546810"/>
    <w:rsid w:val="00546C06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B97"/>
    <w:rsid w:val="00575D6D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7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2889"/>
    <w:rsid w:val="005E293D"/>
    <w:rsid w:val="005E423B"/>
    <w:rsid w:val="005E6DC1"/>
    <w:rsid w:val="005E7569"/>
    <w:rsid w:val="005E75D4"/>
    <w:rsid w:val="005F0325"/>
    <w:rsid w:val="005F28D6"/>
    <w:rsid w:val="005F4345"/>
    <w:rsid w:val="005F6D22"/>
    <w:rsid w:val="00602FC3"/>
    <w:rsid w:val="00603B02"/>
    <w:rsid w:val="006052E7"/>
    <w:rsid w:val="00605ADB"/>
    <w:rsid w:val="006073AF"/>
    <w:rsid w:val="006121E8"/>
    <w:rsid w:val="006128F2"/>
    <w:rsid w:val="0061642D"/>
    <w:rsid w:val="00616E28"/>
    <w:rsid w:val="00621746"/>
    <w:rsid w:val="00622396"/>
    <w:rsid w:val="00622880"/>
    <w:rsid w:val="00627C09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61431"/>
    <w:rsid w:val="00663347"/>
    <w:rsid w:val="006663AE"/>
    <w:rsid w:val="00666B31"/>
    <w:rsid w:val="00673763"/>
    <w:rsid w:val="00673767"/>
    <w:rsid w:val="00674A7D"/>
    <w:rsid w:val="00677294"/>
    <w:rsid w:val="00677B1B"/>
    <w:rsid w:val="00677E2B"/>
    <w:rsid w:val="006825EB"/>
    <w:rsid w:val="006836C3"/>
    <w:rsid w:val="00684217"/>
    <w:rsid w:val="006861C6"/>
    <w:rsid w:val="006878E1"/>
    <w:rsid w:val="00690D93"/>
    <w:rsid w:val="0069151C"/>
    <w:rsid w:val="00693E67"/>
    <w:rsid w:val="0069500E"/>
    <w:rsid w:val="00695148"/>
    <w:rsid w:val="00695B1A"/>
    <w:rsid w:val="006964E4"/>
    <w:rsid w:val="006975BF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2BB4"/>
    <w:rsid w:val="006F35B9"/>
    <w:rsid w:val="006F3B65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66DE"/>
    <w:rsid w:val="00716AD0"/>
    <w:rsid w:val="007218F4"/>
    <w:rsid w:val="00722C77"/>
    <w:rsid w:val="007235B1"/>
    <w:rsid w:val="00723723"/>
    <w:rsid w:val="007265C6"/>
    <w:rsid w:val="00730536"/>
    <w:rsid w:val="0073168D"/>
    <w:rsid w:val="00732B57"/>
    <w:rsid w:val="00740C44"/>
    <w:rsid w:val="00741CF3"/>
    <w:rsid w:val="00743360"/>
    <w:rsid w:val="00744234"/>
    <w:rsid w:val="00744A07"/>
    <w:rsid w:val="00745E95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1C0E"/>
    <w:rsid w:val="00763527"/>
    <w:rsid w:val="00764685"/>
    <w:rsid w:val="00765F57"/>
    <w:rsid w:val="00766C89"/>
    <w:rsid w:val="00766D7F"/>
    <w:rsid w:val="007705BC"/>
    <w:rsid w:val="007720C9"/>
    <w:rsid w:val="0077656C"/>
    <w:rsid w:val="00776585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78C7"/>
    <w:rsid w:val="007E04AE"/>
    <w:rsid w:val="007E0729"/>
    <w:rsid w:val="007E0F16"/>
    <w:rsid w:val="007E1A88"/>
    <w:rsid w:val="007E3003"/>
    <w:rsid w:val="007F23FA"/>
    <w:rsid w:val="007F5EFF"/>
    <w:rsid w:val="00804490"/>
    <w:rsid w:val="00804A18"/>
    <w:rsid w:val="00805D77"/>
    <w:rsid w:val="00812878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63E1"/>
    <w:rsid w:val="00846B46"/>
    <w:rsid w:val="00846E53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765E"/>
    <w:rsid w:val="00880435"/>
    <w:rsid w:val="00880E0B"/>
    <w:rsid w:val="00882531"/>
    <w:rsid w:val="00882817"/>
    <w:rsid w:val="00882AF7"/>
    <w:rsid w:val="00884015"/>
    <w:rsid w:val="00894353"/>
    <w:rsid w:val="00895570"/>
    <w:rsid w:val="008A0B10"/>
    <w:rsid w:val="008A3297"/>
    <w:rsid w:val="008A39B8"/>
    <w:rsid w:val="008A634F"/>
    <w:rsid w:val="008B2EEA"/>
    <w:rsid w:val="008C0643"/>
    <w:rsid w:val="008C1F4B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C0F"/>
    <w:rsid w:val="008E247E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1867"/>
    <w:rsid w:val="00921F1F"/>
    <w:rsid w:val="0092269E"/>
    <w:rsid w:val="009245A2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7B64"/>
    <w:rsid w:val="00961D79"/>
    <w:rsid w:val="00962AA7"/>
    <w:rsid w:val="009676C8"/>
    <w:rsid w:val="00967AC3"/>
    <w:rsid w:val="00967E4C"/>
    <w:rsid w:val="009714F9"/>
    <w:rsid w:val="009753BF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49E0"/>
    <w:rsid w:val="009B056C"/>
    <w:rsid w:val="009B2253"/>
    <w:rsid w:val="009B50D8"/>
    <w:rsid w:val="009B5199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E0D18"/>
    <w:rsid w:val="009F191B"/>
    <w:rsid w:val="009F208C"/>
    <w:rsid w:val="009F208D"/>
    <w:rsid w:val="009F244C"/>
    <w:rsid w:val="009F7936"/>
    <w:rsid w:val="00A00AA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572B"/>
    <w:rsid w:val="00A74DE7"/>
    <w:rsid w:val="00A75524"/>
    <w:rsid w:val="00A7749F"/>
    <w:rsid w:val="00A90585"/>
    <w:rsid w:val="00A942BE"/>
    <w:rsid w:val="00AA351B"/>
    <w:rsid w:val="00AA48BF"/>
    <w:rsid w:val="00AA4DEC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0D51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B6F"/>
    <w:rsid w:val="00B024B6"/>
    <w:rsid w:val="00B0654F"/>
    <w:rsid w:val="00B06727"/>
    <w:rsid w:val="00B1015D"/>
    <w:rsid w:val="00B10658"/>
    <w:rsid w:val="00B15465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0733"/>
    <w:rsid w:val="00B3118A"/>
    <w:rsid w:val="00B37B38"/>
    <w:rsid w:val="00B40B6A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43B7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00F4"/>
    <w:rsid w:val="00BB328F"/>
    <w:rsid w:val="00BC1FB5"/>
    <w:rsid w:val="00BC2AAF"/>
    <w:rsid w:val="00BC427F"/>
    <w:rsid w:val="00BC757B"/>
    <w:rsid w:val="00BD29E3"/>
    <w:rsid w:val="00BD6436"/>
    <w:rsid w:val="00BE0EB6"/>
    <w:rsid w:val="00BE24D2"/>
    <w:rsid w:val="00BE3FCB"/>
    <w:rsid w:val="00BE5D3B"/>
    <w:rsid w:val="00BF2E24"/>
    <w:rsid w:val="00BF40D7"/>
    <w:rsid w:val="00BF4E5E"/>
    <w:rsid w:val="00BF5685"/>
    <w:rsid w:val="00BF6251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7E50"/>
    <w:rsid w:val="00C211EC"/>
    <w:rsid w:val="00C2176E"/>
    <w:rsid w:val="00C23A0D"/>
    <w:rsid w:val="00C24BAE"/>
    <w:rsid w:val="00C270F5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38E4"/>
    <w:rsid w:val="00C546FE"/>
    <w:rsid w:val="00C55267"/>
    <w:rsid w:val="00C61F03"/>
    <w:rsid w:val="00C63D6B"/>
    <w:rsid w:val="00C655BB"/>
    <w:rsid w:val="00C65A9E"/>
    <w:rsid w:val="00C67960"/>
    <w:rsid w:val="00C70089"/>
    <w:rsid w:val="00C74B9F"/>
    <w:rsid w:val="00C801A8"/>
    <w:rsid w:val="00C823A9"/>
    <w:rsid w:val="00C844F2"/>
    <w:rsid w:val="00C86DD9"/>
    <w:rsid w:val="00C90927"/>
    <w:rsid w:val="00C91185"/>
    <w:rsid w:val="00C92AA1"/>
    <w:rsid w:val="00C95152"/>
    <w:rsid w:val="00C96999"/>
    <w:rsid w:val="00C96D4D"/>
    <w:rsid w:val="00CA404C"/>
    <w:rsid w:val="00CA6915"/>
    <w:rsid w:val="00CA7319"/>
    <w:rsid w:val="00CA7459"/>
    <w:rsid w:val="00CB4AC4"/>
    <w:rsid w:val="00CB54C7"/>
    <w:rsid w:val="00CB7D34"/>
    <w:rsid w:val="00CC2195"/>
    <w:rsid w:val="00CC37D2"/>
    <w:rsid w:val="00CC4F3D"/>
    <w:rsid w:val="00CC7EE5"/>
    <w:rsid w:val="00CD2916"/>
    <w:rsid w:val="00CD2E3A"/>
    <w:rsid w:val="00CD470C"/>
    <w:rsid w:val="00CD4A39"/>
    <w:rsid w:val="00CD5D8F"/>
    <w:rsid w:val="00CD7B50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4B31"/>
    <w:rsid w:val="00D31516"/>
    <w:rsid w:val="00D32A58"/>
    <w:rsid w:val="00D33DF6"/>
    <w:rsid w:val="00D36DD9"/>
    <w:rsid w:val="00D40924"/>
    <w:rsid w:val="00D41DFF"/>
    <w:rsid w:val="00D557AC"/>
    <w:rsid w:val="00D61A28"/>
    <w:rsid w:val="00D621C7"/>
    <w:rsid w:val="00D6247E"/>
    <w:rsid w:val="00D6308C"/>
    <w:rsid w:val="00D63C5F"/>
    <w:rsid w:val="00D63D43"/>
    <w:rsid w:val="00D760D1"/>
    <w:rsid w:val="00D779AE"/>
    <w:rsid w:val="00D805CF"/>
    <w:rsid w:val="00D808C8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E53CE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E3B"/>
    <w:rsid w:val="00E230E3"/>
    <w:rsid w:val="00E25496"/>
    <w:rsid w:val="00E2602F"/>
    <w:rsid w:val="00E3006E"/>
    <w:rsid w:val="00E305B6"/>
    <w:rsid w:val="00E30E7A"/>
    <w:rsid w:val="00E336DF"/>
    <w:rsid w:val="00E37D38"/>
    <w:rsid w:val="00E41CD1"/>
    <w:rsid w:val="00E438AD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4B8F"/>
    <w:rsid w:val="00E55326"/>
    <w:rsid w:val="00E559CC"/>
    <w:rsid w:val="00E5691A"/>
    <w:rsid w:val="00E57167"/>
    <w:rsid w:val="00E60B00"/>
    <w:rsid w:val="00E61259"/>
    <w:rsid w:val="00E63E90"/>
    <w:rsid w:val="00E64AC7"/>
    <w:rsid w:val="00E74472"/>
    <w:rsid w:val="00E75049"/>
    <w:rsid w:val="00E85BF5"/>
    <w:rsid w:val="00E86AEF"/>
    <w:rsid w:val="00E916FD"/>
    <w:rsid w:val="00E923D4"/>
    <w:rsid w:val="00E94BCC"/>
    <w:rsid w:val="00EA10BE"/>
    <w:rsid w:val="00EA22B8"/>
    <w:rsid w:val="00EA24AE"/>
    <w:rsid w:val="00EA5988"/>
    <w:rsid w:val="00EA666A"/>
    <w:rsid w:val="00EB24B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F7D"/>
    <w:rsid w:val="00F02258"/>
    <w:rsid w:val="00F03D97"/>
    <w:rsid w:val="00F06168"/>
    <w:rsid w:val="00F06688"/>
    <w:rsid w:val="00F06861"/>
    <w:rsid w:val="00F0749E"/>
    <w:rsid w:val="00F11CB7"/>
    <w:rsid w:val="00F14C52"/>
    <w:rsid w:val="00F15B56"/>
    <w:rsid w:val="00F172C2"/>
    <w:rsid w:val="00F2080A"/>
    <w:rsid w:val="00F214B6"/>
    <w:rsid w:val="00F2492A"/>
    <w:rsid w:val="00F25D6B"/>
    <w:rsid w:val="00F27BDD"/>
    <w:rsid w:val="00F307F6"/>
    <w:rsid w:val="00F35BB4"/>
    <w:rsid w:val="00F41C7B"/>
    <w:rsid w:val="00F41D47"/>
    <w:rsid w:val="00F44682"/>
    <w:rsid w:val="00F46FAB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07A5"/>
    <w:rsid w:val="00F638A2"/>
    <w:rsid w:val="00F63E4A"/>
    <w:rsid w:val="00F64F25"/>
    <w:rsid w:val="00F673BF"/>
    <w:rsid w:val="00F7084F"/>
    <w:rsid w:val="00F713C6"/>
    <w:rsid w:val="00F72294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3847"/>
    <w:rsid w:val="00FC0AB4"/>
    <w:rsid w:val="00FC16B5"/>
    <w:rsid w:val="00FC1F24"/>
    <w:rsid w:val="00FC2970"/>
    <w:rsid w:val="00FC460C"/>
    <w:rsid w:val="00FC56B9"/>
    <w:rsid w:val="00FC73E4"/>
    <w:rsid w:val="00FD0CC3"/>
    <w:rsid w:val="00FD1B6D"/>
    <w:rsid w:val="00FD2560"/>
    <w:rsid w:val="00FE0B3A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F5FAD-B8AF-4A60-8B6F-5403317E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Reetkatablice2">
    <w:name w:val="Rešetka tablice2"/>
    <w:basedOn w:val="Obinatablica"/>
    <w:next w:val="Reetkatablice"/>
    <w:uiPriority w:val="39"/>
    <w:rsid w:val="00D624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6AD0A-A8EA-4399-9AE2-7FB17B5F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159</cp:revision>
  <cp:lastPrinted>2016-03-17T06:19:00Z</cp:lastPrinted>
  <dcterms:created xsi:type="dcterms:W3CDTF">2016-12-19T06:36:00Z</dcterms:created>
  <dcterms:modified xsi:type="dcterms:W3CDTF">2017-10-17T08:42:00Z</dcterms:modified>
</cp:coreProperties>
</file>