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A46A0">
        <w:rPr>
          <w:rFonts w:asciiTheme="minorHAnsi" w:hAnsiTheme="minorHAnsi" w:cstheme="minorHAnsi"/>
          <w:b/>
          <w:bCs/>
        </w:rPr>
        <w:t>REPUBLIKA HRVATSKA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ISTARSKA ŽUPANIJA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OPĆINA MEDULIN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Javna ustanova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0A46A0">
        <w:rPr>
          <w:rFonts w:asciiTheme="minorHAnsi" w:hAnsiTheme="minorHAnsi" w:cstheme="minorHAnsi"/>
          <w:b/>
          <w:bCs/>
        </w:rPr>
        <w:t>Premanturi</w:t>
      </w:r>
      <w:proofErr w:type="spellEnd"/>
      <w:r w:rsidRPr="000A46A0">
        <w:rPr>
          <w:rFonts w:asciiTheme="minorHAnsi" w:hAnsiTheme="minorHAnsi" w:cstheme="minorHAnsi"/>
          <w:b/>
          <w:bCs/>
        </w:rPr>
        <w:t xml:space="preserve">, </w:t>
      </w:r>
      <w:r w:rsidR="00056E41">
        <w:rPr>
          <w:rFonts w:asciiTheme="minorHAnsi" w:hAnsiTheme="minorHAnsi" w:cstheme="minorHAnsi"/>
          <w:b/>
          <w:bCs/>
        </w:rPr>
        <w:t>25</w:t>
      </w:r>
      <w:r w:rsidR="00A349AD">
        <w:rPr>
          <w:rFonts w:asciiTheme="minorHAnsi" w:hAnsiTheme="minorHAnsi" w:cstheme="minorHAnsi"/>
          <w:b/>
          <w:bCs/>
        </w:rPr>
        <w:t>.04</w:t>
      </w:r>
      <w:r w:rsidR="00846B46" w:rsidRPr="000A46A0">
        <w:rPr>
          <w:rFonts w:asciiTheme="minorHAnsi" w:hAnsiTheme="minorHAnsi" w:cstheme="minorHAnsi"/>
          <w:b/>
          <w:bCs/>
        </w:rPr>
        <w:t>.</w:t>
      </w:r>
      <w:r w:rsidR="00F2080A">
        <w:rPr>
          <w:rFonts w:asciiTheme="minorHAnsi" w:hAnsiTheme="minorHAnsi" w:cstheme="minorHAnsi"/>
          <w:b/>
          <w:bCs/>
        </w:rPr>
        <w:t>2017</w:t>
      </w:r>
      <w:r w:rsidR="00826E20" w:rsidRPr="000A46A0">
        <w:rPr>
          <w:rFonts w:asciiTheme="minorHAnsi" w:hAnsiTheme="minorHAnsi" w:cstheme="minorHAnsi"/>
          <w:b/>
          <w:bCs/>
        </w:rPr>
        <w:t>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SKRAĆENI ZAPISNIK</w:t>
      </w: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0A46A0" w:rsidRDefault="00056E41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229</w:t>
      </w:r>
      <w:r w:rsidR="00826E20" w:rsidRPr="000A46A0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Održane </w:t>
      </w:r>
      <w:r w:rsidR="00C01755" w:rsidRPr="000A46A0">
        <w:rPr>
          <w:rFonts w:asciiTheme="minorHAnsi" w:hAnsiTheme="minorHAnsi" w:cstheme="minorHAnsi"/>
        </w:rPr>
        <w:t xml:space="preserve">dana </w:t>
      </w:r>
      <w:r w:rsidR="00056E41">
        <w:rPr>
          <w:rFonts w:asciiTheme="minorHAnsi" w:hAnsiTheme="minorHAnsi" w:cstheme="minorHAnsi"/>
        </w:rPr>
        <w:t>25</w:t>
      </w:r>
      <w:r w:rsidR="00C01755" w:rsidRPr="000A46A0">
        <w:rPr>
          <w:rFonts w:asciiTheme="minorHAnsi" w:hAnsiTheme="minorHAnsi" w:cstheme="minorHAnsi"/>
        </w:rPr>
        <w:t xml:space="preserve">. </w:t>
      </w:r>
      <w:r w:rsidR="00A349AD">
        <w:rPr>
          <w:rFonts w:asciiTheme="minorHAnsi" w:hAnsiTheme="minorHAnsi" w:cstheme="minorHAnsi"/>
        </w:rPr>
        <w:t>travanj</w:t>
      </w:r>
      <w:r w:rsidR="00F2080A">
        <w:rPr>
          <w:rFonts w:asciiTheme="minorHAnsi" w:hAnsiTheme="minorHAnsi" w:cstheme="minorHAnsi"/>
        </w:rPr>
        <w:t xml:space="preserve"> 2017</w:t>
      </w:r>
      <w:r w:rsidR="00FF116D" w:rsidRPr="000A46A0">
        <w:rPr>
          <w:rFonts w:asciiTheme="minorHAnsi" w:hAnsiTheme="minorHAnsi" w:cstheme="minorHAnsi"/>
        </w:rPr>
        <w:t>. godi</w:t>
      </w:r>
      <w:r w:rsidR="00A349AD">
        <w:rPr>
          <w:rFonts w:asciiTheme="minorHAnsi" w:hAnsiTheme="minorHAnsi" w:cstheme="minorHAnsi"/>
        </w:rPr>
        <w:t>ne  u 16:45</w:t>
      </w:r>
      <w:r w:rsidR="00423333" w:rsidRPr="000A46A0">
        <w:rPr>
          <w:rFonts w:asciiTheme="minorHAnsi" w:hAnsiTheme="minorHAnsi" w:cstheme="minorHAnsi"/>
        </w:rPr>
        <w:t xml:space="preserve"> sati.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0A46A0" w:rsidRDefault="003E5878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Prisutni: </w:t>
      </w:r>
      <w:r w:rsidR="00826E20" w:rsidRPr="000A46A0">
        <w:rPr>
          <w:rFonts w:asciiTheme="minorHAnsi" w:hAnsiTheme="minorHAnsi" w:cstheme="minorHAnsi"/>
        </w:rPr>
        <w:t xml:space="preserve"> Vlasta Iveša Mihovilović</w:t>
      </w:r>
      <w:r w:rsidRPr="000A46A0">
        <w:rPr>
          <w:rFonts w:asciiTheme="minorHAnsi" w:hAnsiTheme="minorHAnsi" w:cstheme="minorHAnsi"/>
        </w:rPr>
        <w:t>, Matija Medica, Goran Peruško</w:t>
      </w:r>
      <w:r w:rsidR="003E687E" w:rsidRPr="000A46A0">
        <w:rPr>
          <w:rFonts w:asciiTheme="minorHAnsi" w:hAnsiTheme="minorHAnsi" w:cstheme="minorHAnsi"/>
        </w:rPr>
        <w:t>, Tea Gobo</w:t>
      </w:r>
      <w:r w:rsidR="009C009C" w:rsidRPr="000A46A0">
        <w:rPr>
          <w:rFonts w:asciiTheme="minorHAnsi" w:hAnsiTheme="minorHAnsi" w:cstheme="minorHAnsi"/>
        </w:rPr>
        <w:t>, Ljubomir Mezulić</w:t>
      </w:r>
    </w:p>
    <w:p w:rsidR="00826E20" w:rsidRPr="000A46A0" w:rsidRDefault="00423333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Odsutni:</w:t>
      </w:r>
    </w:p>
    <w:p w:rsidR="00826E20" w:rsidRPr="000A46A0" w:rsidRDefault="00D92344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Ostali:</w:t>
      </w:r>
      <w:r w:rsidR="00423333" w:rsidRPr="000A46A0">
        <w:rPr>
          <w:rFonts w:asciiTheme="minorHAnsi" w:hAnsiTheme="minorHAnsi" w:cstheme="minorHAnsi"/>
        </w:rPr>
        <w:t xml:space="preserve"> ravnateljica Maja Šarić</w:t>
      </w:r>
      <w:r w:rsidR="00EB558F" w:rsidRPr="000A46A0">
        <w:rPr>
          <w:rFonts w:asciiTheme="minorHAnsi" w:hAnsiTheme="minorHAnsi" w:cstheme="minorHAnsi"/>
        </w:rPr>
        <w:t xml:space="preserve">, </w:t>
      </w:r>
      <w:r w:rsidR="007705BC" w:rsidRPr="000A46A0">
        <w:rPr>
          <w:rFonts w:asciiTheme="minorHAnsi" w:hAnsiTheme="minorHAnsi" w:cstheme="minorHAnsi"/>
        </w:rPr>
        <w:t>zapisničar</w:t>
      </w:r>
      <w:r w:rsidR="00567612" w:rsidRPr="000A46A0">
        <w:rPr>
          <w:rFonts w:asciiTheme="minorHAnsi" w:hAnsiTheme="minorHAnsi" w:cstheme="minorHAnsi"/>
        </w:rPr>
        <w:t>ka Greta Pavić</w:t>
      </w:r>
      <w:r w:rsidR="00A349AD">
        <w:rPr>
          <w:rFonts w:asciiTheme="minorHAnsi" w:hAnsiTheme="minorHAnsi" w:cstheme="minorHAnsi"/>
        </w:rPr>
        <w:t>, načelnik Goran Buić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110A09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 N E V N I  R E D</w:t>
      </w:r>
    </w:p>
    <w:p w:rsidR="00A349AD" w:rsidRDefault="00A349AD" w:rsidP="00110A09">
      <w:pPr>
        <w:spacing w:after="120"/>
        <w:jc w:val="center"/>
        <w:rPr>
          <w:rFonts w:asciiTheme="minorHAnsi" w:hAnsiTheme="minorHAnsi" w:cstheme="minorHAnsi"/>
        </w:rPr>
      </w:pPr>
    </w:p>
    <w:p w:rsidR="00A349AD" w:rsidRPr="00A349AD" w:rsidRDefault="008D5113" w:rsidP="00176399">
      <w:pPr>
        <w:widowControl/>
        <w:numPr>
          <w:ilvl w:val="0"/>
          <w:numId w:val="39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Usvajanje zapisnika s 228</w:t>
      </w:r>
      <w:r w:rsidR="00A349AD" w:rsidRPr="00A349AD">
        <w:rPr>
          <w:rFonts w:asciiTheme="minorHAnsi" w:eastAsiaTheme="minorHAnsi" w:hAnsiTheme="minorHAnsi" w:cstheme="minorBidi"/>
          <w:kern w:val="0"/>
          <w:lang w:eastAsia="en-US" w:bidi="ar-SA"/>
        </w:rPr>
        <w:t>. sjednice UV</w:t>
      </w:r>
    </w:p>
    <w:p w:rsidR="00A349AD" w:rsidRPr="00A349AD" w:rsidRDefault="008D5113" w:rsidP="00176399">
      <w:pPr>
        <w:widowControl/>
        <w:numPr>
          <w:ilvl w:val="0"/>
          <w:numId w:val="39"/>
        </w:numPr>
        <w:suppressAutoHyphens w:val="0"/>
        <w:contextualSpacing/>
        <w:rPr>
          <w:rFonts w:ascii="Calibri" w:eastAsiaTheme="minorHAnsi" w:hAnsi="Calibri" w:cs="Calibri"/>
          <w:kern w:val="0"/>
          <w:lang w:eastAsia="en-US" w:bidi="ar-SA"/>
        </w:rPr>
      </w:pPr>
      <w:r>
        <w:rPr>
          <w:rFonts w:ascii="Calibri" w:eastAsiaTheme="minorHAnsi" w:hAnsi="Calibri" w:cs="Calibri"/>
          <w:kern w:val="0"/>
          <w:lang w:eastAsia="en-US" w:bidi="ar-SA"/>
        </w:rPr>
        <w:t>Odluka o razrješenju čuvara prirode Emira Begića</w:t>
      </w:r>
    </w:p>
    <w:p w:rsidR="00A349AD" w:rsidRPr="00A349AD" w:rsidRDefault="008D5113" w:rsidP="00176399">
      <w:pPr>
        <w:widowControl/>
        <w:numPr>
          <w:ilvl w:val="0"/>
          <w:numId w:val="39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Odluka o dodjeli koncesijskih odobrenja</w:t>
      </w:r>
    </w:p>
    <w:p w:rsidR="00A349AD" w:rsidRPr="00A349AD" w:rsidRDefault="00A349AD" w:rsidP="00176399">
      <w:pPr>
        <w:widowControl/>
        <w:numPr>
          <w:ilvl w:val="0"/>
          <w:numId w:val="39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A349AD">
        <w:rPr>
          <w:rFonts w:asciiTheme="minorHAnsi" w:eastAsiaTheme="minorHAnsi" w:hAnsiTheme="minorHAnsi" w:cstheme="minorBidi"/>
          <w:kern w:val="0"/>
          <w:lang w:eastAsia="en-US" w:bidi="ar-SA"/>
        </w:rPr>
        <w:t>Potvrda računa</w:t>
      </w:r>
    </w:p>
    <w:p w:rsidR="00A349AD" w:rsidRPr="00A349AD" w:rsidRDefault="008D5113" w:rsidP="00176399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</w:pPr>
      <w:proofErr w:type="spellStart"/>
      <w:r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>Idejno</w:t>
      </w:r>
      <w:proofErr w:type="spellEnd"/>
      <w:r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>rješenje</w:t>
      </w:r>
      <w:proofErr w:type="spellEnd"/>
      <w:r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>brošure</w:t>
      </w:r>
      <w:proofErr w:type="spellEnd"/>
    </w:p>
    <w:p w:rsidR="00A349AD" w:rsidRPr="00A349AD" w:rsidRDefault="00A349AD" w:rsidP="00176399">
      <w:pPr>
        <w:widowControl/>
        <w:numPr>
          <w:ilvl w:val="0"/>
          <w:numId w:val="39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A349AD">
        <w:rPr>
          <w:rFonts w:asciiTheme="minorHAnsi" w:eastAsiaTheme="minorHAnsi" w:hAnsiTheme="minorHAnsi" w:cstheme="minorBidi"/>
          <w:kern w:val="0"/>
          <w:lang w:eastAsia="en-US" w:bidi="ar-SA"/>
        </w:rPr>
        <w:t>Razno</w:t>
      </w:r>
    </w:p>
    <w:p w:rsidR="00A349AD" w:rsidRPr="00A349AD" w:rsidRDefault="00A349AD" w:rsidP="00A349AD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D33DF6" w:rsidRPr="000A46A0" w:rsidRDefault="00D33DF6" w:rsidP="00110A09">
      <w:pPr>
        <w:spacing w:after="120"/>
        <w:jc w:val="center"/>
        <w:rPr>
          <w:rFonts w:asciiTheme="minorHAnsi" w:hAnsiTheme="minorHAnsi" w:cstheme="minorHAnsi"/>
        </w:rPr>
      </w:pPr>
    </w:p>
    <w:p w:rsidR="00151FA2" w:rsidRPr="000A46A0" w:rsidRDefault="006861C6" w:rsidP="00151FA2">
      <w:pPr>
        <w:tabs>
          <w:tab w:val="left" w:pos="2040"/>
        </w:tabs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Predsjednica</w:t>
      </w:r>
      <w:r w:rsidR="00151FA2" w:rsidRPr="000A46A0">
        <w:rPr>
          <w:rFonts w:asciiTheme="minorHAnsi" w:hAnsiTheme="minorHAnsi" w:cstheme="minorHAnsi"/>
        </w:rPr>
        <w:t xml:space="preserve"> Upravnog vijeća JU Kam</w:t>
      </w:r>
      <w:r w:rsidRPr="000A46A0">
        <w:rPr>
          <w:rFonts w:asciiTheme="minorHAnsi" w:hAnsiTheme="minorHAnsi" w:cstheme="minorHAnsi"/>
        </w:rPr>
        <w:t>enjak otvara</w:t>
      </w:r>
      <w:r w:rsidR="00677294" w:rsidRPr="000A46A0">
        <w:rPr>
          <w:rFonts w:asciiTheme="minorHAnsi" w:hAnsiTheme="minorHAnsi" w:cstheme="minorHAnsi"/>
        </w:rPr>
        <w:t xml:space="preserve"> sjednicu i predlaže</w:t>
      </w:r>
      <w:r w:rsidR="00052BD5">
        <w:rPr>
          <w:rFonts w:asciiTheme="minorHAnsi" w:hAnsiTheme="minorHAnsi" w:cstheme="minorHAnsi"/>
        </w:rPr>
        <w:t xml:space="preserve"> </w:t>
      </w:r>
    </w:p>
    <w:p w:rsidR="00151FA2" w:rsidRPr="000A46A0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Dnevni red se jednoglasno usvaja.</w:t>
      </w:r>
    </w:p>
    <w:p w:rsidR="00151FA2" w:rsidRPr="000A46A0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Za: </w:t>
      </w:r>
      <w:r w:rsidR="00E06214">
        <w:rPr>
          <w:rFonts w:asciiTheme="minorHAnsi" w:hAnsiTheme="minorHAnsi" w:cstheme="minorHAnsi"/>
        </w:rPr>
        <w:t>5</w:t>
      </w:r>
      <w:r w:rsidR="00151FA2" w:rsidRPr="000A46A0">
        <w:rPr>
          <w:rFonts w:asciiTheme="minorHAnsi" w:hAnsiTheme="minorHAnsi" w:cstheme="minorHAnsi"/>
        </w:rPr>
        <w:t xml:space="preserve"> Protiv:0</w:t>
      </w:r>
    </w:p>
    <w:p w:rsidR="00E06214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050B4F" w:rsidRPr="000A46A0" w:rsidRDefault="00423333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AD.1.</w:t>
      </w:r>
      <w:r w:rsidR="00022C54">
        <w:rPr>
          <w:rFonts w:asciiTheme="minorHAnsi" w:hAnsiTheme="minorHAnsi" w:cstheme="minorHAnsi"/>
          <w:b/>
        </w:rPr>
        <w:t>Usvajanje zapisnika s 228</w:t>
      </w:r>
      <w:r w:rsidR="00F807BE">
        <w:rPr>
          <w:rFonts w:asciiTheme="minorHAnsi" w:hAnsiTheme="minorHAnsi" w:cstheme="minorHAnsi"/>
          <w:b/>
        </w:rPr>
        <w:t>. sjednice UV</w:t>
      </w:r>
    </w:p>
    <w:p w:rsidR="00994409" w:rsidRPr="000A46A0" w:rsidRDefault="006E12B1" w:rsidP="00994409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</w:t>
      </w:r>
      <w:r w:rsidR="00994409">
        <w:rPr>
          <w:rFonts w:asciiTheme="minorHAnsi" w:hAnsiTheme="minorHAnsi" w:cstheme="minorHAnsi"/>
        </w:rPr>
        <w:t xml:space="preserve"> se za</w:t>
      </w:r>
      <w:r w:rsidR="00022C54">
        <w:rPr>
          <w:rFonts w:asciiTheme="minorHAnsi" w:hAnsiTheme="minorHAnsi" w:cstheme="minorHAnsi"/>
        </w:rPr>
        <w:t>pisnik s 228</w:t>
      </w:r>
      <w:r w:rsidR="00994409">
        <w:rPr>
          <w:rFonts w:asciiTheme="minorHAnsi" w:hAnsiTheme="minorHAnsi" w:cstheme="minorHAnsi"/>
        </w:rPr>
        <w:t>. sjednice UV.</w:t>
      </w:r>
    </w:p>
    <w:p w:rsidR="00994409" w:rsidRDefault="00994409" w:rsidP="00994409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Pr="000A46A0">
        <w:rPr>
          <w:rFonts w:asciiTheme="minorHAnsi" w:hAnsiTheme="minorHAnsi" w:cstheme="minorHAnsi"/>
        </w:rPr>
        <w:t xml:space="preserve">        Protiv: 0</w:t>
      </w:r>
    </w:p>
    <w:p w:rsidR="0094158F" w:rsidRPr="000A46A0" w:rsidRDefault="0094158F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882531" w:rsidRDefault="00E06214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367D3D">
        <w:rPr>
          <w:rFonts w:asciiTheme="minorHAnsi" w:hAnsiTheme="minorHAnsi" w:cstheme="minorHAnsi"/>
          <w:b/>
        </w:rPr>
        <w:t xml:space="preserve">D.2. </w:t>
      </w:r>
      <w:r w:rsidR="00085C96">
        <w:rPr>
          <w:rFonts w:asciiTheme="minorHAnsi" w:hAnsiTheme="minorHAnsi" w:cstheme="minorHAnsi"/>
          <w:b/>
        </w:rPr>
        <w:t>Odluka o razrješenju čuvara prirode Emira Begića</w:t>
      </w:r>
    </w:p>
    <w:p w:rsidR="00A701AA" w:rsidRDefault="00A701A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F174F2">
        <w:rPr>
          <w:rFonts w:asciiTheme="minorHAnsi" w:hAnsiTheme="minorHAnsi" w:cstheme="minorHAnsi"/>
        </w:rPr>
        <w:t xml:space="preserve">Predsjednica UV daje </w:t>
      </w:r>
      <w:r w:rsidR="00F174F2" w:rsidRPr="00F174F2">
        <w:rPr>
          <w:rFonts w:asciiTheme="minorHAnsi" w:hAnsiTheme="minorHAnsi" w:cstheme="minorHAnsi"/>
        </w:rPr>
        <w:t>riječ ravnateljici koja upoznaje vijeće s</w:t>
      </w:r>
      <w:r w:rsidR="00F6482E">
        <w:rPr>
          <w:rFonts w:asciiTheme="minorHAnsi" w:hAnsiTheme="minorHAnsi" w:cstheme="minorHAnsi"/>
        </w:rPr>
        <w:t xml:space="preserve"> tijekom postupka</w:t>
      </w:r>
      <w:r w:rsidR="00F174F2">
        <w:rPr>
          <w:rFonts w:asciiTheme="minorHAnsi" w:hAnsiTheme="minorHAnsi" w:cstheme="minorHAnsi"/>
        </w:rPr>
        <w:t xml:space="preserve"> redovitog otkaza </w:t>
      </w:r>
      <w:r w:rsidR="00F6482E">
        <w:rPr>
          <w:rFonts w:asciiTheme="minorHAnsi" w:hAnsiTheme="minorHAnsi" w:cstheme="minorHAnsi"/>
        </w:rPr>
        <w:t xml:space="preserve">ugovora o radu zbog skrivljenog ponašanja radnika. Vijeće donosi odluku o razrješenju čuvara prirode Emira Begića </w:t>
      </w:r>
      <w:r w:rsidR="004A2792">
        <w:rPr>
          <w:rFonts w:asciiTheme="minorHAnsi" w:hAnsiTheme="minorHAnsi" w:cstheme="minorHAnsi"/>
        </w:rPr>
        <w:t xml:space="preserve">s 17. </w:t>
      </w:r>
      <w:proofErr w:type="spellStart"/>
      <w:r w:rsidR="004A2792">
        <w:rPr>
          <w:rFonts w:asciiTheme="minorHAnsi" w:hAnsiTheme="minorHAnsi" w:cstheme="minorHAnsi"/>
        </w:rPr>
        <w:t>svibnjom</w:t>
      </w:r>
      <w:proofErr w:type="spellEnd"/>
      <w:r w:rsidR="004A2792">
        <w:rPr>
          <w:rFonts w:asciiTheme="minorHAnsi" w:hAnsiTheme="minorHAnsi" w:cstheme="minorHAnsi"/>
        </w:rPr>
        <w:t xml:space="preserve"> 2017. godine.</w:t>
      </w:r>
    </w:p>
    <w:p w:rsidR="004A2792" w:rsidRPr="00F174F2" w:rsidRDefault="004A2792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Protiv: 0</w:t>
      </w:r>
    </w:p>
    <w:p w:rsidR="00B0654F" w:rsidRPr="00F174F2" w:rsidRDefault="00B0654F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386CBE" w:rsidRPr="00882531" w:rsidRDefault="00386CBE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A701AA" w:rsidRDefault="00A701AA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A701AA" w:rsidRDefault="00A701AA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C01755" w:rsidRDefault="00050B4F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AD.3</w:t>
      </w:r>
      <w:r w:rsidR="00C01755" w:rsidRPr="000A46A0">
        <w:rPr>
          <w:rFonts w:asciiTheme="minorHAnsi" w:hAnsiTheme="minorHAnsi" w:cstheme="minorHAnsi"/>
          <w:b/>
        </w:rPr>
        <w:t xml:space="preserve">. </w:t>
      </w:r>
      <w:r w:rsidR="00F413F7">
        <w:rPr>
          <w:rFonts w:asciiTheme="minorHAnsi" w:hAnsiTheme="minorHAnsi" w:cstheme="minorHAnsi"/>
          <w:b/>
        </w:rPr>
        <w:t>Odluka o dodjeli koncesijskih odobrenja</w:t>
      </w:r>
    </w:p>
    <w:p w:rsidR="000A024D" w:rsidRPr="006861C6" w:rsidRDefault="000A024D" w:rsidP="000A024D">
      <w:pPr>
        <w:tabs>
          <w:tab w:val="left" w:pos="2040"/>
        </w:tabs>
        <w:jc w:val="both"/>
        <w:rPr>
          <w:rFonts w:ascii="Trebuchet MS" w:hAnsi="Trebuchet MS"/>
          <w:sz w:val="21"/>
          <w:szCs w:val="21"/>
        </w:rPr>
      </w:pPr>
      <w:r w:rsidRPr="006861C6">
        <w:rPr>
          <w:rFonts w:ascii="Trebuchet MS" w:hAnsi="Trebuchet MS"/>
          <w:sz w:val="21"/>
          <w:szCs w:val="21"/>
        </w:rPr>
        <w:t>Predsjednica povjerenstva obrazlaže donesenu odluku povjerenstva o davanju koncesijskog odobrenja na području kojim upravlja JU Kamenjak. Temeljem jav</w:t>
      </w:r>
      <w:r>
        <w:rPr>
          <w:rFonts w:ascii="Trebuchet MS" w:hAnsi="Trebuchet MS"/>
          <w:sz w:val="21"/>
          <w:szCs w:val="21"/>
        </w:rPr>
        <w:t>nog poziva pristiglo je trinaest</w:t>
      </w:r>
      <w:r w:rsidRPr="006861C6">
        <w:rPr>
          <w:rFonts w:ascii="Trebuchet MS" w:hAnsi="Trebuchet MS"/>
          <w:sz w:val="21"/>
          <w:szCs w:val="21"/>
        </w:rPr>
        <w:t xml:space="preserve"> ponuda. Sve ponude su bile </w:t>
      </w:r>
      <w:proofErr w:type="spellStart"/>
      <w:r w:rsidRPr="006861C6">
        <w:rPr>
          <w:rFonts w:ascii="Trebuchet MS" w:hAnsi="Trebuchet MS"/>
          <w:sz w:val="21"/>
          <w:szCs w:val="21"/>
        </w:rPr>
        <w:t>pravovaljanje</w:t>
      </w:r>
      <w:proofErr w:type="spellEnd"/>
      <w:r w:rsidRPr="006861C6">
        <w:rPr>
          <w:rFonts w:ascii="Trebuchet MS" w:hAnsi="Trebuchet MS"/>
          <w:sz w:val="21"/>
          <w:szCs w:val="21"/>
        </w:rPr>
        <w:t>.</w:t>
      </w:r>
      <w:r w:rsidR="00760078">
        <w:rPr>
          <w:rFonts w:ascii="Trebuchet MS" w:hAnsi="Trebuchet MS"/>
          <w:sz w:val="21"/>
          <w:szCs w:val="21"/>
        </w:rPr>
        <w:t xml:space="preserve"> </w:t>
      </w:r>
    </w:p>
    <w:p w:rsidR="0030214C" w:rsidRPr="00112A4D" w:rsidRDefault="0030214C" w:rsidP="0030214C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Upravno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usvaja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povjerenstva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094644" w:rsidRPr="00CF4B8F" w:rsidRDefault="00094644" w:rsidP="00CF4B8F">
      <w:pP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</w:rPr>
        <w:t>Za: 5                Protiv: 0</w:t>
      </w:r>
    </w:p>
    <w:p w:rsidR="00CF4B8F" w:rsidRPr="00CF4B8F" w:rsidRDefault="00CF4B8F" w:rsidP="00CF4B8F">
      <w:pPr>
        <w:rPr>
          <w:rFonts w:asciiTheme="minorHAnsi" w:hAnsiTheme="minorHAnsi" w:cstheme="minorHAnsi"/>
        </w:rPr>
      </w:pPr>
    </w:p>
    <w:p w:rsidR="0030214C" w:rsidRDefault="0030214C" w:rsidP="0048639D">
      <w:pPr>
        <w:widowControl/>
        <w:suppressAutoHyphens w:val="0"/>
        <w:rPr>
          <w:rFonts w:asciiTheme="minorHAnsi" w:hAnsiTheme="minorHAnsi" w:cstheme="minorHAnsi"/>
          <w:b/>
        </w:rPr>
      </w:pPr>
    </w:p>
    <w:p w:rsidR="0048639D" w:rsidRDefault="00050B4F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</w:pPr>
      <w:r w:rsidRPr="00602FC3">
        <w:rPr>
          <w:rFonts w:asciiTheme="minorHAnsi" w:hAnsiTheme="minorHAnsi" w:cstheme="minorHAnsi"/>
          <w:b/>
        </w:rPr>
        <w:t>AD.4</w:t>
      </w:r>
      <w:r w:rsidR="001B7456" w:rsidRPr="00602FC3">
        <w:rPr>
          <w:rFonts w:asciiTheme="minorHAnsi" w:hAnsiTheme="minorHAnsi" w:cstheme="minorHAnsi"/>
          <w:b/>
        </w:rPr>
        <w:t xml:space="preserve">. </w:t>
      </w:r>
      <w:proofErr w:type="spellStart"/>
      <w:r w:rsidR="008E3EB8"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  <w:t>Potvrda</w:t>
      </w:r>
      <w:proofErr w:type="spellEnd"/>
      <w:r w:rsidR="008352A9"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  <w:t xml:space="preserve"> </w:t>
      </w:r>
      <w:proofErr w:type="spellStart"/>
      <w:r w:rsidR="008E3EB8"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  <w:t>računa</w:t>
      </w:r>
      <w:proofErr w:type="spellEnd"/>
    </w:p>
    <w:p w:rsidR="00E1757C" w:rsidRDefault="00E1757C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</w:pPr>
    </w:p>
    <w:p w:rsidR="001D4138" w:rsidRDefault="001D4138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</w:pP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Daje</w:t>
      </w:r>
      <w:proofErr w:type="spellEnd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se </w:t>
      </w: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suglasnost</w:t>
      </w:r>
      <w:proofErr w:type="spellEnd"/>
      <w:r w:rsidR="00E1757C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za</w:t>
      </w:r>
      <w:proofErr w:type="spellEnd"/>
      <w:r w:rsidR="00E1757C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plaćanje</w:t>
      </w:r>
      <w:proofErr w:type="spellEnd"/>
      <w:r w:rsidR="00E1757C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računa</w:t>
      </w:r>
      <w:proofErr w:type="spellEnd"/>
      <w:r w:rsidR="00E1757C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za</w:t>
      </w:r>
      <w:proofErr w:type="spellEnd"/>
      <w:r w:rsidR="00E1757C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="00E1757C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nabavu</w:t>
      </w:r>
      <w:proofErr w:type="spellEnd"/>
      <w:r w:rsidR="00E1757C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robe i</w:t>
      </w:r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izvršene</w:t>
      </w:r>
      <w:proofErr w:type="spellEnd"/>
      <w:r w:rsidR="00E1757C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usluge</w:t>
      </w:r>
      <w:proofErr w:type="spellEnd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, </w:t>
      </w: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prema</w:t>
      </w:r>
      <w:proofErr w:type="spellEnd"/>
      <w:r w:rsidR="00E1757C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 xml:space="preserve"> </w:t>
      </w:r>
      <w:proofErr w:type="spellStart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popisu</w:t>
      </w:r>
      <w:proofErr w:type="spellEnd"/>
      <w:r w:rsidRPr="001D4138"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  <w:t>:</w:t>
      </w:r>
    </w:p>
    <w:tbl>
      <w:tblPr>
        <w:tblW w:w="970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982"/>
        <w:gridCol w:w="4114"/>
        <w:gridCol w:w="2536"/>
        <w:gridCol w:w="2073"/>
      </w:tblGrid>
      <w:tr w:rsidR="00726EAB" w:rsidTr="00760078">
        <w:trPr>
          <w:trHeight w:val="567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R.br.</w:t>
            </w:r>
          </w:p>
        </w:tc>
        <w:tc>
          <w:tcPr>
            <w:tcW w:w="4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26EAB" w:rsidRDefault="00726EAB" w:rsidP="00760078">
            <w:pPr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Naziv / dobavljač</w:t>
            </w:r>
          </w:p>
        </w:tc>
        <w:tc>
          <w:tcPr>
            <w:tcW w:w="2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26EAB" w:rsidRDefault="00726EAB" w:rsidP="00760078">
            <w:pPr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Broj računa</w:t>
            </w: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Iznos računa</w:t>
            </w:r>
          </w:p>
        </w:tc>
      </w:tr>
      <w:tr w:rsidR="00726EAB" w:rsidTr="00760078">
        <w:trPr>
          <w:trHeight w:val="315"/>
        </w:trPr>
        <w:tc>
          <w:tcPr>
            <w:tcW w:w="9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1.</w:t>
            </w:r>
          </w:p>
        </w:tc>
        <w:tc>
          <w:tcPr>
            <w:tcW w:w="41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INOVACIJE I RAZVOJ D.O.O.</w:t>
            </w:r>
          </w:p>
        </w:tc>
        <w:tc>
          <w:tcPr>
            <w:tcW w:w="25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7/1/1</w:t>
            </w: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15.000,00</w:t>
            </w:r>
          </w:p>
        </w:tc>
      </w:tr>
      <w:tr w:rsidR="00726EAB" w:rsidTr="00760078">
        <w:trPr>
          <w:trHeight w:val="315"/>
        </w:trPr>
        <w:tc>
          <w:tcPr>
            <w:tcW w:w="9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AB" w:rsidRDefault="00726EAB" w:rsidP="00760078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     2.</w:t>
            </w:r>
          </w:p>
        </w:tc>
        <w:tc>
          <w:tcPr>
            <w:tcW w:w="41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KAZALAC METAL j.d.o.o.</w:t>
            </w:r>
          </w:p>
        </w:tc>
        <w:tc>
          <w:tcPr>
            <w:tcW w:w="25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17-PP-01</w:t>
            </w: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13.500,00</w:t>
            </w:r>
          </w:p>
        </w:tc>
      </w:tr>
      <w:tr w:rsidR="00726EAB" w:rsidTr="00760078">
        <w:trPr>
          <w:trHeight w:val="315"/>
        </w:trPr>
        <w:tc>
          <w:tcPr>
            <w:tcW w:w="9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41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COLOR MASTER j.d.o.o.</w:t>
            </w:r>
          </w:p>
        </w:tc>
        <w:tc>
          <w:tcPr>
            <w:tcW w:w="25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1/CM/1</w:t>
            </w: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EAB" w:rsidRDefault="00726EAB" w:rsidP="00760078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56.427,27</w:t>
            </w:r>
          </w:p>
        </w:tc>
      </w:tr>
    </w:tbl>
    <w:p w:rsidR="00363B1B" w:rsidRDefault="006C54EF" w:rsidP="00084ACA">
      <w:pPr>
        <w:rPr>
          <w:rFonts w:asciiTheme="minorHAnsi" w:hAnsiTheme="minorHAnsi" w:cstheme="minorHAnsi"/>
        </w:rPr>
      </w:pPr>
      <w:r w:rsidRPr="006C54EF">
        <w:rPr>
          <w:rFonts w:asciiTheme="minorHAnsi" w:hAnsiTheme="minorHAnsi" w:cstheme="minorHAnsi"/>
        </w:rPr>
        <w:t>Za: 5                  Protiv: 0</w:t>
      </w:r>
    </w:p>
    <w:p w:rsidR="000A024D" w:rsidRPr="006C54EF" w:rsidRDefault="000A024D" w:rsidP="00084ACA">
      <w:pPr>
        <w:rPr>
          <w:rFonts w:asciiTheme="minorHAnsi" w:hAnsiTheme="minorHAnsi" w:cstheme="minorHAnsi"/>
        </w:rPr>
      </w:pPr>
    </w:p>
    <w:p w:rsidR="00DF38EE" w:rsidRDefault="00050B4F" w:rsidP="00084ACA">
      <w:pPr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AD.5</w:t>
      </w:r>
      <w:r w:rsidR="001B7456" w:rsidRPr="000A46A0">
        <w:rPr>
          <w:rFonts w:asciiTheme="minorHAnsi" w:hAnsiTheme="minorHAnsi" w:cstheme="minorHAnsi"/>
          <w:b/>
        </w:rPr>
        <w:t xml:space="preserve">. </w:t>
      </w:r>
      <w:r w:rsidR="008352A9">
        <w:rPr>
          <w:rFonts w:asciiTheme="minorHAnsi" w:hAnsiTheme="minorHAnsi" w:cstheme="minorHAnsi"/>
          <w:b/>
        </w:rPr>
        <w:t>Idejno rješenje brošure</w:t>
      </w:r>
    </w:p>
    <w:p w:rsidR="00051DCA" w:rsidRPr="00051DCA" w:rsidRDefault="00051DCA" w:rsidP="00084ACA">
      <w:pPr>
        <w:rPr>
          <w:rFonts w:asciiTheme="minorHAnsi" w:hAnsiTheme="minorHAnsi" w:cstheme="minorHAnsi"/>
        </w:rPr>
      </w:pPr>
      <w:r w:rsidRPr="00051DCA">
        <w:rPr>
          <w:rFonts w:asciiTheme="minorHAnsi" w:hAnsiTheme="minorHAnsi" w:cstheme="minorHAnsi"/>
        </w:rPr>
        <w:t>Predsjednica UV</w:t>
      </w:r>
      <w:r>
        <w:rPr>
          <w:rFonts w:asciiTheme="minorHAnsi" w:hAnsiTheme="minorHAnsi" w:cstheme="minorHAnsi"/>
        </w:rPr>
        <w:t xml:space="preserve"> daje riječ ravnateljici koja objašnjava ideju o </w:t>
      </w:r>
      <w:r w:rsidR="00196092">
        <w:rPr>
          <w:rFonts w:asciiTheme="minorHAnsi" w:hAnsiTheme="minorHAnsi" w:cstheme="minorHAnsi"/>
        </w:rPr>
        <w:t>izradi brošure Kamenjaka. Ravnateljica smatra da bi bilo dobro upoznati mješ</w:t>
      </w:r>
      <w:r w:rsidR="006C7848">
        <w:rPr>
          <w:rFonts w:asciiTheme="minorHAnsi" w:hAnsiTheme="minorHAnsi" w:cstheme="minorHAnsi"/>
        </w:rPr>
        <w:t xml:space="preserve">tane s radom ustanove te vijeće upoznaje s idejnim rješenjem. </w:t>
      </w:r>
      <w:r w:rsidR="00722956">
        <w:rPr>
          <w:rFonts w:asciiTheme="minorHAnsi" w:hAnsiTheme="minorHAnsi" w:cstheme="minorHAnsi"/>
        </w:rPr>
        <w:t>Vijeće smatra da je brošura hvale vrijedna investicija te predsjednica UV predlaže da se ide u tisak iste.</w:t>
      </w:r>
    </w:p>
    <w:p w:rsidR="008325B3" w:rsidRDefault="005D675A" w:rsidP="008325B3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Za: 5                 </w:t>
      </w:r>
      <w:proofErr w:type="spellStart"/>
      <w:r w:rsidR="008325B3"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 w:rsidR="008325B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: 0        </w:t>
      </w:r>
    </w:p>
    <w:p w:rsidR="008325B3" w:rsidRDefault="008325B3" w:rsidP="00084ACA">
      <w:pPr>
        <w:rPr>
          <w:rFonts w:asciiTheme="minorHAnsi" w:hAnsiTheme="minorHAnsi" w:cstheme="minorHAnsi"/>
          <w:b/>
        </w:rPr>
      </w:pPr>
    </w:p>
    <w:p w:rsidR="00E439C9" w:rsidRPr="005D0876" w:rsidRDefault="00E439C9" w:rsidP="00981A46">
      <w:pPr>
        <w:rPr>
          <w:rFonts w:asciiTheme="minorHAnsi" w:hAnsiTheme="minorHAnsi" w:cstheme="minorHAnsi"/>
        </w:rPr>
      </w:pPr>
    </w:p>
    <w:p w:rsidR="00050B4F" w:rsidRPr="008352A9" w:rsidRDefault="00E85BF5" w:rsidP="00E53646">
      <w:pPr>
        <w:widowControl/>
        <w:suppressAutoHyphens w:val="0"/>
        <w:rPr>
          <w:rFonts w:asciiTheme="minorHAnsi" w:hAnsiTheme="minorHAnsi" w:cstheme="minorHAnsi"/>
          <w:b/>
        </w:rPr>
      </w:pPr>
      <w:r w:rsidRPr="008352A9">
        <w:rPr>
          <w:rFonts w:asciiTheme="minorHAnsi" w:hAnsiTheme="minorHAnsi" w:cstheme="minorHAnsi"/>
          <w:b/>
        </w:rPr>
        <w:t xml:space="preserve">AD.6. </w:t>
      </w:r>
      <w:r w:rsidR="008352A9" w:rsidRPr="008352A9">
        <w:rPr>
          <w:rFonts w:asciiTheme="minorHAnsi" w:hAnsiTheme="minorHAnsi" w:cstheme="minorHAnsi"/>
          <w:b/>
        </w:rPr>
        <w:t>Razno</w:t>
      </w:r>
    </w:p>
    <w:p w:rsidR="00AC5D7D" w:rsidRDefault="00AC5D7D" w:rsidP="00E53646">
      <w:pPr>
        <w:widowControl/>
        <w:suppressAutoHyphens w:val="0"/>
        <w:rPr>
          <w:rFonts w:asciiTheme="minorHAnsi" w:hAnsiTheme="minorHAnsi" w:cstheme="minorHAnsi"/>
        </w:rPr>
      </w:pPr>
    </w:p>
    <w:p w:rsidR="0030214C" w:rsidRDefault="0030214C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151FA2" w:rsidRPr="000A46A0" w:rsidRDefault="00DC4969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="0030214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30214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30214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30214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9A2848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9A2848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19:0</w:t>
      </w:r>
      <w:r w:rsidR="00A54D7A">
        <w:rPr>
          <w:rFonts w:asciiTheme="minorHAnsi" w:eastAsia="Times New Roman" w:hAnsiTheme="minorHAnsi" w:cstheme="minorHAnsi"/>
          <w:kern w:val="0"/>
          <w:lang w:val="en-US" w:eastAsia="hr-HR" w:bidi="ar-SA"/>
        </w:rPr>
        <w:t>0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Pr="000A46A0" w:rsidRDefault="00423333" w:rsidP="00151FA2">
      <w:pPr>
        <w:rPr>
          <w:rFonts w:asciiTheme="minorHAnsi" w:hAnsiTheme="minorHAnsi" w:cstheme="minorHAnsi"/>
        </w:rPr>
      </w:pPr>
    </w:p>
    <w:p w:rsidR="00826E20" w:rsidRPr="000A46A0" w:rsidRDefault="00826E20" w:rsidP="00567ED9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Zapisničarka               </w:t>
      </w:r>
      <w:r w:rsidR="0030214C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Pr="000A46A0">
        <w:rPr>
          <w:rFonts w:asciiTheme="minorHAnsi" w:hAnsiTheme="minorHAnsi" w:cstheme="minorHAnsi"/>
        </w:rPr>
        <w:t xml:space="preserve"> </w:t>
      </w:r>
      <w:r w:rsidR="00567ED9" w:rsidRPr="000A46A0">
        <w:rPr>
          <w:rFonts w:asciiTheme="minorHAnsi" w:hAnsiTheme="minorHAnsi" w:cstheme="minorHAnsi"/>
        </w:rPr>
        <w:t>Predsjednica</w:t>
      </w:r>
      <w:r w:rsidRPr="000A46A0">
        <w:rPr>
          <w:rFonts w:asciiTheme="minorHAnsi" w:hAnsiTheme="minorHAnsi" w:cstheme="minorHAnsi"/>
        </w:rPr>
        <w:t xml:space="preserve"> Upravnog </w:t>
      </w:r>
    </w:p>
    <w:p w:rsidR="00826E20" w:rsidRPr="000A46A0" w:rsidRDefault="00763527" w:rsidP="00826E20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Greta Pavić</w:t>
      </w:r>
      <w:r w:rsidR="0030214C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FC2970" w:rsidRPr="000A46A0">
        <w:rPr>
          <w:rFonts w:asciiTheme="minorHAnsi" w:hAnsiTheme="minorHAnsi" w:cstheme="minorHAnsi"/>
        </w:rPr>
        <w:t>vijeća JU Kamenjak</w:t>
      </w:r>
    </w:p>
    <w:p w:rsidR="00084ACA" w:rsidRPr="000A46A0" w:rsidRDefault="0030214C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084ACA" w:rsidRPr="000A46A0">
        <w:rPr>
          <w:rFonts w:asciiTheme="minorHAnsi" w:hAnsiTheme="minorHAnsi" w:cstheme="minorHAnsi"/>
        </w:rPr>
        <w:t>Tea Gobo</w:t>
      </w:r>
    </w:p>
    <w:p w:rsidR="00363B1B" w:rsidRDefault="00363B1B" w:rsidP="00084ACA">
      <w:pPr>
        <w:rPr>
          <w:rFonts w:asciiTheme="minorHAnsi" w:hAnsiTheme="minorHAnsi" w:cstheme="minorHAnsi"/>
          <w:bCs/>
        </w:rPr>
      </w:pPr>
    </w:p>
    <w:p w:rsidR="0030214C" w:rsidRDefault="0030214C" w:rsidP="00E61259">
      <w:pPr>
        <w:rPr>
          <w:rFonts w:asciiTheme="minorHAnsi" w:hAnsiTheme="minorHAnsi" w:cstheme="minorHAnsi"/>
          <w:bCs/>
        </w:rPr>
      </w:pPr>
    </w:p>
    <w:p w:rsidR="0030214C" w:rsidRDefault="0030214C" w:rsidP="00E61259">
      <w:pPr>
        <w:rPr>
          <w:rFonts w:asciiTheme="minorHAnsi" w:hAnsiTheme="minorHAnsi" w:cstheme="minorHAnsi"/>
          <w:bCs/>
        </w:rPr>
      </w:pPr>
    </w:p>
    <w:p w:rsidR="0030214C" w:rsidRDefault="0030214C" w:rsidP="00E61259">
      <w:pPr>
        <w:rPr>
          <w:rFonts w:asciiTheme="minorHAnsi" w:hAnsiTheme="minorHAnsi" w:cstheme="minorHAnsi"/>
          <w:bCs/>
        </w:rPr>
      </w:pPr>
    </w:p>
    <w:p w:rsidR="0030214C" w:rsidRDefault="0030214C" w:rsidP="00E61259">
      <w:pPr>
        <w:rPr>
          <w:rFonts w:asciiTheme="minorHAnsi" w:hAnsiTheme="minorHAnsi" w:cstheme="minorHAnsi"/>
          <w:bCs/>
        </w:rPr>
      </w:pPr>
    </w:p>
    <w:p w:rsidR="00695B1A" w:rsidRPr="00E61259" w:rsidRDefault="00695B1A" w:rsidP="00E61259">
      <w:pPr>
        <w:rPr>
          <w:rFonts w:asciiTheme="minorHAnsi" w:hAnsiTheme="minorHAnsi" w:cstheme="minorHAnsi"/>
          <w:bCs/>
        </w:rPr>
      </w:pPr>
      <w:r w:rsidRPr="00E61259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382E7F" w:rsidRPr="00E61259" w:rsidRDefault="00382E7F" w:rsidP="00E61259">
      <w:pPr>
        <w:rPr>
          <w:rFonts w:asciiTheme="minorHAnsi" w:hAnsiTheme="minorHAnsi" w:cstheme="minorHAnsi"/>
          <w:bCs/>
        </w:rPr>
      </w:pPr>
    </w:p>
    <w:p w:rsidR="005C795F" w:rsidRPr="005C795F" w:rsidRDefault="005C795F" w:rsidP="005C795F">
      <w:pPr>
        <w:widowControl/>
        <w:suppressAutoHyphens w:val="0"/>
        <w:spacing w:line="360" w:lineRule="auto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C795F" w:rsidRPr="005C795F" w:rsidRDefault="005C795F" w:rsidP="005C795F">
      <w:pPr>
        <w:pStyle w:val="Odlomakpopisa"/>
        <w:widowControl/>
        <w:numPr>
          <w:ilvl w:val="0"/>
          <w:numId w:val="44"/>
        </w:numPr>
        <w:suppressAutoHyphens w:val="0"/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Odluka o razrješenju </w:t>
      </w:r>
      <w:r w:rsidRPr="005C795F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dužnosti radnik Emir Begić na rad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nom mjestu čuvara prirode s 17.svibnjom 2017. godine </w:t>
      </w:r>
      <w:r w:rsidR="00D74AD9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–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usvojeno</w:t>
      </w:r>
    </w:p>
    <w:p w:rsidR="00D74AD9" w:rsidRPr="00D74AD9" w:rsidRDefault="00D74AD9" w:rsidP="00D74AD9">
      <w:pPr>
        <w:pStyle w:val="Odlomakpopisa"/>
        <w:numPr>
          <w:ilvl w:val="0"/>
          <w:numId w:val="44"/>
        </w:numPr>
        <w:spacing w:line="360" w:lineRule="auto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o davanju </w:t>
      </w:r>
      <w:r w:rsidRPr="00D74AD9">
        <w:rPr>
          <w:rFonts w:ascii="Trebuchet MS" w:hAnsi="Trebuchet MS"/>
          <w:sz w:val="21"/>
        </w:rPr>
        <w:t xml:space="preserve">suglasnost za plaćanje računa za nabavljenu robu </w:t>
      </w:r>
      <w:r w:rsidR="00B16EE0">
        <w:rPr>
          <w:rFonts w:ascii="Trebuchet MS" w:hAnsi="Trebuchet MS"/>
          <w:sz w:val="21"/>
        </w:rPr>
        <w:t xml:space="preserve">i izvršene usluge, prema popisu - </w:t>
      </w:r>
      <w:r w:rsidR="001E3F6A">
        <w:rPr>
          <w:rFonts w:ascii="Trebuchet MS" w:hAnsi="Trebuchet MS"/>
          <w:sz w:val="21"/>
        </w:rPr>
        <w:t xml:space="preserve"> usvojeno</w:t>
      </w:r>
    </w:p>
    <w:p w:rsidR="00382E7F" w:rsidRPr="00D74AD9" w:rsidRDefault="00382E7F" w:rsidP="001E3F6A">
      <w:pPr>
        <w:pStyle w:val="Odlomakpopisa"/>
        <w:rPr>
          <w:rFonts w:asciiTheme="minorHAnsi" w:hAnsiTheme="minorHAnsi" w:cstheme="minorHAnsi"/>
          <w:bCs/>
        </w:rPr>
      </w:pPr>
    </w:p>
    <w:sectPr w:rsidR="00382E7F" w:rsidRPr="00D74AD9" w:rsidSect="008741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72" w:rsidRDefault="00A82572" w:rsidP="009B50D8">
      <w:r>
        <w:separator/>
      </w:r>
    </w:p>
  </w:endnote>
  <w:endnote w:type="continuationSeparator" w:id="0">
    <w:p w:rsidR="00A82572" w:rsidRDefault="00A82572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78" w:rsidRDefault="00760078">
    <w:pPr>
      <w:pStyle w:val="Podnoje"/>
    </w:pPr>
  </w:p>
  <w:p w:rsidR="00760078" w:rsidRDefault="00760078">
    <w:pPr>
      <w:pStyle w:val="Podnoje"/>
    </w:pPr>
  </w:p>
  <w:p w:rsidR="00760078" w:rsidRDefault="00760078">
    <w:pPr>
      <w:pStyle w:val="Podnoje"/>
    </w:pPr>
  </w:p>
  <w:p w:rsidR="00760078" w:rsidRDefault="00760078">
    <w:pPr>
      <w:pStyle w:val="Podnoje"/>
    </w:pPr>
  </w:p>
  <w:p w:rsidR="00760078" w:rsidRDefault="0076007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72" w:rsidRDefault="00A82572" w:rsidP="009B50D8">
      <w:r>
        <w:separator/>
      </w:r>
    </w:p>
  </w:footnote>
  <w:footnote w:type="continuationSeparator" w:id="0">
    <w:p w:rsidR="00A82572" w:rsidRDefault="00A82572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4241D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6738F"/>
    <w:multiLevelType w:val="hybridMultilevel"/>
    <w:tmpl w:val="56BE3FDC"/>
    <w:lvl w:ilvl="0" w:tplc="D7E043F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0098"/>
    <w:multiLevelType w:val="hybridMultilevel"/>
    <w:tmpl w:val="8A3CBB98"/>
    <w:lvl w:ilvl="0" w:tplc="0F34801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0168D0"/>
    <w:multiLevelType w:val="hybridMultilevel"/>
    <w:tmpl w:val="63FAEF7E"/>
    <w:lvl w:ilvl="0" w:tplc="CFB01E30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92280"/>
    <w:multiLevelType w:val="hybridMultilevel"/>
    <w:tmpl w:val="507057CA"/>
    <w:lvl w:ilvl="0" w:tplc="2A7C26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C71AC"/>
    <w:multiLevelType w:val="hybridMultilevel"/>
    <w:tmpl w:val="FA24E7AA"/>
    <w:lvl w:ilvl="0" w:tplc="9D9E22C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93144DB"/>
    <w:multiLevelType w:val="hybridMultilevel"/>
    <w:tmpl w:val="359C249E"/>
    <w:lvl w:ilvl="0" w:tplc="D4041DB6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3E5AB0"/>
    <w:multiLevelType w:val="hybridMultilevel"/>
    <w:tmpl w:val="2068BE06"/>
    <w:lvl w:ilvl="0" w:tplc="F600E3B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05686"/>
    <w:multiLevelType w:val="hybridMultilevel"/>
    <w:tmpl w:val="84A8BB0A"/>
    <w:lvl w:ilvl="0" w:tplc="CD26CA76">
      <w:start w:val="2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276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0"/>
  </w:num>
  <w:num w:numId="5">
    <w:abstractNumId w:val="4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36"/>
  </w:num>
  <w:num w:numId="9">
    <w:abstractNumId w:val="25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3"/>
  </w:num>
  <w:num w:numId="12">
    <w:abstractNumId w:val="27"/>
  </w:num>
  <w:num w:numId="13">
    <w:abstractNumId w:val="47"/>
  </w:num>
  <w:num w:numId="14">
    <w:abstractNumId w:val="9"/>
  </w:num>
  <w:num w:numId="15">
    <w:abstractNumId w:val="39"/>
  </w:num>
  <w:num w:numId="16">
    <w:abstractNumId w:val="41"/>
  </w:num>
  <w:num w:numId="17">
    <w:abstractNumId w:val="31"/>
  </w:num>
  <w:num w:numId="18">
    <w:abstractNumId w:val="37"/>
  </w:num>
  <w:num w:numId="19">
    <w:abstractNumId w:val="12"/>
  </w:num>
  <w:num w:numId="20">
    <w:abstractNumId w:val="32"/>
  </w:num>
  <w:num w:numId="21">
    <w:abstractNumId w:val="19"/>
  </w:num>
  <w:num w:numId="22">
    <w:abstractNumId w:val="43"/>
  </w:num>
  <w:num w:numId="23">
    <w:abstractNumId w:val="30"/>
  </w:num>
  <w:num w:numId="24">
    <w:abstractNumId w:val="40"/>
  </w:num>
  <w:num w:numId="25">
    <w:abstractNumId w:val="18"/>
  </w:num>
  <w:num w:numId="26">
    <w:abstractNumId w:val="13"/>
  </w:num>
  <w:num w:numId="27">
    <w:abstractNumId w:val="38"/>
  </w:num>
  <w:num w:numId="28">
    <w:abstractNumId w:val="16"/>
  </w:num>
  <w:num w:numId="29">
    <w:abstractNumId w:val="28"/>
  </w:num>
  <w:num w:numId="30">
    <w:abstractNumId w:val="23"/>
  </w:num>
  <w:num w:numId="31">
    <w:abstractNumId w:val="34"/>
  </w:num>
  <w:num w:numId="32">
    <w:abstractNumId w:val="24"/>
  </w:num>
  <w:num w:numId="33">
    <w:abstractNumId w:val="22"/>
  </w:num>
  <w:num w:numId="34">
    <w:abstractNumId w:val="4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1"/>
  </w:num>
  <w:num w:numId="38">
    <w:abstractNumId w:val="15"/>
  </w:num>
  <w:num w:numId="39">
    <w:abstractNumId w:val="14"/>
  </w:num>
  <w:num w:numId="40">
    <w:abstractNumId w:val="49"/>
  </w:num>
  <w:num w:numId="41">
    <w:abstractNumId w:val="46"/>
  </w:num>
  <w:num w:numId="42">
    <w:abstractNumId w:val="48"/>
  </w:num>
  <w:num w:numId="43">
    <w:abstractNumId w:val="35"/>
  </w:num>
  <w:num w:numId="44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78BD"/>
    <w:rsid w:val="000165B4"/>
    <w:rsid w:val="0002253C"/>
    <w:rsid w:val="00022C54"/>
    <w:rsid w:val="0002591A"/>
    <w:rsid w:val="00030441"/>
    <w:rsid w:val="00030ED2"/>
    <w:rsid w:val="0003213F"/>
    <w:rsid w:val="0003632D"/>
    <w:rsid w:val="00041A86"/>
    <w:rsid w:val="00041EED"/>
    <w:rsid w:val="00041FB8"/>
    <w:rsid w:val="000433D8"/>
    <w:rsid w:val="00050B4F"/>
    <w:rsid w:val="00051DCA"/>
    <w:rsid w:val="00052BD5"/>
    <w:rsid w:val="0005509C"/>
    <w:rsid w:val="00056E41"/>
    <w:rsid w:val="00060443"/>
    <w:rsid w:val="00062FCA"/>
    <w:rsid w:val="00065829"/>
    <w:rsid w:val="0006773E"/>
    <w:rsid w:val="000715D0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5B23"/>
    <w:rsid w:val="00085C96"/>
    <w:rsid w:val="00094644"/>
    <w:rsid w:val="000967A8"/>
    <w:rsid w:val="000A024D"/>
    <w:rsid w:val="000A46A0"/>
    <w:rsid w:val="000A6E78"/>
    <w:rsid w:val="000B2809"/>
    <w:rsid w:val="000B2F7B"/>
    <w:rsid w:val="000B38AB"/>
    <w:rsid w:val="000B4DFD"/>
    <w:rsid w:val="000B71EE"/>
    <w:rsid w:val="000C4AFD"/>
    <w:rsid w:val="000C7AC8"/>
    <w:rsid w:val="000D00DC"/>
    <w:rsid w:val="000D0309"/>
    <w:rsid w:val="000E1A8C"/>
    <w:rsid w:val="000E2706"/>
    <w:rsid w:val="000E58C2"/>
    <w:rsid w:val="000E5A54"/>
    <w:rsid w:val="000E72FA"/>
    <w:rsid w:val="000F1135"/>
    <w:rsid w:val="000F3478"/>
    <w:rsid w:val="000F4002"/>
    <w:rsid w:val="000F4DC1"/>
    <w:rsid w:val="001019B7"/>
    <w:rsid w:val="00102551"/>
    <w:rsid w:val="00103111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4180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641E6"/>
    <w:rsid w:val="001656D1"/>
    <w:rsid w:val="00165868"/>
    <w:rsid w:val="001668F7"/>
    <w:rsid w:val="0016793A"/>
    <w:rsid w:val="00176399"/>
    <w:rsid w:val="00182BC5"/>
    <w:rsid w:val="001842E9"/>
    <w:rsid w:val="00186121"/>
    <w:rsid w:val="00186C1D"/>
    <w:rsid w:val="0018772E"/>
    <w:rsid w:val="00190FC3"/>
    <w:rsid w:val="00196092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2DC5"/>
    <w:rsid w:val="001E3CE5"/>
    <w:rsid w:val="001E3F6A"/>
    <w:rsid w:val="001E73FC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31B"/>
    <w:rsid w:val="00235D60"/>
    <w:rsid w:val="00245936"/>
    <w:rsid w:val="002634D4"/>
    <w:rsid w:val="00263EFB"/>
    <w:rsid w:val="00272265"/>
    <w:rsid w:val="00276B14"/>
    <w:rsid w:val="002807CB"/>
    <w:rsid w:val="002825C1"/>
    <w:rsid w:val="00285317"/>
    <w:rsid w:val="00293006"/>
    <w:rsid w:val="002938A4"/>
    <w:rsid w:val="00295F7B"/>
    <w:rsid w:val="002969EB"/>
    <w:rsid w:val="00296FC2"/>
    <w:rsid w:val="002A119C"/>
    <w:rsid w:val="002B2768"/>
    <w:rsid w:val="002B28A1"/>
    <w:rsid w:val="002B5D10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214C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37A5C"/>
    <w:rsid w:val="00344B01"/>
    <w:rsid w:val="00351A24"/>
    <w:rsid w:val="003548AA"/>
    <w:rsid w:val="00356726"/>
    <w:rsid w:val="00361783"/>
    <w:rsid w:val="003620F3"/>
    <w:rsid w:val="00363B1B"/>
    <w:rsid w:val="00367D3D"/>
    <w:rsid w:val="00373218"/>
    <w:rsid w:val="00376B2A"/>
    <w:rsid w:val="00377856"/>
    <w:rsid w:val="00380643"/>
    <w:rsid w:val="00381130"/>
    <w:rsid w:val="00382E7F"/>
    <w:rsid w:val="00383833"/>
    <w:rsid w:val="00383FAD"/>
    <w:rsid w:val="003841F3"/>
    <w:rsid w:val="00384DFB"/>
    <w:rsid w:val="003864BC"/>
    <w:rsid w:val="0038681A"/>
    <w:rsid w:val="00386CBE"/>
    <w:rsid w:val="00387097"/>
    <w:rsid w:val="00390005"/>
    <w:rsid w:val="003922BC"/>
    <w:rsid w:val="00395230"/>
    <w:rsid w:val="003A15CB"/>
    <w:rsid w:val="003A2BBE"/>
    <w:rsid w:val="003A4FBC"/>
    <w:rsid w:val="003D07E0"/>
    <w:rsid w:val="003D1D99"/>
    <w:rsid w:val="003D5445"/>
    <w:rsid w:val="003E016E"/>
    <w:rsid w:val="003E0CA8"/>
    <w:rsid w:val="003E213A"/>
    <w:rsid w:val="003E23B3"/>
    <w:rsid w:val="003E5878"/>
    <w:rsid w:val="003E687E"/>
    <w:rsid w:val="003F09CF"/>
    <w:rsid w:val="003F13FE"/>
    <w:rsid w:val="003F275F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3E60"/>
    <w:rsid w:val="004166D0"/>
    <w:rsid w:val="00417F3D"/>
    <w:rsid w:val="00423333"/>
    <w:rsid w:val="00431F30"/>
    <w:rsid w:val="00432958"/>
    <w:rsid w:val="00434995"/>
    <w:rsid w:val="00436CFA"/>
    <w:rsid w:val="00440531"/>
    <w:rsid w:val="00442343"/>
    <w:rsid w:val="00444F55"/>
    <w:rsid w:val="00450D23"/>
    <w:rsid w:val="00452CF3"/>
    <w:rsid w:val="00454748"/>
    <w:rsid w:val="0045643E"/>
    <w:rsid w:val="00457CC7"/>
    <w:rsid w:val="0046229F"/>
    <w:rsid w:val="00463182"/>
    <w:rsid w:val="00464C92"/>
    <w:rsid w:val="00466476"/>
    <w:rsid w:val="0047313B"/>
    <w:rsid w:val="004733CC"/>
    <w:rsid w:val="00474DAD"/>
    <w:rsid w:val="004800AC"/>
    <w:rsid w:val="00483DB4"/>
    <w:rsid w:val="0048639D"/>
    <w:rsid w:val="00487832"/>
    <w:rsid w:val="004903FA"/>
    <w:rsid w:val="004A2792"/>
    <w:rsid w:val="004A52C0"/>
    <w:rsid w:val="004A5493"/>
    <w:rsid w:val="004A6984"/>
    <w:rsid w:val="004B572A"/>
    <w:rsid w:val="004C4CA1"/>
    <w:rsid w:val="004D0297"/>
    <w:rsid w:val="004D0CFA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6333"/>
    <w:rsid w:val="0050382F"/>
    <w:rsid w:val="0050451A"/>
    <w:rsid w:val="00510D20"/>
    <w:rsid w:val="00512DE8"/>
    <w:rsid w:val="005154D4"/>
    <w:rsid w:val="005244CC"/>
    <w:rsid w:val="00524BE1"/>
    <w:rsid w:val="00524E77"/>
    <w:rsid w:val="00526BB3"/>
    <w:rsid w:val="00534AA7"/>
    <w:rsid w:val="00534DCB"/>
    <w:rsid w:val="005423DA"/>
    <w:rsid w:val="0054404B"/>
    <w:rsid w:val="00546C06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5D6D"/>
    <w:rsid w:val="005812A1"/>
    <w:rsid w:val="005835FD"/>
    <w:rsid w:val="005842CA"/>
    <w:rsid w:val="0058599D"/>
    <w:rsid w:val="00590B71"/>
    <w:rsid w:val="0059311F"/>
    <w:rsid w:val="005946BD"/>
    <w:rsid w:val="00595627"/>
    <w:rsid w:val="005B0E1F"/>
    <w:rsid w:val="005B46DF"/>
    <w:rsid w:val="005B5DCA"/>
    <w:rsid w:val="005B6A0B"/>
    <w:rsid w:val="005C5D6E"/>
    <w:rsid w:val="005C795F"/>
    <w:rsid w:val="005D0876"/>
    <w:rsid w:val="005D0E1C"/>
    <w:rsid w:val="005D3711"/>
    <w:rsid w:val="005D673F"/>
    <w:rsid w:val="005D675A"/>
    <w:rsid w:val="005D6E2C"/>
    <w:rsid w:val="005D7DD0"/>
    <w:rsid w:val="005E0352"/>
    <w:rsid w:val="005E2889"/>
    <w:rsid w:val="005E423B"/>
    <w:rsid w:val="005E6DC1"/>
    <w:rsid w:val="005E7569"/>
    <w:rsid w:val="005F0325"/>
    <w:rsid w:val="005F28D6"/>
    <w:rsid w:val="005F4345"/>
    <w:rsid w:val="005F61B1"/>
    <w:rsid w:val="005F6D22"/>
    <w:rsid w:val="00602FC3"/>
    <w:rsid w:val="006052E7"/>
    <w:rsid w:val="00605ADB"/>
    <w:rsid w:val="006073AF"/>
    <w:rsid w:val="006121E8"/>
    <w:rsid w:val="00622396"/>
    <w:rsid w:val="00622880"/>
    <w:rsid w:val="00627C09"/>
    <w:rsid w:val="00642E68"/>
    <w:rsid w:val="00643C74"/>
    <w:rsid w:val="00647BFC"/>
    <w:rsid w:val="0065081B"/>
    <w:rsid w:val="00654F0B"/>
    <w:rsid w:val="006566A0"/>
    <w:rsid w:val="00656EDF"/>
    <w:rsid w:val="00661431"/>
    <w:rsid w:val="00663347"/>
    <w:rsid w:val="006663AE"/>
    <w:rsid w:val="00666B31"/>
    <w:rsid w:val="00673763"/>
    <w:rsid w:val="00673767"/>
    <w:rsid w:val="00674A7D"/>
    <w:rsid w:val="00677294"/>
    <w:rsid w:val="00677B1B"/>
    <w:rsid w:val="00677E2B"/>
    <w:rsid w:val="006825EB"/>
    <w:rsid w:val="006836C3"/>
    <w:rsid w:val="00684217"/>
    <w:rsid w:val="006861C6"/>
    <w:rsid w:val="00690D93"/>
    <w:rsid w:val="0069151C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C54EF"/>
    <w:rsid w:val="006C7848"/>
    <w:rsid w:val="006D01C0"/>
    <w:rsid w:val="006D5D1E"/>
    <w:rsid w:val="006D6015"/>
    <w:rsid w:val="006E12B1"/>
    <w:rsid w:val="006F35B9"/>
    <w:rsid w:val="006F3B65"/>
    <w:rsid w:val="006F7782"/>
    <w:rsid w:val="007034A0"/>
    <w:rsid w:val="00704CE5"/>
    <w:rsid w:val="00706082"/>
    <w:rsid w:val="00707F78"/>
    <w:rsid w:val="00711E88"/>
    <w:rsid w:val="00711F50"/>
    <w:rsid w:val="007122CC"/>
    <w:rsid w:val="007140D6"/>
    <w:rsid w:val="007147C2"/>
    <w:rsid w:val="00716AD0"/>
    <w:rsid w:val="007218F4"/>
    <w:rsid w:val="00722956"/>
    <w:rsid w:val="00722C77"/>
    <w:rsid w:val="00723723"/>
    <w:rsid w:val="00726EAB"/>
    <w:rsid w:val="00730536"/>
    <w:rsid w:val="0073168D"/>
    <w:rsid w:val="00732B57"/>
    <w:rsid w:val="00740C44"/>
    <w:rsid w:val="00743360"/>
    <w:rsid w:val="00744234"/>
    <w:rsid w:val="00744A07"/>
    <w:rsid w:val="00750B33"/>
    <w:rsid w:val="0075128C"/>
    <w:rsid w:val="007519BB"/>
    <w:rsid w:val="0075464F"/>
    <w:rsid w:val="007559A2"/>
    <w:rsid w:val="0075679D"/>
    <w:rsid w:val="00756B0E"/>
    <w:rsid w:val="00757177"/>
    <w:rsid w:val="00760078"/>
    <w:rsid w:val="00763527"/>
    <w:rsid w:val="00765F57"/>
    <w:rsid w:val="00766C89"/>
    <w:rsid w:val="007705BC"/>
    <w:rsid w:val="0077656C"/>
    <w:rsid w:val="00776585"/>
    <w:rsid w:val="00776E7B"/>
    <w:rsid w:val="00777E12"/>
    <w:rsid w:val="00780022"/>
    <w:rsid w:val="00785164"/>
    <w:rsid w:val="007852D1"/>
    <w:rsid w:val="0079696C"/>
    <w:rsid w:val="007A13E8"/>
    <w:rsid w:val="007A218F"/>
    <w:rsid w:val="007A26DF"/>
    <w:rsid w:val="007B0069"/>
    <w:rsid w:val="007B4713"/>
    <w:rsid w:val="007B795E"/>
    <w:rsid w:val="007B7E73"/>
    <w:rsid w:val="007C0E2B"/>
    <w:rsid w:val="007C1188"/>
    <w:rsid w:val="007C12FC"/>
    <w:rsid w:val="007C30F1"/>
    <w:rsid w:val="007C44F6"/>
    <w:rsid w:val="007C5FB9"/>
    <w:rsid w:val="007C6C71"/>
    <w:rsid w:val="007D087D"/>
    <w:rsid w:val="007D4E9C"/>
    <w:rsid w:val="007D5DD7"/>
    <w:rsid w:val="007D78C7"/>
    <w:rsid w:val="007E04AE"/>
    <w:rsid w:val="007E0729"/>
    <w:rsid w:val="007E0F16"/>
    <w:rsid w:val="007E1A88"/>
    <w:rsid w:val="007E3003"/>
    <w:rsid w:val="007F23FA"/>
    <w:rsid w:val="007F5EFF"/>
    <w:rsid w:val="00804490"/>
    <w:rsid w:val="00804A18"/>
    <w:rsid w:val="00805D77"/>
    <w:rsid w:val="00817120"/>
    <w:rsid w:val="008204A8"/>
    <w:rsid w:val="00820E46"/>
    <w:rsid w:val="008228DD"/>
    <w:rsid w:val="00826E20"/>
    <w:rsid w:val="00827E2C"/>
    <w:rsid w:val="00827EFB"/>
    <w:rsid w:val="008325B3"/>
    <w:rsid w:val="008352A9"/>
    <w:rsid w:val="00842125"/>
    <w:rsid w:val="008463E1"/>
    <w:rsid w:val="00846B46"/>
    <w:rsid w:val="00850110"/>
    <w:rsid w:val="008507B6"/>
    <w:rsid w:val="00852AA8"/>
    <w:rsid w:val="00853074"/>
    <w:rsid w:val="00854504"/>
    <w:rsid w:val="00855D37"/>
    <w:rsid w:val="00862440"/>
    <w:rsid w:val="008631FB"/>
    <w:rsid w:val="00863AC4"/>
    <w:rsid w:val="00864441"/>
    <w:rsid w:val="008663FD"/>
    <w:rsid w:val="00870B17"/>
    <w:rsid w:val="00872103"/>
    <w:rsid w:val="00872960"/>
    <w:rsid w:val="00873EF9"/>
    <w:rsid w:val="0087413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B2EEA"/>
    <w:rsid w:val="008C1F4B"/>
    <w:rsid w:val="008C514A"/>
    <w:rsid w:val="008C673A"/>
    <w:rsid w:val="008C780F"/>
    <w:rsid w:val="008C7853"/>
    <w:rsid w:val="008D0958"/>
    <w:rsid w:val="008D47BD"/>
    <w:rsid w:val="008D5113"/>
    <w:rsid w:val="008D6628"/>
    <w:rsid w:val="008E144C"/>
    <w:rsid w:val="008E1C0F"/>
    <w:rsid w:val="008E247E"/>
    <w:rsid w:val="008E3EB8"/>
    <w:rsid w:val="008F3745"/>
    <w:rsid w:val="008F4446"/>
    <w:rsid w:val="0090097E"/>
    <w:rsid w:val="00901539"/>
    <w:rsid w:val="009032AB"/>
    <w:rsid w:val="00904778"/>
    <w:rsid w:val="00905514"/>
    <w:rsid w:val="00905F67"/>
    <w:rsid w:val="00906DD9"/>
    <w:rsid w:val="00911EC8"/>
    <w:rsid w:val="0091453E"/>
    <w:rsid w:val="00915FB9"/>
    <w:rsid w:val="00917D04"/>
    <w:rsid w:val="00917FC7"/>
    <w:rsid w:val="00921F1F"/>
    <w:rsid w:val="0092269E"/>
    <w:rsid w:val="00925175"/>
    <w:rsid w:val="00926AF7"/>
    <w:rsid w:val="00937CE2"/>
    <w:rsid w:val="0094133C"/>
    <w:rsid w:val="0094158F"/>
    <w:rsid w:val="0094496E"/>
    <w:rsid w:val="0094696F"/>
    <w:rsid w:val="00952893"/>
    <w:rsid w:val="00957B64"/>
    <w:rsid w:val="00961D79"/>
    <w:rsid w:val="00962AA7"/>
    <w:rsid w:val="009676C8"/>
    <w:rsid w:val="00967AC3"/>
    <w:rsid w:val="00967E4C"/>
    <w:rsid w:val="009714F9"/>
    <w:rsid w:val="009753BF"/>
    <w:rsid w:val="009777AB"/>
    <w:rsid w:val="00981A46"/>
    <w:rsid w:val="00984B2A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49E0"/>
    <w:rsid w:val="009B056C"/>
    <w:rsid w:val="009B50D8"/>
    <w:rsid w:val="009B58D0"/>
    <w:rsid w:val="009B623A"/>
    <w:rsid w:val="009C009C"/>
    <w:rsid w:val="009C47F3"/>
    <w:rsid w:val="009C6D1E"/>
    <w:rsid w:val="009C7413"/>
    <w:rsid w:val="009D1656"/>
    <w:rsid w:val="009E0D18"/>
    <w:rsid w:val="009F191B"/>
    <w:rsid w:val="009F208C"/>
    <w:rsid w:val="009F208D"/>
    <w:rsid w:val="009F4846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4D7A"/>
    <w:rsid w:val="00A6029E"/>
    <w:rsid w:val="00A6267C"/>
    <w:rsid w:val="00A6348F"/>
    <w:rsid w:val="00A63A44"/>
    <w:rsid w:val="00A6572B"/>
    <w:rsid w:val="00A701AA"/>
    <w:rsid w:val="00A74DE7"/>
    <w:rsid w:val="00A82572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B024B6"/>
    <w:rsid w:val="00B0654F"/>
    <w:rsid w:val="00B06727"/>
    <w:rsid w:val="00B10658"/>
    <w:rsid w:val="00B15465"/>
    <w:rsid w:val="00B16EE0"/>
    <w:rsid w:val="00B173C0"/>
    <w:rsid w:val="00B2094E"/>
    <w:rsid w:val="00B21CF4"/>
    <w:rsid w:val="00B227E8"/>
    <w:rsid w:val="00B25449"/>
    <w:rsid w:val="00B25705"/>
    <w:rsid w:val="00B271A6"/>
    <w:rsid w:val="00B303ED"/>
    <w:rsid w:val="00B3118A"/>
    <w:rsid w:val="00B37B38"/>
    <w:rsid w:val="00B40B6A"/>
    <w:rsid w:val="00B523D5"/>
    <w:rsid w:val="00B52932"/>
    <w:rsid w:val="00B52B50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C757B"/>
    <w:rsid w:val="00BD29E3"/>
    <w:rsid w:val="00BD6436"/>
    <w:rsid w:val="00BE0EB6"/>
    <w:rsid w:val="00BE24D2"/>
    <w:rsid w:val="00BF40D7"/>
    <w:rsid w:val="00BF74CE"/>
    <w:rsid w:val="00C00154"/>
    <w:rsid w:val="00C01755"/>
    <w:rsid w:val="00C01CFE"/>
    <w:rsid w:val="00C01FBD"/>
    <w:rsid w:val="00C03C86"/>
    <w:rsid w:val="00C04B9D"/>
    <w:rsid w:val="00C110A2"/>
    <w:rsid w:val="00C15034"/>
    <w:rsid w:val="00C17E50"/>
    <w:rsid w:val="00C211EC"/>
    <w:rsid w:val="00C2176E"/>
    <w:rsid w:val="00C23A0D"/>
    <w:rsid w:val="00C24BAE"/>
    <w:rsid w:val="00C270F5"/>
    <w:rsid w:val="00C305C7"/>
    <w:rsid w:val="00C30D68"/>
    <w:rsid w:val="00C36E49"/>
    <w:rsid w:val="00C4046C"/>
    <w:rsid w:val="00C42AB9"/>
    <w:rsid w:val="00C479D1"/>
    <w:rsid w:val="00C51865"/>
    <w:rsid w:val="00C546FE"/>
    <w:rsid w:val="00C55267"/>
    <w:rsid w:val="00C63D6B"/>
    <w:rsid w:val="00C655BB"/>
    <w:rsid w:val="00C65A9E"/>
    <w:rsid w:val="00C67960"/>
    <w:rsid w:val="00C74B9F"/>
    <w:rsid w:val="00C801A8"/>
    <w:rsid w:val="00C823A9"/>
    <w:rsid w:val="00C844F2"/>
    <w:rsid w:val="00C86DD9"/>
    <w:rsid w:val="00C91185"/>
    <w:rsid w:val="00C95152"/>
    <w:rsid w:val="00C96999"/>
    <w:rsid w:val="00CA404C"/>
    <w:rsid w:val="00CA6915"/>
    <w:rsid w:val="00CA7319"/>
    <w:rsid w:val="00CA7459"/>
    <w:rsid w:val="00CB4AC4"/>
    <w:rsid w:val="00CB54C7"/>
    <w:rsid w:val="00CB7D34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4B8F"/>
    <w:rsid w:val="00CF580B"/>
    <w:rsid w:val="00CF742D"/>
    <w:rsid w:val="00D0095E"/>
    <w:rsid w:val="00D05F47"/>
    <w:rsid w:val="00D10C7C"/>
    <w:rsid w:val="00D111BE"/>
    <w:rsid w:val="00D13CE5"/>
    <w:rsid w:val="00D1658D"/>
    <w:rsid w:val="00D17CB7"/>
    <w:rsid w:val="00D21ED2"/>
    <w:rsid w:val="00D24B31"/>
    <w:rsid w:val="00D31516"/>
    <w:rsid w:val="00D32A58"/>
    <w:rsid w:val="00D33DF6"/>
    <w:rsid w:val="00D36DD9"/>
    <w:rsid w:val="00D40924"/>
    <w:rsid w:val="00D41DFF"/>
    <w:rsid w:val="00D557AC"/>
    <w:rsid w:val="00D61A28"/>
    <w:rsid w:val="00D621C7"/>
    <w:rsid w:val="00D6308C"/>
    <w:rsid w:val="00D63C5F"/>
    <w:rsid w:val="00D74AD9"/>
    <w:rsid w:val="00D779AE"/>
    <w:rsid w:val="00D805CF"/>
    <w:rsid w:val="00D808C8"/>
    <w:rsid w:val="00D821F5"/>
    <w:rsid w:val="00D8431D"/>
    <w:rsid w:val="00D84341"/>
    <w:rsid w:val="00D91F6C"/>
    <w:rsid w:val="00D92344"/>
    <w:rsid w:val="00DA240C"/>
    <w:rsid w:val="00DA3F88"/>
    <w:rsid w:val="00DA6CB1"/>
    <w:rsid w:val="00DB65F0"/>
    <w:rsid w:val="00DB7313"/>
    <w:rsid w:val="00DC11FD"/>
    <w:rsid w:val="00DC1EC5"/>
    <w:rsid w:val="00DC2639"/>
    <w:rsid w:val="00DC2E37"/>
    <w:rsid w:val="00DC4969"/>
    <w:rsid w:val="00DC4B58"/>
    <w:rsid w:val="00DC6207"/>
    <w:rsid w:val="00DE53CE"/>
    <w:rsid w:val="00DF0E22"/>
    <w:rsid w:val="00DF21AF"/>
    <w:rsid w:val="00DF38EE"/>
    <w:rsid w:val="00DF3E9D"/>
    <w:rsid w:val="00DF4F5E"/>
    <w:rsid w:val="00DF6EF7"/>
    <w:rsid w:val="00E030E8"/>
    <w:rsid w:val="00E03952"/>
    <w:rsid w:val="00E06214"/>
    <w:rsid w:val="00E116B1"/>
    <w:rsid w:val="00E1216A"/>
    <w:rsid w:val="00E14765"/>
    <w:rsid w:val="00E1757C"/>
    <w:rsid w:val="00E17697"/>
    <w:rsid w:val="00E2019A"/>
    <w:rsid w:val="00E22E3B"/>
    <w:rsid w:val="00E2602F"/>
    <w:rsid w:val="00E3006E"/>
    <w:rsid w:val="00E305B6"/>
    <w:rsid w:val="00E30E7A"/>
    <w:rsid w:val="00E336DF"/>
    <w:rsid w:val="00E37D38"/>
    <w:rsid w:val="00E41CD1"/>
    <w:rsid w:val="00E439C9"/>
    <w:rsid w:val="00E45539"/>
    <w:rsid w:val="00E45D6A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74472"/>
    <w:rsid w:val="00E75049"/>
    <w:rsid w:val="00E85BF5"/>
    <w:rsid w:val="00E86AEF"/>
    <w:rsid w:val="00E916FD"/>
    <w:rsid w:val="00E94BCC"/>
    <w:rsid w:val="00EA10BE"/>
    <w:rsid w:val="00EA24AE"/>
    <w:rsid w:val="00EA5988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A3F"/>
    <w:rsid w:val="00ED3DB9"/>
    <w:rsid w:val="00ED50E4"/>
    <w:rsid w:val="00EE0372"/>
    <w:rsid w:val="00EE36A2"/>
    <w:rsid w:val="00EE5102"/>
    <w:rsid w:val="00EE772A"/>
    <w:rsid w:val="00EF30C5"/>
    <w:rsid w:val="00EF4925"/>
    <w:rsid w:val="00EF6038"/>
    <w:rsid w:val="00EF71B9"/>
    <w:rsid w:val="00F00F7D"/>
    <w:rsid w:val="00F02258"/>
    <w:rsid w:val="00F03D97"/>
    <w:rsid w:val="00F06168"/>
    <w:rsid w:val="00F06688"/>
    <w:rsid w:val="00F06861"/>
    <w:rsid w:val="00F0749E"/>
    <w:rsid w:val="00F11CB7"/>
    <w:rsid w:val="00F172C2"/>
    <w:rsid w:val="00F174F2"/>
    <w:rsid w:val="00F2080A"/>
    <w:rsid w:val="00F214B6"/>
    <w:rsid w:val="00F2492A"/>
    <w:rsid w:val="00F25D6B"/>
    <w:rsid w:val="00F27BDD"/>
    <w:rsid w:val="00F307F6"/>
    <w:rsid w:val="00F35BB4"/>
    <w:rsid w:val="00F413F7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38A2"/>
    <w:rsid w:val="00F63E4A"/>
    <w:rsid w:val="00F6482E"/>
    <w:rsid w:val="00F64F25"/>
    <w:rsid w:val="00F673BF"/>
    <w:rsid w:val="00F7084F"/>
    <w:rsid w:val="00F713C6"/>
    <w:rsid w:val="00F73B56"/>
    <w:rsid w:val="00F73EE5"/>
    <w:rsid w:val="00F745D8"/>
    <w:rsid w:val="00F74B00"/>
    <w:rsid w:val="00F807BE"/>
    <w:rsid w:val="00F828E2"/>
    <w:rsid w:val="00F91DCC"/>
    <w:rsid w:val="00F939FD"/>
    <w:rsid w:val="00F9434D"/>
    <w:rsid w:val="00F94372"/>
    <w:rsid w:val="00FA1995"/>
    <w:rsid w:val="00FA2625"/>
    <w:rsid w:val="00FA3799"/>
    <w:rsid w:val="00FA3A12"/>
    <w:rsid w:val="00FA3F8C"/>
    <w:rsid w:val="00FA5DEC"/>
    <w:rsid w:val="00FA6423"/>
    <w:rsid w:val="00FB3847"/>
    <w:rsid w:val="00FC0AB4"/>
    <w:rsid w:val="00FC2970"/>
    <w:rsid w:val="00FC56B9"/>
    <w:rsid w:val="00FD0CC3"/>
    <w:rsid w:val="00FD1B6D"/>
    <w:rsid w:val="00FD2560"/>
    <w:rsid w:val="00FE0B3A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DB8C9-9090-4E43-BE39-24F746FC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0B32-1EC5-4B59-8F88-12E4D107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2</cp:revision>
  <cp:lastPrinted>2016-03-17T06:19:00Z</cp:lastPrinted>
  <dcterms:created xsi:type="dcterms:W3CDTF">2018-06-27T06:47:00Z</dcterms:created>
  <dcterms:modified xsi:type="dcterms:W3CDTF">2018-06-27T06:47:00Z</dcterms:modified>
</cp:coreProperties>
</file>