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REPUBLIKA HRVATSKA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ISTARSKA ŽUPANIJA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OPĆINA MEDULIN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Javna ustanova Kamenjak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C01755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 xml:space="preserve">U </w:t>
      </w:r>
      <w:proofErr w:type="spellStart"/>
      <w:r w:rsidRPr="000A46A0">
        <w:rPr>
          <w:rFonts w:asciiTheme="minorHAnsi" w:hAnsiTheme="minorHAnsi" w:cstheme="minorHAnsi"/>
          <w:b/>
          <w:bCs/>
        </w:rPr>
        <w:t>Premanturi</w:t>
      </w:r>
      <w:proofErr w:type="spellEnd"/>
      <w:r w:rsidRPr="000A46A0">
        <w:rPr>
          <w:rFonts w:asciiTheme="minorHAnsi" w:hAnsiTheme="minorHAnsi" w:cstheme="minorHAnsi"/>
          <w:b/>
          <w:bCs/>
        </w:rPr>
        <w:t xml:space="preserve">, </w:t>
      </w:r>
      <w:r w:rsidR="00A349AD">
        <w:rPr>
          <w:rFonts w:asciiTheme="minorHAnsi" w:hAnsiTheme="minorHAnsi" w:cstheme="minorHAnsi"/>
          <w:b/>
          <w:bCs/>
        </w:rPr>
        <w:t>04.04</w:t>
      </w:r>
      <w:r w:rsidR="00846B46" w:rsidRPr="000A46A0">
        <w:rPr>
          <w:rFonts w:asciiTheme="minorHAnsi" w:hAnsiTheme="minorHAnsi" w:cstheme="minorHAnsi"/>
          <w:b/>
          <w:bCs/>
        </w:rPr>
        <w:t>.</w:t>
      </w:r>
      <w:r w:rsidR="00F2080A">
        <w:rPr>
          <w:rFonts w:asciiTheme="minorHAnsi" w:hAnsiTheme="minorHAnsi" w:cstheme="minorHAnsi"/>
          <w:b/>
          <w:bCs/>
        </w:rPr>
        <w:t>2017</w:t>
      </w:r>
      <w:r w:rsidR="00826E20" w:rsidRPr="000A46A0">
        <w:rPr>
          <w:rFonts w:asciiTheme="minorHAnsi" w:hAnsiTheme="minorHAnsi" w:cstheme="minorHAnsi"/>
          <w:b/>
          <w:bCs/>
        </w:rPr>
        <w:t>.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SKRAĆENI ZAPISNIK</w:t>
      </w:r>
    </w:p>
    <w:p w:rsidR="00826E20" w:rsidRPr="000A46A0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0A46A0" w:rsidRDefault="00A349AD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228</w:t>
      </w:r>
      <w:r w:rsidR="00826E20" w:rsidRPr="000A46A0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Održane </w:t>
      </w:r>
      <w:r w:rsidR="00C01755" w:rsidRPr="000A46A0">
        <w:rPr>
          <w:rFonts w:asciiTheme="minorHAnsi" w:hAnsiTheme="minorHAnsi" w:cstheme="minorHAnsi"/>
        </w:rPr>
        <w:t xml:space="preserve">dana </w:t>
      </w:r>
      <w:r w:rsidR="00A349AD">
        <w:rPr>
          <w:rFonts w:asciiTheme="minorHAnsi" w:hAnsiTheme="minorHAnsi" w:cstheme="minorHAnsi"/>
        </w:rPr>
        <w:t>04</w:t>
      </w:r>
      <w:r w:rsidR="00C01755" w:rsidRPr="000A46A0">
        <w:rPr>
          <w:rFonts w:asciiTheme="minorHAnsi" w:hAnsiTheme="minorHAnsi" w:cstheme="minorHAnsi"/>
        </w:rPr>
        <w:t xml:space="preserve">. </w:t>
      </w:r>
      <w:r w:rsidR="00A349AD">
        <w:rPr>
          <w:rFonts w:asciiTheme="minorHAnsi" w:hAnsiTheme="minorHAnsi" w:cstheme="minorHAnsi"/>
        </w:rPr>
        <w:t>travanj</w:t>
      </w:r>
      <w:r w:rsidR="00F2080A">
        <w:rPr>
          <w:rFonts w:asciiTheme="minorHAnsi" w:hAnsiTheme="minorHAnsi" w:cstheme="minorHAnsi"/>
        </w:rPr>
        <w:t xml:space="preserve"> 2017</w:t>
      </w:r>
      <w:r w:rsidR="00FF116D" w:rsidRPr="000A46A0">
        <w:rPr>
          <w:rFonts w:asciiTheme="minorHAnsi" w:hAnsiTheme="minorHAnsi" w:cstheme="minorHAnsi"/>
        </w:rPr>
        <w:t>. godi</w:t>
      </w:r>
      <w:r w:rsidR="00A349AD">
        <w:rPr>
          <w:rFonts w:asciiTheme="minorHAnsi" w:hAnsiTheme="minorHAnsi" w:cstheme="minorHAnsi"/>
        </w:rPr>
        <w:t>ne  u 16:45</w:t>
      </w:r>
      <w:r w:rsidR="00423333" w:rsidRPr="000A46A0">
        <w:rPr>
          <w:rFonts w:asciiTheme="minorHAnsi" w:hAnsiTheme="minorHAnsi" w:cstheme="minorHAnsi"/>
        </w:rPr>
        <w:t xml:space="preserve"> sati.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0A46A0" w:rsidRDefault="003E5878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Prisutni: </w:t>
      </w:r>
      <w:r w:rsidR="00826E20" w:rsidRPr="000A46A0">
        <w:rPr>
          <w:rFonts w:asciiTheme="minorHAnsi" w:hAnsiTheme="minorHAnsi" w:cstheme="minorHAnsi"/>
        </w:rPr>
        <w:t xml:space="preserve"> Vlasta Iveša Mihovilović</w:t>
      </w:r>
      <w:r w:rsidRPr="000A46A0">
        <w:rPr>
          <w:rFonts w:asciiTheme="minorHAnsi" w:hAnsiTheme="minorHAnsi" w:cstheme="minorHAnsi"/>
        </w:rPr>
        <w:t>, Matija Medica, Goran Peruško</w:t>
      </w:r>
      <w:r w:rsidR="003E687E" w:rsidRPr="000A46A0">
        <w:rPr>
          <w:rFonts w:asciiTheme="minorHAnsi" w:hAnsiTheme="minorHAnsi" w:cstheme="minorHAnsi"/>
        </w:rPr>
        <w:t>, Tea Gobo</w:t>
      </w:r>
      <w:r w:rsidR="009C009C" w:rsidRPr="000A46A0">
        <w:rPr>
          <w:rFonts w:asciiTheme="minorHAnsi" w:hAnsiTheme="minorHAnsi" w:cstheme="minorHAnsi"/>
        </w:rPr>
        <w:t>, Ljubomir Mezulić</w:t>
      </w:r>
    </w:p>
    <w:p w:rsidR="00826E20" w:rsidRPr="000A46A0" w:rsidRDefault="00423333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Odsutni:</w:t>
      </w:r>
    </w:p>
    <w:p w:rsidR="00826E20" w:rsidRPr="000A46A0" w:rsidRDefault="00D92344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Ostali:</w:t>
      </w:r>
      <w:r w:rsidR="00423333" w:rsidRPr="000A46A0">
        <w:rPr>
          <w:rFonts w:asciiTheme="minorHAnsi" w:hAnsiTheme="minorHAnsi" w:cstheme="minorHAnsi"/>
        </w:rPr>
        <w:t xml:space="preserve"> ravnateljica Maja Šarić</w:t>
      </w:r>
      <w:r w:rsidR="00EB558F" w:rsidRPr="000A46A0">
        <w:rPr>
          <w:rFonts w:asciiTheme="minorHAnsi" w:hAnsiTheme="minorHAnsi" w:cstheme="minorHAnsi"/>
        </w:rPr>
        <w:t xml:space="preserve">, </w:t>
      </w:r>
      <w:r w:rsidR="007705BC" w:rsidRPr="000A46A0">
        <w:rPr>
          <w:rFonts w:asciiTheme="minorHAnsi" w:hAnsiTheme="minorHAnsi" w:cstheme="minorHAnsi"/>
        </w:rPr>
        <w:t>zapisničar</w:t>
      </w:r>
      <w:r w:rsidR="00567612" w:rsidRPr="000A46A0">
        <w:rPr>
          <w:rFonts w:asciiTheme="minorHAnsi" w:hAnsiTheme="minorHAnsi" w:cstheme="minorHAnsi"/>
        </w:rPr>
        <w:t>ka Greta Pavić</w:t>
      </w:r>
      <w:r w:rsidR="00A349AD">
        <w:rPr>
          <w:rFonts w:asciiTheme="minorHAnsi" w:hAnsiTheme="minorHAnsi" w:cstheme="minorHAnsi"/>
        </w:rPr>
        <w:t>, načelnik Goran Buić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</w:p>
    <w:p w:rsidR="00110A09" w:rsidRDefault="00110A09" w:rsidP="00110A09">
      <w:pPr>
        <w:spacing w:after="120"/>
        <w:jc w:val="center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D N E V N I  R E D</w:t>
      </w:r>
    </w:p>
    <w:p w:rsidR="00A349AD" w:rsidRDefault="00A349AD" w:rsidP="00110A09">
      <w:pPr>
        <w:spacing w:after="120"/>
        <w:jc w:val="center"/>
        <w:rPr>
          <w:rFonts w:asciiTheme="minorHAnsi" w:hAnsiTheme="minorHAnsi" w:cstheme="minorHAnsi"/>
        </w:rPr>
      </w:pPr>
    </w:p>
    <w:p w:rsidR="00A349AD" w:rsidRPr="00A349AD" w:rsidRDefault="00A349AD" w:rsidP="00176399">
      <w:pPr>
        <w:widowControl/>
        <w:numPr>
          <w:ilvl w:val="0"/>
          <w:numId w:val="39"/>
        </w:numPr>
        <w:suppressAutoHyphens w:val="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A349AD">
        <w:rPr>
          <w:rFonts w:asciiTheme="minorHAnsi" w:eastAsiaTheme="minorHAnsi" w:hAnsiTheme="minorHAnsi" w:cstheme="minorBidi"/>
          <w:kern w:val="0"/>
          <w:lang w:eastAsia="en-US" w:bidi="ar-SA"/>
        </w:rPr>
        <w:t>Usvajanje zapisnika s 227. sjednice UV</w:t>
      </w:r>
    </w:p>
    <w:p w:rsidR="00A349AD" w:rsidRPr="00A349AD" w:rsidRDefault="00A349AD" w:rsidP="00176399">
      <w:pPr>
        <w:widowControl/>
        <w:numPr>
          <w:ilvl w:val="0"/>
          <w:numId w:val="39"/>
        </w:numPr>
        <w:suppressAutoHyphens w:val="0"/>
        <w:contextualSpacing/>
        <w:rPr>
          <w:rFonts w:ascii="Calibri" w:eastAsiaTheme="minorHAnsi" w:hAnsi="Calibri" w:cs="Calibri"/>
          <w:kern w:val="0"/>
          <w:lang w:eastAsia="en-US" w:bidi="ar-SA"/>
        </w:rPr>
      </w:pPr>
      <w:r w:rsidRPr="00A349AD">
        <w:rPr>
          <w:rFonts w:ascii="Calibri" w:eastAsiaTheme="minorHAnsi" w:hAnsi="Calibri" w:cs="Calibri"/>
          <w:kern w:val="0"/>
          <w:lang w:eastAsia="en-US" w:bidi="ar-SA"/>
        </w:rPr>
        <w:t>Ponuda za uslugu izrade elaborata </w:t>
      </w:r>
      <w:r w:rsidRPr="00A349AD">
        <w:rPr>
          <w:rFonts w:ascii="Calibri" w:eastAsiaTheme="minorHAnsi" w:hAnsi="Calibri" w:cs="Calibri"/>
          <w:iCs/>
          <w:kern w:val="0"/>
          <w:lang w:eastAsia="en-US" w:bidi="ar-SA"/>
        </w:rPr>
        <w:t>Studija prostornog uređenja zaštićenog područja Donji Kamenjak i medulinski arhipelag</w:t>
      </w:r>
    </w:p>
    <w:p w:rsidR="00A349AD" w:rsidRPr="00A349AD" w:rsidRDefault="00A349AD" w:rsidP="00176399">
      <w:pPr>
        <w:widowControl/>
        <w:numPr>
          <w:ilvl w:val="0"/>
          <w:numId w:val="39"/>
        </w:numPr>
        <w:suppressAutoHyphens w:val="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A349AD">
        <w:rPr>
          <w:rFonts w:asciiTheme="minorHAnsi" w:eastAsiaTheme="minorHAnsi" w:hAnsiTheme="minorHAnsi" w:cstheme="minorBidi"/>
          <w:kern w:val="0"/>
          <w:lang w:eastAsia="en-US" w:bidi="ar-SA"/>
        </w:rPr>
        <w:t xml:space="preserve">Ponuda </w:t>
      </w:r>
      <w:proofErr w:type="spellStart"/>
      <w:r w:rsidRPr="00A349A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Oculus</w:t>
      </w:r>
      <w:proofErr w:type="spellEnd"/>
      <w:r w:rsidRPr="00A349A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A349A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Rift</w:t>
      </w:r>
      <w:proofErr w:type="spellEnd"/>
      <w:r w:rsidRPr="00A349A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platforme</w:t>
      </w:r>
    </w:p>
    <w:p w:rsidR="00A349AD" w:rsidRPr="00A349AD" w:rsidRDefault="00A349AD" w:rsidP="00176399">
      <w:pPr>
        <w:widowControl/>
        <w:numPr>
          <w:ilvl w:val="0"/>
          <w:numId w:val="39"/>
        </w:numPr>
        <w:suppressAutoHyphens w:val="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A349AD">
        <w:rPr>
          <w:rFonts w:asciiTheme="minorHAnsi" w:eastAsiaTheme="minorHAnsi" w:hAnsiTheme="minorHAnsi" w:cstheme="minorBidi"/>
          <w:kern w:val="0"/>
          <w:lang w:eastAsia="en-US" w:bidi="ar-SA"/>
        </w:rPr>
        <w:t>Potvrda računa</w:t>
      </w:r>
    </w:p>
    <w:p w:rsidR="00A349AD" w:rsidRPr="00A349AD" w:rsidRDefault="00A349AD" w:rsidP="00176399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</w:pPr>
      <w:proofErr w:type="spellStart"/>
      <w:r w:rsidRPr="00A349AD"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>Izbor</w:t>
      </w:r>
      <w:proofErr w:type="spellEnd"/>
      <w:r w:rsidRPr="00A349AD"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A349AD"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>djelatnika</w:t>
      </w:r>
      <w:proofErr w:type="spellEnd"/>
      <w:r w:rsidRPr="00A349AD"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 xml:space="preserve"> – </w:t>
      </w:r>
      <w:proofErr w:type="spellStart"/>
      <w:r w:rsidRPr="00A349AD"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>sezona</w:t>
      </w:r>
      <w:proofErr w:type="spellEnd"/>
      <w:r w:rsidRPr="00A349AD">
        <w:rPr>
          <w:rFonts w:ascii="Trebuchet MS" w:eastAsiaTheme="minorHAnsi" w:hAnsi="Trebuchet MS" w:cs="Arial"/>
          <w:color w:val="000000"/>
          <w:kern w:val="0"/>
          <w:sz w:val="21"/>
          <w:szCs w:val="21"/>
          <w:lang w:val="en-US" w:eastAsia="hr-HR" w:bidi="ar-SA"/>
        </w:rPr>
        <w:t xml:space="preserve"> 2017.</w:t>
      </w:r>
    </w:p>
    <w:p w:rsidR="00A349AD" w:rsidRPr="00A349AD" w:rsidRDefault="00A349AD" w:rsidP="00176399">
      <w:pPr>
        <w:widowControl/>
        <w:numPr>
          <w:ilvl w:val="0"/>
          <w:numId w:val="39"/>
        </w:numPr>
        <w:suppressAutoHyphens w:val="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A349AD">
        <w:rPr>
          <w:rFonts w:asciiTheme="minorHAnsi" w:eastAsiaTheme="minorHAnsi" w:hAnsiTheme="minorHAnsi" w:cstheme="minorBidi"/>
          <w:kern w:val="0"/>
          <w:lang w:eastAsia="en-US" w:bidi="ar-SA"/>
        </w:rPr>
        <w:t>Razno</w:t>
      </w:r>
    </w:p>
    <w:p w:rsidR="00AB1F5E" w:rsidRDefault="006861C6" w:rsidP="00AB1F5E">
      <w:pPr>
        <w:tabs>
          <w:tab w:val="left" w:pos="2040"/>
        </w:tabs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lastRenderedPageBreak/>
        <w:t>Predsjednica</w:t>
      </w:r>
      <w:r w:rsidR="00151FA2" w:rsidRPr="000A46A0">
        <w:rPr>
          <w:rFonts w:asciiTheme="minorHAnsi" w:hAnsiTheme="minorHAnsi" w:cstheme="minorHAnsi"/>
        </w:rPr>
        <w:t xml:space="preserve"> Upravnog vijeća </w:t>
      </w:r>
      <w:r w:rsidRPr="000A46A0">
        <w:rPr>
          <w:rFonts w:asciiTheme="minorHAnsi" w:hAnsiTheme="minorHAnsi" w:cstheme="minorHAnsi"/>
        </w:rPr>
        <w:t>otvara</w:t>
      </w:r>
      <w:r w:rsidR="00677294" w:rsidRPr="000A46A0">
        <w:rPr>
          <w:rFonts w:asciiTheme="minorHAnsi" w:hAnsiTheme="minorHAnsi" w:cstheme="minorHAnsi"/>
        </w:rPr>
        <w:t xml:space="preserve"> sjednicu i</w:t>
      </w:r>
      <w:r w:rsidR="00BB4EEF">
        <w:rPr>
          <w:rFonts w:asciiTheme="minorHAnsi" w:hAnsiTheme="minorHAnsi" w:cstheme="minorHAnsi"/>
        </w:rPr>
        <w:t xml:space="preserve"> na prijedlog ravnateljice</w:t>
      </w:r>
      <w:r w:rsidR="00677294" w:rsidRPr="000A46A0">
        <w:rPr>
          <w:rFonts w:asciiTheme="minorHAnsi" w:hAnsiTheme="minorHAnsi" w:cstheme="minorHAnsi"/>
        </w:rPr>
        <w:t xml:space="preserve"> predlaže</w:t>
      </w:r>
      <w:r w:rsidR="00176399">
        <w:rPr>
          <w:rFonts w:asciiTheme="minorHAnsi" w:hAnsiTheme="minorHAnsi" w:cstheme="minorHAnsi"/>
        </w:rPr>
        <w:t xml:space="preserve"> nadopunu dnevnog</w:t>
      </w:r>
      <w:r w:rsidR="00677294" w:rsidRPr="000A46A0">
        <w:rPr>
          <w:rFonts w:asciiTheme="minorHAnsi" w:hAnsiTheme="minorHAnsi" w:cstheme="minorHAnsi"/>
        </w:rPr>
        <w:t xml:space="preserve"> red</w:t>
      </w:r>
      <w:r w:rsidR="00AB1F5E">
        <w:rPr>
          <w:rFonts w:asciiTheme="minorHAnsi" w:hAnsiTheme="minorHAnsi" w:cstheme="minorHAnsi"/>
        </w:rPr>
        <w:t>a</w:t>
      </w:r>
      <w:r w:rsidR="00F939FD">
        <w:rPr>
          <w:rFonts w:asciiTheme="minorHAnsi" w:hAnsiTheme="minorHAnsi" w:cstheme="minorHAnsi"/>
        </w:rPr>
        <w:t xml:space="preserve"> točkom 6.</w:t>
      </w:r>
      <w:r w:rsidR="00AB1F5E">
        <w:rPr>
          <w:rFonts w:asciiTheme="minorHAnsi" w:hAnsiTheme="minorHAnsi" w:cstheme="minorHAnsi"/>
        </w:rPr>
        <w:t xml:space="preserve"> Postupak razrješenja čuvara prirode Emira Begića. Točka Razno tako postaje r.br. 7.</w:t>
      </w:r>
    </w:p>
    <w:p w:rsidR="00151FA2" w:rsidRPr="000A46A0" w:rsidRDefault="00151FA2" w:rsidP="00AB1F5E">
      <w:pPr>
        <w:tabs>
          <w:tab w:val="left" w:pos="2040"/>
        </w:tabs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Dnevni red se jednoglasno usvaja.</w:t>
      </w:r>
    </w:p>
    <w:p w:rsidR="00151FA2" w:rsidRPr="000A46A0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Za: </w:t>
      </w:r>
      <w:r w:rsidR="00E06214">
        <w:rPr>
          <w:rFonts w:asciiTheme="minorHAnsi" w:hAnsiTheme="minorHAnsi" w:cstheme="minorHAnsi"/>
        </w:rPr>
        <w:t>5</w:t>
      </w:r>
      <w:r w:rsidR="00994409">
        <w:rPr>
          <w:rFonts w:asciiTheme="minorHAnsi" w:hAnsiTheme="minorHAnsi" w:cstheme="minorHAnsi"/>
        </w:rPr>
        <w:t xml:space="preserve">              </w:t>
      </w:r>
      <w:r w:rsidR="00151FA2" w:rsidRPr="000A46A0">
        <w:rPr>
          <w:rFonts w:asciiTheme="minorHAnsi" w:hAnsiTheme="minorHAnsi" w:cstheme="minorHAnsi"/>
        </w:rPr>
        <w:t xml:space="preserve"> Protiv:0</w:t>
      </w:r>
    </w:p>
    <w:p w:rsidR="00E06214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:rsidR="00050B4F" w:rsidRPr="000A46A0" w:rsidRDefault="00423333" w:rsidP="00677294">
      <w:pPr>
        <w:tabs>
          <w:tab w:val="left" w:pos="2040"/>
        </w:tabs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AD.1.</w:t>
      </w:r>
      <w:r w:rsidR="00376B2A">
        <w:rPr>
          <w:rFonts w:asciiTheme="minorHAnsi" w:hAnsiTheme="minorHAnsi" w:cstheme="minorHAnsi"/>
          <w:b/>
        </w:rPr>
        <w:t>Usvajanje zapisnika s 227</w:t>
      </w:r>
      <w:r w:rsidR="00F807BE">
        <w:rPr>
          <w:rFonts w:asciiTheme="minorHAnsi" w:hAnsiTheme="minorHAnsi" w:cstheme="minorHAnsi"/>
          <w:b/>
        </w:rPr>
        <w:t>. sjednice UV</w:t>
      </w:r>
    </w:p>
    <w:p w:rsidR="00994409" w:rsidRPr="000A46A0" w:rsidRDefault="006E12B1" w:rsidP="00994409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Usvaja</w:t>
      </w:r>
      <w:r w:rsidR="00994409">
        <w:rPr>
          <w:rFonts w:asciiTheme="minorHAnsi" w:hAnsiTheme="minorHAnsi" w:cstheme="minorHAnsi"/>
        </w:rPr>
        <w:t xml:space="preserve"> se za</w:t>
      </w:r>
      <w:r w:rsidR="00376B2A">
        <w:rPr>
          <w:rFonts w:asciiTheme="minorHAnsi" w:hAnsiTheme="minorHAnsi" w:cstheme="minorHAnsi"/>
        </w:rPr>
        <w:t>pisnik s 227</w:t>
      </w:r>
      <w:r w:rsidR="00994409">
        <w:rPr>
          <w:rFonts w:asciiTheme="minorHAnsi" w:hAnsiTheme="minorHAnsi" w:cstheme="minorHAnsi"/>
        </w:rPr>
        <w:t>. sjednice UV.</w:t>
      </w:r>
    </w:p>
    <w:p w:rsidR="00994409" w:rsidRDefault="00994409" w:rsidP="00994409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 w:rsidRPr="000A46A0">
        <w:rPr>
          <w:rFonts w:asciiTheme="minorHAnsi" w:hAnsiTheme="minorHAnsi" w:cstheme="minorHAnsi"/>
        </w:rPr>
        <w:t xml:space="preserve">        Protiv: 0</w:t>
      </w:r>
    </w:p>
    <w:p w:rsidR="0094158F" w:rsidRPr="000A46A0" w:rsidRDefault="0094158F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050B4F" w:rsidRDefault="00E06214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</w:t>
      </w:r>
      <w:r w:rsidR="00367D3D">
        <w:rPr>
          <w:rFonts w:asciiTheme="minorHAnsi" w:hAnsiTheme="minorHAnsi" w:cstheme="minorHAnsi"/>
          <w:b/>
        </w:rPr>
        <w:t xml:space="preserve">D.2. </w:t>
      </w:r>
      <w:r w:rsidR="00376B2A">
        <w:rPr>
          <w:rFonts w:asciiTheme="minorHAnsi" w:hAnsiTheme="minorHAnsi" w:cstheme="minorHAnsi"/>
          <w:b/>
        </w:rPr>
        <w:t>Ponuda za uslugu izrade elaborata Studija prostornog uređenja zaštićenog područja Donji Kamenjak i medulinski arhipelag</w:t>
      </w:r>
    </w:p>
    <w:p w:rsidR="00882531" w:rsidRDefault="00F2492A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Predsjednica Upravnog vijeća </w:t>
      </w:r>
      <w:r w:rsidR="00F560E9">
        <w:rPr>
          <w:rFonts w:asciiTheme="minorHAnsi" w:hAnsiTheme="minorHAnsi" w:cstheme="minorHAnsi"/>
        </w:rPr>
        <w:t>daje riječ načelniku koji objašnjava da je Općina Medulin</w:t>
      </w:r>
      <w:r w:rsidR="00882531" w:rsidRPr="00882531">
        <w:rPr>
          <w:rFonts w:asciiTheme="minorHAnsi" w:hAnsiTheme="minorHAnsi" w:cstheme="minorHAnsi"/>
        </w:rPr>
        <w:t xml:space="preserve"> u fazi izrade prostornog plana</w:t>
      </w:r>
      <w:r w:rsidR="005F28D6">
        <w:rPr>
          <w:rFonts w:asciiTheme="minorHAnsi" w:hAnsiTheme="minorHAnsi" w:cstheme="minorHAnsi"/>
        </w:rPr>
        <w:t xml:space="preserve"> u koji bi se </w:t>
      </w:r>
      <w:r w:rsidR="00337A5C">
        <w:rPr>
          <w:rFonts w:asciiTheme="minorHAnsi" w:hAnsiTheme="minorHAnsi" w:cstheme="minorHAnsi"/>
        </w:rPr>
        <w:t>ukomponirala izrada studija prostorn</w:t>
      </w:r>
      <w:r w:rsidR="00C03C86">
        <w:rPr>
          <w:rFonts w:asciiTheme="minorHAnsi" w:hAnsiTheme="minorHAnsi" w:cstheme="minorHAnsi"/>
        </w:rPr>
        <w:t>og uređenja koja je potrebna kod izrade plana upravljanja</w:t>
      </w:r>
      <w:r w:rsidR="00B0654F">
        <w:rPr>
          <w:rFonts w:asciiTheme="minorHAnsi" w:hAnsiTheme="minorHAnsi" w:cstheme="minorHAnsi"/>
        </w:rPr>
        <w:t xml:space="preserve"> (analiza prometnog rješenja – ograničavanje broja vozila na području Donjeg Kamenjaka).</w:t>
      </w:r>
    </w:p>
    <w:p w:rsidR="00B0654F" w:rsidRPr="00882531" w:rsidRDefault="00B0654F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 Upravnog vijeća otvara raspravu. Vijeće je mišljenja da s obzirom da</w:t>
      </w:r>
      <w:r w:rsidR="00C51865">
        <w:rPr>
          <w:rFonts w:asciiTheme="minorHAnsi" w:hAnsiTheme="minorHAnsi" w:cstheme="minorHAnsi"/>
        </w:rPr>
        <w:t xml:space="preserve"> je</w:t>
      </w:r>
      <w:r>
        <w:rPr>
          <w:rFonts w:asciiTheme="minorHAnsi" w:hAnsiTheme="minorHAnsi" w:cstheme="minorHAnsi"/>
        </w:rPr>
        <w:t xml:space="preserve"> Općina Medulin </w:t>
      </w:r>
      <w:r w:rsidR="00C51865">
        <w:rPr>
          <w:rFonts w:asciiTheme="minorHAnsi" w:hAnsiTheme="minorHAnsi" w:cstheme="minorHAnsi"/>
        </w:rPr>
        <w:t>u fazi izrade prostornog plana</w:t>
      </w:r>
      <w:r w:rsidR="008C780F">
        <w:rPr>
          <w:rFonts w:asciiTheme="minorHAnsi" w:hAnsiTheme="minorHAnsi" w:cstheme="minorHAnsi"/>
        </w:rPr>
        <w:t>,</w:t>
      </w:r>
      <w:r w:rsidR="00C51865">
        <w:rPr>
          <w:rFonts w:asciiTheme="minorHAnsi" w:hAnsiTheme="minorHAnsi" w:cstheme="minorHAnsi"/>
        </w:rPr>
        <w:t xml:space="preserve"> </w:t>
      </w:r>
      <w:r w:rsidR="00F2492A">
        <w:rPr>
          <w:rFonts w:asciiTheme="minorHAnsi" w:hAnsiTheme="minorHAnsi" w:cstheme="minorHAnsi"/>
        </w:rPr>
        <w:t xml:space="preserve">nije potrebno da ustanova samostalno ide u izradu elaborata Studije prostornog uređenja zaštićenog područja Donji </w:t>
      </w:r>
      <w:r w:rsidR="00BB4EEF">
        <w:rPr>
          <w:rFonts w:asciiTheme="minorHAnsi" w:hAnsiTheme="minorHAnsi" w:cstheme="minorHAnsi"/>
        </w:rPr>
        <w:t>Kamenjak i medulinski arhipelag, već će potrebna dokumentacija biti izrađena kroz općinski Prostorni plan.</w:t>
      </w:r>
    </w:p>
    <w:p w:rsidR="00386CBE" w:rsidRPr="00882531" w:rsidRDefault="00386CBE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C01755" w:rsidRDefault="00050B4F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t>AD.3</w:t>
      </w:r>
      <w:r w:rsidR="00C01755" w:rsidRPr="000A46A0">
        <w:rPr>
          <w:rFonts w:asciiTheme="minorHAnsi" w:hAnsiTheme="minorHAnsi" w:cstheme="minorHAnsi"/>
          <w:b/>
        </w:rPr>
        <w:t xml:space="preserve">. </w:t>
      </w:r>
      <w:r w:rsidR="00083A94">
        <w:rPr>
          <w:rFonts w:asciiTheme="minorHAnsi" w:hAnsiTheme="minorHAnsi" w:cstheme="minorHAnsi"/>
          <w:b/>
        </w:rPr>
        <w:t xml:space="preserve">Ponuda </w:t>
      </w:r>
      <w:proofErr w:type="spellStart"/>
      <w:r w:rsidR="00083A94">
        <w:rPr>
          <w:rFonts w:asciiTheme="minorHAnsi" w:hAnsiTheme="minorHAnsi" w:cstheme="minorHAnsi"/>
          <w:b/>
        </w:rPr>
        <w:t>Oculus</w:t>
      </w:r>
      <w:proofErr w:type="spellEnd"/>
      <w:r w:rsidR="00083A94">
        <w:rPr>
          <w:rFonts w:asciiTheme="minorHAnsi" w:hAnsiTheme="minorHAnsi" w:cstheme="minorHAnsi"/>
          <w:b/>
        </w:rPr>
        <w:t xml:space="preserve"> </w:t>
      </w:r>
      <w:proofErr w:type="spellStart"/>
      <w:r w:rsidR="00083A94">
        <w:rPr>
          <w:rFonts w:asciiTheme="minorHAnsi" w:hAnsiTheme="minorHAnsi" w:cstheme="minorHAnsi"/>
          <w:b/>
        </w:rPr>
        <w:t>Rift</w:t>
      </w:r>
      <w:proofErr w:type="spellEnd"/>
      <w:r w:rsidR="00083A94">
        <w:rPr>
          <w:rFonts w:asciiTheme="minorHAnsi" w:hAnsiTheme="minorHAnsi" w:cstheme="minorHAnsi"/>
          <w:b/>
        </w:rPr>
        <w:t xml:space="preserve"> platforme</w:t>
      </w:r>
    </w:p>
    <w:p w:rsidR="00CF4B8F" w:rsidRDefault="00A74DE7" w:rsidP="00CF4B8F">
      <w:pPr>
        <w:rPr>
          <w:rFonts w:asciiTheme="minorHAnsi" w:hAnsiTheme="minorHAnsi" w:cstheme="minorHAnsi"/>
        </w:rPr>
      </w:pPr>
      <w:r w:rsidRPr="00CF4B8F">
        <w:rPr>
          <w:rFonts w:asciiTheme="minorHAnsi" w:hAnsiTheme="minorHAnsi" w:cstheme="minorHAnsi"/>
        </w:rPr>
        <w:t xml:space="preserve">Predsjednica Upravnog vijeća daje riječ ravnateljici koja upoznaje vijeće sa </w:t>
      </w:r>
      <w:r w:rsidR="00142F8B" w:rsidRPr="00CF4B8F">
        <w:rPr>
          <w:rFonts w:asciiTheme="minorHAnsi" w:hAnsiTheme="minorHAnsi" w:cstheme="minorHAnsi"/>
        </w:rPr>
        <w:t>ponudom 3D proširene stvarn</w:t>
      </w:r>
      <w:r w:rsidR="000433D8" w:rsidRPr="00CF4B8F">
        <w:rPr>
          <w:rFonts w:asciiTheme="minorHAnsi" w:hAnsiTheme="minorHAnsi" w:cstheme="minorHAnsi"/>
        </w:rPr>
        <w:t>os</w:t>
      </w:r>
      <w:r w:rsidR="00CF4B8F" w:rsidRPr="00CF4B8F">
        <w:rPr>
          <w:rFonts w:asciiTheme="minorHAnsi" w:hAnsiTheme="minorHAnsi" w:cstheme="minorHAnsi"/>
        </w:rPr>
        <w:t xml:space="preserve">ti. U idejnom projektu i u projektu Kuće prirode nalazi se ta animacija. </w:t>
      </w:r>
    </w:p>
    <w:p w:rsidR="00094644" w:rsidRDefault="00AB1F5E" w:rsidP="00CF4B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="00094644">
        <w:rPr>
          <w:rFonts w:asciiTheme="minorHAnsi" w:hAnsiTheme="minorHAnsi" w:cstheme="minorHAnsi"/>
        </w:rPr>
        <w:t>lanovi Upravnog vijeća</w:t>
      </w:r>
      <w:r>
        <w:rPr>
          <w:rFonts w:asciiTheme="minorHAnsi" w:hAnsiTheme="minorHAnsi" w:cstheme="minorHAnsi"/>
        </w:rPr>
        <w:t xml:space="preserve"> koji su prethodno prisustvovali prezentaciji animacije njome su zadovoljni, smatraju je kvalitetnom i inovativnom.</w:t>
      </w:r>
      <w:r w:rsidR="00094644">
        <w:rPr>
          <w:rFonts w:asciiTheme="minorHAnsi" w:hAnsiTheme="minorHAnsi" w:cstheme="minorHAnsi"/>
        </w:rPr>
        <w:t xml:space="preserve"> </w:t>
      </w:r>
    </w:p>
    <w:p w:rsidR="00094644" w:rsidRDefault="00094644" w:rsidP="00CF4B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 Upravnog vijeća predlaže da se prihvati ponuda.</w:t>
      </w:r>
    </w:p>
    <w:p w:rsidR="00094644" w:rsidRPr="00CF4B8F" w:rsidRDefault="00094644" w:rsidP="00CF4B8F">
      <w:pP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</w:rPr>
        <w:t>Za: 5                Protiv: 0</w:t>
      </w:r>
    </w:p>
    <w:p w:rsidR="00CF4B8F" w:rsidRPr="00CF4B8F" w:rsidRDefault="00CF4B8F" w:rsidP="00CF4B8F">
      <w:pPr>
        <w:rPr>
          <w:rFonts w:asciiTheme="minorHAnsi" w:hAnsiTheme="minorHAnsi" w:cstheme="minorHAnsi"/>
        </w:rPr>
      </w:pPr>
    </w:p>
    <w:p w:rsidR="0048639D" w:rsidRDefault="00050B4F" w:rsidP="0048639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lang w:val="en-US" w:eastAsia="hr-HR" w:bidi="ar-SA"/>
        </w:rPr>
      </w:pPr>
      <w:r w:rsidRPr="00602FC3">
        <w:rPr>
          <w:rFonts w:asciiTheme="minorHAnsi" w:hAnsiTheme="minorHAnsi" w:cstheme="minorHAnsi"/>
          <w:b/>
        </w:rPr>
        <w:t>AD.4</w:t>
      </w:r>
      <w:r w:rsidR="001B7456" w:rsidRPr="00602FC3">
        <w:rPr>
          <w:rFonts w:asciiTheme="minorHAnsi" w:hAnsiTheme="minorHAnsi" w:cstheme="minorHAnsi"/>
          <w:b/>
        </w:rPr>
        <w:t xml:space="preserve">. </w:t>
      </w:r>
      <w:proofErr w:type="spellStart"/>
      <w:r w:rsidR="008E3EB8">
        <w:rPr>
          <w:rFonts w:ascii="Trebuchet MS" w:eastAsiaTheme="minorHAnsi" w:hAnsi="Trebuchet MS" w:cstheme="minorBidi"/>
          <w:b/>
          <w:kern w:val="0"/>
          <w:sz w:val="21"/>
          <w:lang w:val="en-US" w:eastAsia="hr-HR" w:bidi="ar-SA"/>
        </w:rPr>
        <w:t>Potvrda</w:t>
      </w:r>
      <w:proofErr w:type="spellEnd"/>
      <w:r w:rsidR="008E3EB8">
        <w:rPr>
          <w:rFonts w:ascii="Trebuchet MS" w:eastAsiaTheme="minorHAnsi" w:hAnsi="Trebuchet MS" w:cstheme="minorBidi"/>
          <w:b/>
          <w:kern w:val="0"/>
          <w:sz w:val="21"/>
          <w:lang w:val="en-US" w:eastAsia="hr-HR" w:bidi="ar-SA"/>
        </w:rPr>
        <w:t xml:space="preserve"> </w:t>
      </w:r>
      <w:proofErr w:type="spellStart"/>
      <w:r w:rsidR="008E3EB8">
        <w:rPr>
          <w:rFonts w:ascii="Trebuchet MS" w:eastAsiaTheme="minorHAnsi" w:hAnsi="Trebuchet MS" w:cstheme="minorBidi"/>
          <w:b/>
          <w:kern w:val="0"/>
          <w:sz w:val="21"/>
          <w:lang w:val="en-US" w:eastAsia="hr-HR" w:bidi="ar-SA"/>
        </w:rPr>
        <w:t>računa</w:t>
      </w:r>
      <w:proofErr w:type="spellEnd"/>
    </w:p>
    <w:p w:rsidR="001D4138" w:rsidRDefault="001D4138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lang w:val="en-US" w:eastAsia="hr-HR" w:bidi="ar-SA"/>
        </w:rPr>
      </w:pPr>
      <w:proofErr w:type="spellStart"/>
      <w:r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>Daje</w:t>
      </w:r>
      <w:proofErr w:type="spellEnd"/>
      <w:r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se </w:t>
      </w:r>
      <w:proofErr w:type="spellStart"/>
      <w:r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>suglasnost</w:t>
      </w:r>
      <w:proofErr w:type="spellEnd"/>
      <w:r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</w:t>
      </w:r>
      <w:proofErr w:type="spellStart"/>
      <w:r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>za</w:t>
      </w:r>
      <w:proofErr w:type="spellEnd"/>
      <w:r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</w:t>
      </w:r>
      <w:proofErr w:type="spellStart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>plaćanje</w:t>
      </w:r>
      <w:proofErr w:type="spellEnd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</w:t>
      </w:r>
      <w:proofErr w:type="spellStart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>ponude</w:t>
      </w:r>
      <w:proofErr w:type="spellEnd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br. 17/13 </w:t>
      </w:r>
      <w:proofErr w:type="spellStart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>Obrtu</w:t>
      </w:r>
      <w:proofErr w:type="spellEnd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STOLARIJA ISTRA </w:t>
      </w:r>
      <w:proofErr w:type="spellStart"/>
      <w:r w:rsidR="00AB1F5E"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>za</w:t>
      </w:r>
      <w:proofErr w:type="spellEnd"/>
      <w:r w:rsidR="00AB1F5E"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</w:t>
      </w:r>
      <w:proofErr w:type="spellStart"/>
      <w:r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>izvršene</w:t>
      </w:r>
      <w:proofErr w:type="spellEnd"/>
      <w:r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</w:t>
      </w:r>
      <w:proofErr w:type="spellStart"/>
      <w:r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>usluge</w:t>
      </w:r>
      <w:proofErr w:type="spellEnd"/>
      <w:r w:rsidR="00AB1F5E"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</w:t>
      </w:r>
      <w:proofErr w:type="spellStart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>uređenja</w:t>
      </w:r>
      <w:proofErr w:type="spellEnd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</w:t>
      </w:r>
      <w:proofErr w:type="spellStart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>centra</w:t>
      </w:r>
      <w:proofErr w:type="spellEnd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</w:t>
      </w:r>
      <w:proofErr w:type="spellStart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>za</w:t>
      </w:r>
      <w:proofErr w:type="spellEnd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</w:t>
      </w:r>
      <w:proofErr w:type="spellStart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>posjetitelje</w:t>
      </w:r>
      <w:proofErr w:type="spellEnd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- </w:t>
      </w:r>
      <w:proofErr w:type="spellStart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>Kuće</w:t>
      </w:r>
      <w:proofErr w:type="spellEnd"/>
      <w:r w:rsidR="00AB1F5E"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prirode, u </w:t>
      </w:r>
      <w:proofErr w:type="spellStart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>bruto</w:t>
      </w:r>
      <w:proofErr w:type="spellEnd"/>
      <w:r w:rsidR="00A27C4B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</w:t>
      </w:r>
      <w:proofErr w:type="spellStart"/>
      <w:r w:rsidR="00AB1F5E"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>iznosu</w:t>
      </w:r>
      <w:proofErr w:type="spellEnd"/>
      <w:r w:rsidR="00AB1F5E"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 xml:space="preserve"> 52.500,00 </w:t>
      </w:r>
      <w:proofErr w:type="spellStart"/>
      <w:r w:rsidR="00AB1F5E"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>kuna</w:t>
      </w:r>
      <w:proofErr w:type="spellEnd"/>
      <w:r w:rsidR="00AB1F5E" w:rsidRPr="00AB1F5E">
        <w:rPr>
          <w:rFonts w:asciiTheme="minorHAnsi" w:eastAsiaTheme="minorHAnsi" w:hAnsiTheme="minorHAnsi" w:cstheme="minorBidi"/>
          <w:kern w:val="0"/>
          <w:lang w:val="en-US" w:eastAsia="hr-HR" w:bidi="ar-SA"/>
        </w:rPr>
        <w:t>.</w:t>
      </w:r>
      <w:r w:rsidR="00AB1F5E" w:rsidRPr="00AB1F5E">
        <w:rPr>
          <w:rFonts w:asciiTheme="minorHAnsi" w:eastAsiaTheme="minorHAnsi" w:hAnsiTheme="minorHAnsi" w:cstheme="minorBidi"/>
          <w:kern w:val="0"/>
          <w:sz w:val="21"/>
          <w:lang w:val="en-US" w:eastAsia="hr-HR" w:bidi="ar-SA"/>
        </w:rPr>
        <w:t xml:space="preserve"> </w:t>
      </w:r>
    </w:p>
    <w:p w:rsidR="00AC347D" w:rsidRPr="00EC0838" w:rsidRDefault="00AC347D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5    </w:t>
      </w:r>
      <w:r w:rsidR="00094644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   Protiv: 0</w:t>
      </w:r>
    </w:p>
    <w:p w:rsidR="00DF38EE" w:rsidRDefault="00050B4F" w:rsidP="00084ACA">
      <w:pPr>
        <w:rPr>
          <w:rFonts w:asciiTheme="minorHAnsi" w:hAnsiTheme="minorHAnsi" w:cstheme="minorHAnsi"/>
          <w:b/>
        </w:rPr>
      </w:pPr>
      <w:r w:rsidRPr="000A46A0">
        <w:rPr>
          <w:rFonts w:asciiTheme="minorHAnsi" w:hAnsiTheme="minorHAnsi" w:cstheme="minorHAnsi"/>
          <w:b/>
        </w:rPr>
        <w:lastRenderedPageBreak/>
        <w:t>AD.5</w:t>
      </w:r>
      <w:r w:rsidR="001B7456" w:rsidRPr="000A46A0">
        <w:rPr>
          <w:rFonts w:asciiTheme="minorHAnsi" w:hAnsiTheme="minorHAnsi" w:cstheme="minorHAnsi"/>
          <w:b/>
        </w:rPr>
        <w:t xml:space="preserve">. </w:t>
      </w:r>
      <w:r w:rsidR="008E3EB8">
        <w:rPr>
          <w:rFonts w:asciiTheme="minorHAnsi" w:hAnsiTheme="minorHAnsi" w:cstheme="minorHAnsi"/>
          <w:b/>
        </w:rPr>
        <w:t>Izbor djelatnika – sezona 2017.</w:t>
      </w:r>
    </w:p>
    <w:p w:rsidR="008325B3" w:rsidRDefault="008325B3" w:rsidP="008325B3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Povjerenstvo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>izbor</w:t>
      </w:r>
      <w:proofErr w:type="spellEnd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>djelatnika</w:t>
      </w:r>
      <w:proofErr w:type="spellEnd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je </w:t>
      </w:r>
      <w:proofErr w:type="spellStart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>nakon</w:t>
      </w:r>
      <w:proofErr w:type="spellEnd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>provedenog</w:t>
      </w:r>
      <w:proofErr w:type="spellEnd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>postupka</w:t>
      </w:r>
      <w:proofErr w:type="spellEnd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>otvaranja</w:t>
      </w:r>
      <w:proofErr w:type="spellEnd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i </w:t>
      </w:r>
      <w:proofErr w:type="spellStart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>ocjene</w:t>
      </w:r>
      <w:proofErr w:type="spellEnd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>pristiglih</w:t>
      </w:r>
      <w:proofErr w:type="spellEnd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>prijava</w:t>
      </w:r>
      <w:proofErr w:type="spellEnd"/>
      <w:r w:rsidR="00AB1F5E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donijelo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</w:t>
      </w:r>
      <w:r w:rsidR="008631FB">
        <w:rPr>
          <w:rFonts w:asciiTheme="minorHAnsi" w:eastAsia="Times New Roman" w:hAnsiTheme="minorHAnsi" w:cstheme="minorHAnsi"/>
          <w:color w:val="000000"/>
          <w:lang w:val="en-US" w:eastAsia="hr-HR"/>
        </w:rPr>
        <w:t>jedlog</w:t>
      </w:r>
      <w:proofErr w:type="spellEnd"/>
      <w:r w:rsidR="008631FB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8631FB">
        <w:rPr>
          <w:rFonts w:asciiTheme="minorHAnsi" w:eastAsia="Times New Roman" w:hAnsiTheme="minorHAnsi" w:cstheme="minorHAnsi"/>
          <w:color w:val="000000"/>
          <w:lang w:val="en-US" w:eastAsia="hr-HR"/>
        </w:rPr>
        <w:t>odluke</w:t>
      </w:r>
      <w:proofErr w:type="spellEnd"/>
      <w:r w:rsidR="008631FB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o </w:t>
      </w:r>
      <w:proofErr w:type="spellStart"/>
      <w:r w:rsidR="008631FB">
        <w:rPr>
          <w:rFonts w:asciiTheme="minorHAnsi" w:eastAsia="Times New Roman" w:hAnsiTheme="minorHAnsi" w:cstheme="minorHAnsi"/>
          <w:color w:val="000000"/>
          <w:lang w:val="en-US" w:eastAsia="hr-HR"/>
        </w:rPr>
        <w:t>zapošljavanju</w:t>
      </w:r>
      <w:proofErr w:type="spellEnd"/>
      <w:r w:rsidR="008631FB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13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djelatnika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naplate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na</w:t>
      </w:r>
      <w:proofErr w:type="spellEnd"/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ulazno-izlaznim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punktovima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, 2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djelatnika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noćnog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nadzora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i 2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djelatnika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na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poslovima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čišćenja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. U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prilogu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zapisnici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8325B3" w:rsidRDefault="00AB1F5E" w:rsidP="008325B3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prihvaća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prijedlog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</w:t>
      </w:r>
      <w:r w:rsidR="008325B3">
        <w:rPr>
          <w:rFonts w:asciiTheme="minorHAnsi" w:eastAsia="Times New Roman" w:hAnsiTheme="minorHAnsi" w:cstheme="minorHAnsi"/>
          <w:color w:val="000000"/>
          <w:lang w:val="en-US" w:eastAsia="hr-HR"/>
        </w:rPr>
        <w:t>ovjerenstva</w:t>
      </w:r>
      <w:proofErr w:type="spellEnd"/>
      <w:r w:rsidR="008325B3"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8325B3" w:rsidRDefault="005D675A" w:rsidP="008325B3">
      <w:pPr>
        <w:widowControl/>
        <w:shd w:val="clear" w:color="auto" w:fill="FFFFFF"/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Za: 5                 </w:t>
      </w:r>
      <w:r w:rsidR="008325B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8325B3">
        <w:rPr>
          <w:rFonts w:asciiTheme="minorHAnsi" w:eastAsia="Times New Roman" w:hAnsiTheme="minorHAnsi" w:cstheme="minorHAnsi"/>
          <w:color w:val="000000"/>
          <w:lang w:val="en-US" w:eastAsia="hr-HR"/>
        </w:rPr>
        <w:t>Protiv</w:t>
      </w:r>
      <w:proofErr w:type="spellEnd"/>
      <w:r w:rsidR="008325B3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: 0        </w:t>
      </w:r>
    </w:p>
    <w:p w:rsidR="008325B3" w:rsidRDefault="008325B3" w:rsidP="00084ACA">
      <w:pPr>
        <w:rPr>
          <w:rFonts w:asciiTheme="minorHAnsi" w:hAnsiTheme="minorHAnsi" w:cstheme="minorHAnsi"/>
          <w:b/>
        </w:rPr>
      </w:pPr>
    </w:p>
    <w:p w:rsidR="00AB1F5E" w:rsidRDefault="00AB1F5E" w:rsidP="00084A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AD.6. Postupak razrješenja čuvara prirode Emira Begića</w:t>
      </w:r>
    </w:p>
    <w:p w:rsidR="00E439C9" w:rsidRPr="005D0876" w:rsidRDefault="00A27C4B" w:rsidP="00981A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Ravnateljica izvještava Upravno vijeće o provedenom postupku pokrenutom protiv djelatnika Emira Begića zbog teške povrede radne obveze, koji je pozvan na iznošenje obrane i istu je dostavio, no njegovi argumenti kao </w:t>
      </w:r>
      <w:r w:rsidR="000973F6">
        <w:rPr>
          <w:rFonts w:asciiTheme="minorHAnsi" w:hAnsiTheme="minorHAnsi" w:cstheme="minorHAnsi"/>
        </w:rPr>
        <w:t xml:space="preserve">takvi nisu uvaženi. </w:t>
      </w:r>
    </w:p>
    <w:p w:rsidR="005E2889" w:rsidRDefault="005E2889" w:rsidP="00E53646">
      <w:pPr>
        <w:widowControl/>
        <w:suppressAutoHyphens w:val="0"/>
        <w:rPr>
          <w:rFonts w:asciiTheme="minorHAnsi" w:hAnsiTheme="minorHAnsi" w:cstheme="minorHAnsi"/>
          <w:b/>
        </w:rPr>
      </w:pPr>
    </w:p>
    <w:p w:rsidR="005E2889" w:rsidRDefault="005E2889" w:rsidP="00E53646">
      <w:pPr>
        <w:widowControl/>
        <w:suppressAutoHyphens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AD.7. Razno</w:t>
      </w:r>
    </w:p>
    <w:p w:rsidR="00D63C5F" w:rsidRDefault="00A27C4B" w:rsidP="00AC5BDB">
      <w:pPr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Ravnateljica daje informaciju o mogućnosti kupnje ili najma vlakića tvrtke </w:t>
      </w:r>
      <w:proofErr w:type="spellStart"/>
      <w:r>
        <w:rPr>
          <w:rFonts w:asciiTheme="minorHAnsi" w:eastAsiaTheme="minorHAnsi" w:hAnsiTheme="minorHAnsi" w:cstheme="minorHAnsi"/>
          <w:kern w:val="0"/>
          <w:lang w:eastAsia="en-US" w:bidi="ar-SA"/>
        </w:rPr>
        <w:t>Parenzana</w:t>
      </w:r>
      <w:proofErr w:type="spellEnd"/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kern w:val="0"/>
          <w:lang w:eastAsia="en-US" w:bidi="ar-SA"/>
        </w:rPr>
        <w:t>j.d.o.o</w:t>
      </w:r>
      <w:proofErr w:type="spellEnd"/>
      <w:r>
        <w:rPr>
          <w:rFonts w:asciiTheme="minorHAnsi" w:eastAsiaTheme="minorHAnsi" w:hAnsiTheme="minorHAnsi" w:cstheme="minorHAnsi"/>
          <w:kern w:val="0"/>
          <w:lang w:eastAsia="en-US" w:bidi="ar-SA"/>
        </w:rPr>
        <w:t>. u stečaju. Vijeće nalaže ravnateljici da prikupi dodatne informacije poput visine vlakića i je li kao takav pogodan za vožnju po Kamenjaku</w:t>
      </w:r>
      <w:r w:rsidR="001C0AE0">
        <w:rPr>
          <w:rFonts w:asciiTheme="minorHAnsi" w:eastAsiaTheme="minorHAnsi" w:hAnsiTheme="minorHAnsi" w:cstheme="minorHAnsi"/>
          <w:kern w:val="0"/>
          <w:lang w:eastAsia="en-US" w:bidi="ar-SA"/>
        </w:rPr>
        <w:t>.</w:t>
      </w:r>
    </w:p>
    <w:p w:rsidR="00A27C4B" w:rsidRDefault="00A27C4B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151FA2" w:rsidRPr="000A46A0" w:rsidRDefault="00DC4969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Predsjednica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151FA2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U</w:t>
      </w:r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pravnog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vijeća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 w:rsidR="00D557AC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.</w:t>
      </w:r>
    </w:p>
    <w:p w:rsidR="00151FA2" w:rsidRPr="000A46A0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je </w:t>
      </w:r>
      <w:proofErr w:type="spellStart"/>
      <w:r w:rsidR="009A2848">
        <w:rPr>
          <w:rFonts w:asciiTheme="minorHAnsi" w:eastAsia="Times New Roman" w:hAnsiTheme="minorHAnsi" w:cstheme="minorHAnsi"/>
          <w:kern w:val="0"/>
          <w:lang w:val="en-US" w:eastAsia="hr-HR" w:bidi="ar-SA"/>
        </w:rPr>
        <w:t>završena</w:t>
      </w:r>
      <w:proofErr w:type="spellEnd"/>
      <w:r w:rsidR="009A2848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19:0</w:t>
      </w:r>
      <w:r w:rsidR="00A54D7A">
        <w:rPr>
          <w:rFonts w:asciiTheme="minorHAnsi" w:eastAsia="Times New Roman" w:hAnsiTheme="minorHAnsi" w:cstheme="minorHAnsi"/>
          <w:kern w:val="0"/>
          <w:lang w:val="en-US" w:eastAsia="hr-HR" w:bidi="ar-SA"/>
        </w:rPr>
        <w:t>0</w:t>
      </w:r>
    </w:p>
    <w:p w:rsidR="00151FA2" w:rsidRPr="000A46A0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423333" w:rsidRPr="000A46A0" w:rsidRDefault="00423333" w:rsidP="00151FA2">
      <w:pPr>
        <w:rPr>
          <w:rFonts w:asciiTheme="minorHAnsi" w:hAnsiTheme="minorHAnsi" w:cstheme="minorHAnsi"/>
        </w:rPr>
      </w:pPr>
    </w:p>
    <w:p w:rsidR="00826E20" w:rsidRPr="000A46A0" w:rsidRDefault="00826E20" w:rsidP="00567ED9">
      <w:pPr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Zapisničarka                </w:t>
      </w:r>
      <w:r w:rsidR="00450D23">
        <w:rPr>
          <w:rFonts w:asciiTheme="minorHAnsi" w:hAnsiTheme="minorHAnsi" w:cstheme="minorHAnsi"/>
        </w:rPr>
        <w:t xml:space="preserve">                                                                    </w:t>
      </w:r>
      <w:r w:rsidR="00567ED9" w:rsidRPr="000A46A0">
        <w:rPr>
          <w:rFonts w:asciiTheme="minorHAnsi" w:hAnsiTheme="minorHAnsi" w:cstheme="minorHAnsi"/>
        </w:rPr>
        <w:t>Predsjednica</w:t>
      </w:r>
      <w:r w:rsidRPr="000A46A0">
        <w:rPr>
          <w:rFonts w:asciiTheme="minorHAnsi" w:hAnsiTheme="minorHAnsi" w:cstheme="minorHAnsi"/>
        </w:rPr>
        <w:t xml:space="preserve"> Upravnog </w:t>
      </w:r>
    </w:p>
    <w:p w:rsidR="00826E20" w:rsidRPr="000A46A0" w:rsidRDefault="00763527" w:rsidP="00826E20">
      <w:pPr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Greta Pavić</w:t>
      </w:r>
      <w:r w:rsidR="00FC2970" w:rsidRPr="000A46A0">
        <w:rPr>
          <w:rFonts w:asciiTheme="minorHAnsi" w:hAnsiTheme="minorHAnsi" w:cstheme="minorHAnsi"/>
        </w:rPr>
        <w:t xml:space="preserve"> </w:t>
      </w:r>
      <w:r w:rsidR="00450D23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="00FC2970" w:rsidRPr="000A46A0">
        <w:rPr>
          <w:rFonts w:asciiTheme="minorHAnsi" w:hAnsiTheme="minorHAnsi" w:cstheme="minorHAnsi"/>
        </w:rPr>
        <w:t>vijeća JU Kamenjak</w:t>
      </w:r>
    </w:p>
    <w:p w:rsidR="00084ACA" w:rsidRPr="000A46A0" w:rsidRDefault="00450D23" w:rsidP="00084A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084ACA" w:rsidRPr="000A46A0">
        <w:rPr>
          <w:rFonts w:asciiTheme="minorHAnsi" w:hAnsiTheme="minorHAnsi" w:cstheme="minorHAnsi"/>
        </w:rPr>
        <w:t>Tea Gobo</w:t>
      </w:r>
    </w:p>
    <w:p w:rsidR="00363B1B" w:rsidRDefault="00363B1B" w:rsidP="00084ACA">
      <w:pPr>
        <w:rPr>
          <w:rFonts w:asciiTheme="minorHAnsi" w:hAnsiTheme="minorHAnsi" w:cstheme="minorHAnsi"/>
          <w:bCs/>
        </w:rPr>
      </w:pPr>
    </w:p>
    <w:p w:rsidR="00B536DD" w:rsidRDefault="00C95152" w:rsidP="00E6125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</w:t>
      </w:r>
    </w:p>
    <w:p w:rsidR="00B536DD" w:rsidRDefault="00B536DD" w:rsidP="00E61259">
      <w:pPr>
        <w:rPr>
          <w:rFonts w:asciiTheme="minorHAnsi" w:hAnsiTheme="minorHAnsi" w:cstheme="minorHAnsi"/>
          <w:bCs/>
        </w:rPr>
      </w:pPr>
    </w:p>
    <w:p w:rsidR="00B536DD" w:rsidRDefault="00B536DD" w:rsidP="00E61259">
      <w:pPr>
        <w:rPr>
          <w:rFonts w:asciiTheme="minorHAnsi" w:hAnsiTheme="minorHAnsi" w:cstheme="minorHAnsi"/>
          <w:bCs/>
        </w:rPr>
      </w:pPr>
    </w:p>
    <w:p w:rsidR="00B536DD" w:rsidRDefault="00B536DD" w:rsidP="00E61259">
      <w:pPr>
        <w:rPr>
          <w:rFonts w:asciiTheme="minorHAnsi" w:hAnsiTheme="minorHAnsi" w:cstheme="minorHAnsi"/>
          <w:bCs/>
        </w:rPr>
      </w:pPr>
    </w:p>
    <w:p w:rsidR="00D4059F" w:rsidRDefault="00D4059F" w:rsidP="00E61259">
      <w:pPr>
        <w:rPr>
          <w:rFonts w:asciiTheme="minorHAnsi" w:hAnsiTheme="minorHAnsi" w:cstheme="minorHAnsi"/>
          <w:bCs/>
        </w:rPr>
      </w:pPr>
    </w:p>
    <w:p w:rsidR="00D4059F" w:rsidRDefault="00D4059F" w:rsidP="00E61259">
      <w:pPr>
        <w:rPr>
          <w:rFonts w:asciiTheme="minorHAnsi" w:hAnsiTheme="minorHAnsi" w:cstheme="minorHAnsi"/>
          <w:bCs/>
        </w:rPr>
      </w:pPr>
    </w:p>
    <w:p w:rsidR="00695B1A" w:rsidRPr="00E61259" w:rsidRDefault="00C95152" w:rsidP="00E61259">
      <w:pPr>
        <w:rPr>
          <w:rFonts w:asciiTheme="minorHAnsi" w:hAnsiTheme="minorHAnsi" w:cstheme="minorHAnsi"/>
          <w:bCs/>
        </w:rPr>
      </w:pPr>
      <w:bookmarkStart w:id="0" w:name="_GoBack"/>
      <w:bookmarkEnd w:id="0"/>
      <w:r>
        <w:rPr>
          <w:rFonts w:asciiTheme="minorHAnsi" w:hAnsiTheme="minorHAnsi" w:cstheme="minorHAnsi"/>
          <w:bCs/>
        </w:rPr>
        <w:lastRenderedPageBreak/>
        <w:t xml:space="preserve"> </w:t>
      </w:r>
      <w:r w:rsidR="00373218">
        <w:rPr>
          <w:rFonts w:asciiTheme="minorHAnsi" w:hAnsiTheme="minorHAnsi" w:cstheme="minorHAnsi"/>
          <w:bCs/>
        </w:rPr>
        <w:t xml:space="preserve"> </w:t>
      </w:r>
      <w:r w:rsidR="00695B1A" w:rsidRPr="00E61259">
        <w:rPr>
          <w:rFonts w:asciiTheme="minorHAnsi" w:hAnsiTheme="minorHAnsi" w:cstheme="minorHAnsi"/>
          <w:bCs/>
        </w:rPr>
        <w:t>SAŽETAK DONESENIH ODLUKA I NALOŽENIH RADNJI, S ROKOVIMA IZVRŠENJA:</w:t>
      </w:r>
    </w:p>
    <w:p w:rsidR="00382E7F" w:rsidRPr="00E61259" w:rsidRDefault="00382E7F" w:rsidP="00E61259">
      <w:pPr>
        <w:rPr>
          <w:rFonts w:asciiTheme="minorHAnsi" w:hAnsiTheme="minorHAnsi" w:cstheme="minorHAnsi"/>
          <w:bCs/>
        </w:rPr>
      </w:pPr>
    </w:p>
    <w:p w:rsidR="00382E7F" w:rsidRPr="00E61259" w:rsidRDefault="00382E7F" w:rsidP="00E61259">
      <w:pPr>
        <w:rPr>
          <w:rFonts w:asciiTheme="minorHAnsi" w:hAnsiTheme="minorHAnsi" w:cstheme="minorHAnsi"/>
          <w:bCs/>
        </w:rPr>
      </w:pPr>
    </w:p>
    <w:p w:rsidR="00154AF7" w:rsidRPr="00154AF7" w:rsidRDefault="00154AF7" w:rsidP="00154AF7">
      <w:pPr>
        <w:pStyle w:val="Odlomakpopisa"/>
        <w:numPr>
          <w:ilvl w:val="0"/>
          <w:numId w:val="41"/>
        </w:numPr>
        <w:jc w:val="both"/>
        <w:rPr>
          <w:rFonts w:ascii="Trebuchet MS" w:hAnsi="Trebuchet MS"/>
          <w:sz w:val="21"/>
        </w:rPr>
      </w:pPr>
      <w:r w:rsidRPr="00154AF7">
        <w:rPr>
          <w:rFonts w:ascii="Trebuchet MS" w:hAnsi="Trebuchet MS"/>
          <w:sz w:val="21"/>
        </w:rPr>
        <w:t xml:space="preserve">Prihvaća se ponuda 17/17-NP, tvrtke </w:t>
      </w:r>
      <w:proofErr w:type="spellStart"/>
      <w:r w:rsidRPr="00154AF7">
        <w:rPr>
          <w:rFonts w:ascii="Trebuchet MS" w:hAnsi="Trebuchet MS"/>
          <w:sz w:val="21"/>
        </w:rPr>
        <w:t>Conoko</w:t>
      </w:r>
      <w:proofErr w:type="spellEnd"/>
      <w:r w:rsidRPr="00154AF7">
        <w:rPr>
          <w:rFonts w:ascii="Trebuchet MS" w:hAnsi="Trebuchet MS"/>
          <w:sz w:val="21"/>
        </w:rPr>
        <w:t xml:space="preserve"> d.o.o., Bolnička cesta 95, 10000 Zagreb, za izradu 3D proširene stvarnosti, </w:t>
      </w:r>
      <w:proofErr w:type="spellStart"/>
      <w:r w:rsidRPr="00154AF7">
        <w:rPr>
          <w:rFonts w:ascii="Trebuchet MS" w:hAnsi="Trebuchet MS"/>
          <w:sz w:val="21"/>
        </w:rPr>
        <w:t>Oculus</w:t>
      </w:r>
      <w:proofErr w:type="spellEnd"/>
      <w:r w:rsidRPr="00154AF7">
        <w:rPr>
          <w:rFonts w:ascii="Trebuchet MS" w:hAnsi="Trebuchet MS"/>
          <w:sz w:val="21"/>
        </w:rPr>
        <w:t xml:space="preserve"> </w:t>
      </w:r>
      <w:proofErr w:type="spellStart"/>
      <w:r w:rsidRPr="00154AF7">
        <w:rPr>
          <w:rFonts w:ascii="Trebuchet MS" w:hAnsi="Trebuchet MS"/>
          <w:sz w:val="21"/>
        </w:rPr>
        <w:t>Rift</w:t>
      </w:r>
      <w:proofErr w:type="spellEnd"/>
      <w:r w:rsidRPr="00154AF7">
        <w:rPr>
          <w:rFonts w:ascii="Trebuchet MS" w:hAnsi="Trebuchet MS"/>
          <w:sz w:val="21"/>
        </w:rPr>
        <w:t xml:space="preserve"> platforme s animiranim </w:t>
      </w:r>
      <w:proofErr w:type="spellStart"/>
      <w:r w:rsidRPr="00154AF7">
        <w:rPr>
          <w:rFonts w:ascii="Trebuchet MS" w:hAnsi="Trebuchet MS"/>
          <w:sz w:val="21"/>
        </w:rPr>
        <w:t>dinosaurima</w:t>
      </w:r>
      <w:proofErr w:type="spellEnd"/>
      <w:r w:rsidRPr="00154AF7">
        <w:rPr>
          <w:rFonts w:ascii="Trebuchet MS" w:hAnsi="Trebuchet MS"/>
          <w:sz w:val="21"/>
        </w:rPr>
        <w:t xml:space="preserve"> u njihovom vremenu i prosto</w:t>
      </w:r>
      <w:r>
        <w:rPr>
          <w:rFonts w:ascii="Trebuchet MS" w:hAnsi="Trebuchet MS"/>
          <w:sz w:val="21"/>
        </w:rPr>
        <w:t>ru u neto iznosu 71.100,00 kuna - usvojeno</w:t>
      </w:r>
    </w:p>
    <w:p w:rsidR="00154AF7" w:rsidRPr="00154AF7" w:rsidRDefault="00154AF7" w:rsidP="00154AF7">
      <w:pPr>
        <w:pStyle w:val="Odlomakpopisa"/>
        <w:numPr>
          <w:ilvl w:val="0"/>
          <w:numId w:val="41"/>
        </w:numPr>
        <w:spacing w:line="360" w:lineRule="auto"/>
        <w:jc w:val="center"/>
        <w:rPr>
          <w:rFonts w:ascii="Trebuchet MS" w:hAnsi="Trebuchet MS"/>
          <w:sz w:val="21"/>
        </w:rPr>
      </w:pPr>
    </w:p>
    <w:p w:rsidR="00F214B6" w:rsidRPr="00F214B6" w:rsidRDefault="00B536DD" w:rsidP="00F214B6">
      <w:pPr>
        <w:pStyle w:val="Odlomakpopisa"/>
        <w:numPr>
          <w:ilvl w:val="0"/>
          <w:numId w:val="41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Suglasnost </w:t>
      </w:r>
      <w:r w:rsidR="00F214B6" w:rsidRPr="00F214B6">
        <w:rPr>
          <w:rFonts w:ascii="Trebuchet MS" w:hAnsi="Trebuchet MS"/>
          <w:sz w:val="21"/>
        </w:rPr>
        <w:t xml:space="preserve">za plaćanje ponude </w:t>
      </w:r>
      <w:r w:rsidR="00A27C4B">
        <w:rPr>
          <w:rFonts w:ascii="Trebuchet MS" w:hAnsi="Trebuchet MS"/>
          <w:sz w:val="21"/>
        </w:rPr>
        <w:t xml:space="preserve">br. </w:t>
      </w:r>
      <w:r w:rsidR="00F214B6" w:rsidRPr="00F214B6">
        <w:rPr>
          <w:rFonts w:ascii="Trebuchet MS" w:hAnsi="Trebuchet MS"/>
          <w:sz w:val="21"/>
        </w:rPr>
        <w:t xml:space="preserve">17/13 </w:t>
      </w:r>
      <w:r w:rsidR="00A27C4B">
        <w:rPr>
          <w:rFonts w:ascii="Trebuchet MS" w:hAnsi="Trebuchet MS"/>
          <w:sz w:val="21"/>
        </w:rPr>
        <w:t xml:space="preserve">Obrta STOLARIJA ISTRA iz Pule, Bunarska cesta 27, </w:t>
      </w:r>
      <w:r w:rsidR="00F214B6" w:rsidRPr="00F214B6">
        <w:rPr>
          <w:rFonts w:ascii="Trebuchet MS" w:hAnsi="Trebuchet MS"/>
          <w:sz w:val="21"/>
        </w:rPr>
        <w:t>za izvršene usluge</w:t>
      </w:r>
      <w:r w:rsidR="00A27C4B">
        <w:rPr>
          <w:rFonts w:ascii="Trebuchet MS" w:hAnsi="Trebuchet MS"/>
          <w:sz w:val="21"/>
        </w:rPr>
        <w:t xml:space="preserve"> uređenja centra za posjetitelje u </w:t>
      </w:r>
      <w:proofErr w:type="spellStart"/>
      <w:r w:rsidR="00A27C4B">
        <w:rPr>
          <w:rFonts w:ascii="Trebuchet MS" w:hAnsi="Trebuchet MS"/>
          <w:sz w:val="21"/>
        </w:rPr>
        <w:t>Premanturi</w:t>
      </w:r>
      <w:proofErr w:type="spellEnd"/>
      <w:r w:rsidR="00F214B6" w:rsidRPr="00F214B6">
        <w:rPr>
          <w:rFonts w:ascii="Trebuchet MS" w:hAnsi="Trebuchet MS"/>
          <w:sz w:val="21"/>
        </w:rPr>
        <w:t xml:space="preserve">, u bruto </w:t>
      </w:r>
      <w:r w:rsidR="00A27C4B">
        <w:rPr>
          <w:rFonts w:ascii="Trebuchet MS" w:hAnsi="Trebuchet MS"/>
          <w:sz w:val="21"/>
        </w:rPr>
        <w:t>iznosu 52.500,00 kuna</w:t>
      </w:r>
      <w:r w:rsidR="00F214B6" w:rsidRPr="00F214B6">
        <w:rPr>
          <w:rFonts w:ascii="Trebuchet MS" w:hAnsi="Trebuchet MS"/>
          <w:sz w:val="21"/>
        </w:rPr>
        <w:t xml:space="preserve"> </w:t>
      </w:r>
      <w:r w:rsidR="00F214B6">
        <w:rPr>
          <w:rFonts w:ascii="Trebuchet MS" w:hAnsi="Trebuchet MS"/>
          <w:sz w:val="21"/>
        </w:rPr>
        <w:t>- usvojeno</w:t>
      </w:r>
    </w:p>
    <w:p w:rsidR="00F214B6" w:rsidRPr="00F214B6" w:rsidRDefault="00F214B6" w:rsidP="00B536DD">
      <w:pPr>
        <w:pStyle w:val="Odlomakpopisa"/>
        <w:spacing w:line="360" w:lineRule="auto"/>
        <w:rPr>
          <w:rFonts w:ascii="Trebuchet MS" w:hAnsi="Trebuchet MS"/>
          <w:sz w:val="21"/>
        </w:rPr>
      </w:pPr>
    </w:p>
    <w:p w:rsidR="003A15CB" w:rsidRPr="003A15CB" w:rsidRDefault="003A15CB" w:rsidP="003A15CB">
      <w:pPr>
        <w:pStyle w:val="Odlomakpopisa"/>
        <w:numPr>
          <w:ilvl w:val="0"/>
          <w:numId w:val="41"/>
        </w:numPr>
        <w:jc w:val="both"/>
        <w:rPr>
          <w:rFonts w:ascii="Trebuchet MS" w:hAnsi="Trebuchet MS" w:cstheme="minorHAnsi"/>
          <w:sz w:val="21"/>
        </w:rPr>
      </w:pP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Odluka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o </w:t>
      </w:r>
      <w:proofErr w:type="spellStart"/>
      <w:r w:rsidR="00B536DD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zapošljavanu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djelatnik</w:t>
      </w:r>
      <w:r w:rsidR="00B536DD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naplate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na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ulazno-izlaznim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punktovima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(13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djelatnika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),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djelatnik</w:t>
      </w:r>
      <w:r w:rsidR="00B536DD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noćnog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nadzora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(2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djelatnika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) i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djelatnik</w:t>
      </w:r>
      <w:r w:rsidR="00B536DD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na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poslovima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čišćenja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 (2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djelatnika</w:t>
      </w:r>
      <w:proofErr w:type="spellEnd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 xml:space="preserve">) - </w:t>
      </w:r>
      <w:proofErr w:type="spellStart"/>
      <w:r w:rsidRPr="003A15CB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usvojeno</w:t>
      </w:r>
      <w:proofErr w:type="spellEnd"/>
    </w:p>
    <w:p w:rsidR="003A15CB" w:rsidRPr="003165B0" w:rsidRDefault="003A15CB" w:rsidP="003A15CB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6773E" w:rsidRPr="000A46A0" w:rsidRDefault="0006773E" w:rsidP="003A15CB">
      <w:pPr>
        <w:pStyle w:val="Odlomakpopisa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Pr="000A46A0" w:rsidRDefault="0006773E" w:rsidP="00567ED9">
      <w:pPr>
        <w:outlineLvl w:val="0"/>
        <w:rPr>
          <w:rFonts w:asciiTheme="minorHAnsi" w:hAnsiTheme="minorHAnsi" w:cstheme="minorHAnsi"/>
          <w:b/>
          <w:bCs/>
          <w:kern w:val="36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B3118A" w:rsidRDefault="00B3118A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B536DD" w:rsidRDefault="00B536DD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5"/>
        <w:gridCol w:w="1823"/>
        <w:gridCol w:w="1183"/>
        <w:gridCol w:w="1269"/>
        <w:gridCol w:w="1250"/>
        <w:gridCol w:w="1461"/>
        <w:gridCol w:w="1450"/>
        <w:gridCol w:w="1498"/>
        <w:gridCol w:w="1631"/>
      </w:tblGrid>
      <w:tr w:rsidR="009B50D8" w:rsidRPr="00C95152" w:rsidTr="00F307F6">
        <w:tc>
          <w:tcPr>
            <w:tcW w:w="960" w:type="dxa"/>
          </w:tcPr>
          <w:p w:rsidR="009B50D8" w:rsidRPr="00C95152" w:rsidRDefault="009B50D8" w:rsidP="00F307F6">
            <w:pPr>
              <w:rPr>
                <w:b/>
                <w:i/>
                <w:sz w:val="20"/>
                <w:szCs w:val="20"/>
              </w:rPr>
            </w:pPr>
            <w:r w:rsidRPr="00C95152">
              <w:rPr>
                <w:b/>
                <w:i/>
                <w:sz w:val="20"/>
                <w:szCs w:val="20"/>
              </w:rPr>
              <w:lastRenderedPageBreak/>
              <w:t>REDNI BR. PRIJAVE</w:t>
            </w:r>
          </w:p>
        </w:tc>
        <w:tc>
          <w:tcPr>
            <w:tcW w:w="1303" w:type="dxa"/>
          </w:tcPr>
          <w:p w:rsidR="009B50D8" w:rsidRPr="00C95152" w:rsidRDefault="009B50D8" w:rsidP="00F307F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B50D8" w:rsidRPr="00C95152" w:rsidRDefault="009B50D8" w:rsidP="00F307F6">
            <w:pPr>
              <w:jc w:val="center"/>
              <w:rPr>
                <w:b/>
                <w:i/>
                <w:sz w:val="20"/>
                <w:szCs w:val="20"/>
              </w:rPr>
            </w:pPr>
            <w:r w:rsidRPr="00C95152">
              <w:rPr>
                <w:b/>
                <w:i/>
                <w:sz w:val="20"/>
                <w:szCs w:val="20"/>
              </w:rPr>
              <w:t>PREZIME I IME</w:t>
            </w:r>
          </w:p>
        </w:tc>
        <w:tc>
          <w:tcPr>
            <w:tcW w:w="1146" w:type="dxa"/>
          </w:tcPr>
          <w:p w:rsidR="009B50D8" w:rsidRPr="00C95152" w:rsidRDefault="009B50D8" w:rsidP="00F307F6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9B50D8" w:rsidRPr="00C95152" w:rsidRDefault="009B50D8" w:rsidP="00F307F6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C95152">
              <w:rPr>
                <w:b/>
                <w:i/>
                <w:sz w:val="20"/>
                <w:szCs w:val="20"/>
              </w:rPr>
              <w:t>ZAMOLBA</w:t>
            </w:r>
          </w:p>
        </w:tc>
        <w:tc>
          <w:tcPr>
            <w:tcW w:w="1197" w:type="dxa"/>
          </w:tcPr>
          <w:p w:rsidR="009B50D8" w:rsidRPr="00C95152" w:rsidRDefault="009B50D8" w:rsidP="00F307F6">
            <w:pPr>
              <w:rPr>
                <w:b/>
                <w:i/>
                <w:sz w:val="20"/>
                <w:szCs w:val="20"/>
              </w:rPr>
            </w:pPr>
          </w:p>
          <w:p w:rsidR="009B50D8" w:rsidRPr="00C95152" w:rsidRDefault="009B50D8" w:rsidP="00F307F6">
            <w:pPr>
              <w:rPr>
                <w:b/>
                <w:i/>
                <w:sz w:val="20"/>
                <w:szCs w:val="20"/>
              </w:rPr>
            </w:pPr>
            <w:r w:rsidRPr="00C95152">
              <w:rPr>
                <w:b/>
                <w:i/>
                <w:sz w:val="20"/>
                <w:szCs w:val="20"/>
              </w:rPr>
              <w:t>ŽIVOTOPIS</w:t>
            </w:r>
          </w:p>
        </w:tc>
        <w:tc>
          <w:tcPr>
            <w:tcW w:w="1180" w:type="dxa"/>
          </w:tcPr>
          <w:p w:rsidR="009B50D8" w:rsidRPr="00C95152" w:rsidRDefault="009B50D8" w:rsidP="00F307F6">
            <w:pPr>
              <w:rPr>
                <w:b/>
                <w:i/>
                <w:sz w:val="20"/>
                <w:szCs w:val="20"/>
              </w:rPr>
            </w:pPr>
            <w:r w:rsidRPr="00C95152">
              <w:rPr>
                <w:b/>
                <w:i/>
                <w:sz w:val="20"/>
                <w:szCs w:val="20"/>
              </w:rPr>
              <w:t>DOKAZ O STEČENOJ STRUČNOJ SPREMI</w:t>
            </w:r>
          </w:p>
        </w:tc>
        <w:tc>
          <w:tcPr>
            <w:tcW w:w="1338" w:type="dxa"/>
          </w:tcPr>
          <w:p w:rsidR="009B50D8" w:rsidRPr="00C95152" w:rsidRDefault="009B50D8" w:rsidP="00F307F6">
            <w:pPr>
              <w:rPr>
                <w:b/>
                <w:i/>
                <w:sz w:val="20"/>
                <w:szCs w:val="20"/>
              </w:rPr>
            </w:pPr>
            <w:r w:rsidRPr="00C95152">
              <w:rPr>
                <w:b/>
                <w:i/>
                <w:sz w:val="20"/>
                <w:szCs w:val="20"/>
              </w:rPr>
              <w:t>DOKAZ O VOZAČKOJ DOZVOLI B-KATEGORIJE</w:t>
            </w:r>
          </w:p>
        </w:tc>
        <w:tc>
          <w:tcPr>
            <w:tcW w:w="1428" w:type="dxa"/>
          </w:tcPr>
          <w:p w:rsidR="009B50D8" w:rsidRPr="00C95152" w:rsidRDefault="009B50D8" w:rsidP="00F307F6">
            <w:pPr>
              <w:rPr>
                <w:b/>
                <w:i/>
                <w:sz w:val="20"/>
                <w:szCs w:val="20"/>
              </w:rPr>
            </w:pPr>
          </w:p>
          <w:p w:rsidR="009B50D8" w:rsidRPr="00C95152" w:rsidRDefault="009B50D8" w:rsidP="00F307F6">
            <w:pPr>
              <w:rPr>
                <w:b/>
                <w:i/>
                <w:sz w:val="20"/>
                <w:szCs w:val="20"/>
              </w:rPr>
            </w:pPr>
            <w:r w:rsidRPr="00C95152">
              <w:rPr>
                <w:b/>
                <w:i/>
                <w:sz w:val="20"/>
                <w:szCs w:val="20"/>
              </w:rPr>
              <w:t>DOMOVNICA</w:t>
            </w:r>
          </w:p>
        </w:tc>
        <w:tc>
          <w:tcPr>
            <w:tcW w:w="1454" w:type="dxa"/>
          </w:tcPr>
          <w:p w:rsidR="009B50D8" w:rsidRPr="00C95152" w:rsidRDefault="009B50D8" w:rsidP="00F307F6">
            <w:pPr>
              <w:rPr>
                <w:b/>
                <w:i/>
                <w:sz w:val="20"/>
                <w:szCs w:val="20"/>
              </w:rPr>
            </w:pPr>
            <w:r w:rsidRPr="00C95152">
              <w:rPr>
                <w:b/>
                <w:i/>
                <w:sz w:val="20"/>
                <w:szCs w:val="20"/>
              </w:rPr>
              <w:t>POZNAVANJE RADA NA RAČUNALU</w:t>
            </w:r>
          </w:p>
          <w:p w:rsidR="009B50D8" w:rsidRPr="00C95152" w:rsidRDefault="009B50D8" w:rsidP="00F307F6">
            <w:pPr>
              <w:rPr>
                <w:b/>
                <w:i/>
                <w:sz w:val="20"/>
                <w:szCs w:val="20"/>
              </w:rPr>
            </w:pPr>
            <w:r w:rsidRPr="00C95152">
              <w:rPr>
                <w:b/>
                <w:i/>
                <w:sz w:val="20"/>
                <w:szCs w:val="20"/>
              </w:rPr>
              <w:t>IZJAVA</w:t>
            </w:r>
          </w:p>
        </w:tc>
        <w:tc>
          <w:tcPr>
            <w:tcW w:w="1584" w:type="dxa"/>
          </w:tcPr>
          <w:p w:rsidR="009B50D8" w:rsidRPr="00C95152" w:rsidRDefault="009B50D8" w:rsidP="00F307F6">
            <w:pPr>
              <w:rPr>
                <w:b/>
                <w:i/>
                <w:sz w:val="20"/>
                <w:szCs w:val="20"/>
              </w:rPr>
            </w:pPr>
          </w:p>
          <w:p w:rsidR="009B50D8" w:rsidRPr="00C95152" w:rsidRDefault="009B50D8" w:rsidP="00F307F6">
            <w:pPr>
              <w:rPr>
                <w:b/>
                <w:i/>
                <w:sz w:val="20"/>
                <w:szCs w:val="20"/>
              </w:rPr>
            </w:pPr>
            <w:r w:rsidRPr="00C95152">
              <w:rPr>
                <w:b/>
                <w:i/>
                <w:sz w:val="20"/>
                <w:szCs w:val="20"/>
              </w:rPr>
              <w:t>ZADOVOLJAVA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1.</w:t>
            </w:r>
          </w:p>
        </w:tc>
        <w:tc>
          <w:tcPr>
            <w:tcW w:w="1303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ELVIS RAKIĆ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potpisana</w:t>
            </w: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</w:t>
            </w: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2.</w:t>
            </w:r>
          </w:p>
        </w:tc>
        <w:tc>
          <w:tcPr>
            <w:tcW w:w="1303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SILVIJA MARKETANOVIĆ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3.</w:t>
            </w:r>
          </w:p>
        </w:tc>
        <w:tc>
          <w:tcPr>
            <w:tcW w:w="1303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DRAGICA MILINKOVIĆ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rPr>
          <w:trHeight w:val="396"/>
        </w:trPr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4.</w:t>
            </w:r>
          </w:p>
        </w:tc>
        <w:tc>
          <w:tcPr>
            <w:tcW w:w="1303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TEA PALJUH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5.</w:t>
            </w:r>
          </w:p>
        </w:tc>
        <w:tc>
          <w:tcPr>
            <w:tcW w:w="1303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LARA PAULIŠIĆ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6.</w:t>
            </w:r>
          </w:p>
        </w:tc>
        <w:tc>
          <w:tcPr>
            <w:tcW w:w="1303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JOSIP JERKOVIĆ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7.</w:t>
            </w:r>
          </w:p>
        </w:tc>
        <w:tc>
          <w:tcPr>
            <w:tcW w:w="1303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RICHARD KALFIĆ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8.</w:t>
            </w:r>
          </w:p>
        </w:tc>
        <w:tc>
          <w:tcPr>
            <w:tcW w:w="1303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MARIO CVETKOVIĆ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9.</w:t>
            </w:r>
          </w:p>
        </w:tc>
        <w:tc>
          <w:tcPr>
            <w:tcW w:w="1303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ERVIN ŠIBIĆ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10.</w:t>
            </w:r>
          </w:p>
        </w:tc>
        <w:tc>
          <w:tcPr>
            <w:tcW w:w="1303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LENKA BERTANJOLI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11.</w:t>
            </w:r>
          </w:p>
        </w:tc>
        <w:tc>
          <w:tcPr>
            <w:tcW w:w="1303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MIRJANA FRANK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12.</w:t>
            </w:r>
          </w:p>
        </w:tc>
        <w:tc>
          <w:tcPr>
            <w:tcW w:w="1303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ANITA KRMAR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13.</w:t>
            </w:r>
          </w:p>
        </w:tc>
        <w:tc>
          <w:tcPr>
            <w:tcW w:w="1303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DIANA LORDAN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</w:t>
            </w: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</w:tbl>
    <w:p w:rsidR="009B50D8" w:rsidRDefault="009B50D8" w:rsidP="009B50D8">
      <w:pPr>
        <w:rPr>
          <w:sz w:val="20"/>
          <w:szCs w:val="20"/>
        </w:rPr>
      </w:pPr>
    </w:p>
    <w:p w:rsidR="00C95152" w:rsidRDefault="00C95152" w:rsidP="009B50D8">
      <w:pPr>
        <w:rPr>
          <w:sz w:val="20"/>
          <w:szCs w:val="20"/>
        </w:rPr>
      </w:pPr>
    </w:p>
    <w:p w:rsidR="00967AC3" w:rsidRDefault="00967AC3" w:rsidP="009B50D8">
      <w:pPr>
        <w:rPr>
          <w:sz w:val="20"/>
          <w:szCs w:val="20"/>
        </w:rPr>
      </w:pPr>
    </w:p>
    <w:p w:rsidR="00967AC3" w:rsidRPr="00967AC3" w:rsidRDefault="00967AC3" w:rsidP="009B50D8">
      <w:pPr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7"/>
        <w:gridCol w:w="1528"/>
        <w:gridCol w:w="1250"/>
        <w:gridCol w:w="1320"/>
        <w:gridCol w:w="1294"/>
        <w:gridCol w:w="1535"/>
        <w:gridCol w:w="1516"/>
        <w:gridCol w:w="1532"/>
        <w:gridCol w:w="1705"/>
      </w:tblGrid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b/>
                <w:sz w:val="20"/>
                <w:szCs w:val="20"/>
              </w:rPr>
            </w:pPr>
            <w:r w:rsidRPr="00967AC3">
              <w:rPr>
                <w:b/>
                <w:sz w:val="20"/>
                <w:szCs w:val="20"/>
              </w:rPr>
              <w:lastRenderedPageBreak/>
              <w:t>REDNI BR. PRIJAVE</w:t>
            </w:r>
          </w:p>
        </w:tc>
        <w:tc>
          <w:tcPr>
            <w:tcW w:w="1434" w:type="dxa"/>
          </w:tcPr>
          <w:p w:rsidR="009B50D8" w:rsidRPr="00967AC3" w:rsidRDefault="009B50D8" w:rsidP="00F307F6">
            <w:pPr>
              <w:jc w:val="center"/>
              <w:rPr>
                <w:b/>
                <w:sz w:val="20"/>
                <w:szCs w:val="20"/>
              </w:rPr>
            </w:pPr>
          </w:p>
          <w:p w:rsidR="009B50D8" w:rsidRPr="00967AC3" w:rsidRDefault="009B50D8" w:rsidP="00F307F6">
            <w:pPr>
              <w:jc w:val="center"/>
              <w:rPr>
                <w:b/>
                <w:sz w:val="20"/>
                <w:szCs w:val="20"/>
              </w:rPr>
            </w:pPr>
            <w:r w:rsidRPr="00967AC3">
              <w:rPr>
                <w:b/>
                <w:sz w:val="20"/>
                <w:szCs w:val="20"/>
              </w:rPr>
              <w:t>PREZIME I IME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B50D8" w:rsidRPr="00967AC3" w:rsidRDefault="009B50D8" w:rsidP="00F307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67AC3">
              <w:rPr>
                <w:b/>
                <w:sz w:val="20"/>
                <w:szCs w:val="20"/>
              </w:rPr>
              <w:t>ZAMOLBA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b/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b/>
                <w:sz w:val="20"/>
                <w:szCs w:val="20"/>
              </w:rPr>
            </w:pPr>
            <w:r w:rsidRPr="00967AC3">
              <w:rPr>
                <w:b/>
                <w:sz w:val="20"/>
                <w:szCs w:val="20"/>
              </w:rPr>
              <w:t>ŽIVOTOPIS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b/>
                <w:sz w:val="20"/>
                <w:szCs w:val="20"/>
              </w:rPr>
            </w:pPr>
            <w:r w:rsidRPr="00967AC3">
              <w:rPr>
                <w:b/>
                <w:sz w:val="20"/>
                <w:szCs w:val="20"/>
              </w:rPr>
              <w:t>DOKAZ O STEČENOJ STRUČNOJ SPREMI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b/>
                <w:sz w:val="20"/>
                <w:szCs w:val="20"/>
              </w:rPr>
            </w:pPr>
            <w:r w:rsidRPr="00967AC3">
              <w:rPr>
                <w:b/>
                <w:sz w:val="20"/>
                <w:szCs w:val="20"/>
              </w:rPr>
              <w:t>DOKAZ O VOZAČKOJ DOZVOLI B-KATEGORIJE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b/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b/>
                <w:sz w:val="20"/>
                <w:szCs w:val="20"/>
              </w:rPr>
            </w:pPr>
            <w:r w:rsidRPr="00967AC3">
              <w:rPr>
                <w:b/>
                <w:sz w:val="20"/>
                <w:szCs w:val="20"/>
              </w:rPr>
              <w:t>DOMOVNICA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b/>
                <w:sz w:val="20"/>
                <w:szCs w:val="20"/>
              </w:rPr>
            </w:pPr>
            <w:r w:rsidRPr="00967AC3">
              <w:rPr>
                <w:b/>
                <w:sz w:val="20"/>
                <w:szCs w:val="20"/>
              </w:rPr>
              <w:t>POZNAVANJE RADA NA RAČUNALU</w:t>
            </w:r>
          </w:p>
          <w:p w:rsidR="009B50D8" w:rsidRPr="00967AC3" w:rsidRDefault="009B50D8" w:rsidP="00F307F6">
            <w:pPr>
              <w:rPr>
                <w:b/>
                <w:sz w:val="20"/>
                <w:szCs w:val="20"/>
              </w:rPr>
            </w:pPr>
            <w:r w:rsidRPr="00967AC3">
              <w:rPr>
                <w:b/>
                <w:sz w:val="20"/>
                <w:szCs w:val="20"/>
              </w:rPr>
              <w:t>IZJAVA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b/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b/>
                <w:sz w:val="20"/>
                <w:szCs w:val="20"/>
              </w:rPr>
            </w:pPr>
            <w:r w:rsidRPr="00967AC3">
              <w:rPr>
                <w:b/>
                <w:sz w:val="20"/>
                <w:szCs w:val="20"/>
              </w:rPr>
              <w:t>ZADOVOLJAVA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14.</w:t>
            </w:r>
          </w:p>
        </w:tc>
        <w:tc>
          <w:tcPr>
            <w:tcW w:w="143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ANA BARIĆ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potpisana</w:t>
            </w: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</w:t>
            </w: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15.</w:t>
            </w:r>
          </w:p>
        </w:tc>
        <w:tc>
          <w:tcPr>
            <w:tcW w:w="143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ZEF BUČAJ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16.</w:t>
            </w:r>
          </w:p>
        </w:tc>
        <w:tc>
          <w:tcPr>
            <w:tcW w:w="143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ANTONIO MARJANOVIĆ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rPr>
          <w:trHeight w:val="396"/>
        </w:trPr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17.</w:t>
            </w:r>
          </w:p>
        </w:tc>
        <w:tc>
          <w:tcPr>
            <w:tcW w:w="143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IVANA BOŽINOVIĆ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18.</w:t>
            </w:r>
          </w:p>
        </w:tc>
        <w:tc>
          <w:tcPr>
            <w:tcW w:w="143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MARTINA TOMIŠIĆ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da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19.</w:t>
            </w:r>
          </w:p>
        </w:tc>
        <w:tc>
          <w:tcPr>
            <w:tcW w:w="143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BRIGITA ŠIMUNAC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Van roka</w:t>
            </w:r>
          </w:p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ne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20.</w:t>
            </w:r>
          </w:p>
        </w:tc>
        <w:tc>
          <w:tcPr>
            <w:tcW w:w="143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AMIRA RADOLA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ne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21.</w:t>
            </w:r>
          </w:p>
        </w:tc>
        <w:tc>
          <w:tcPr>
            <w:tcW w:w="143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MATKO VITASOVIĆ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_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_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ne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22.</w:t>
            </w:r>
          </w:p>
        </w:tc>
        <w:tc>
          <w:tcPr>
            <w:tcW w:w="143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IVAN NEKORA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_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_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_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_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ne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23.</w:t>
            </w:r>
          </w:p>
        </w:tc>
        <w:tc>
          <w:tcPr>
            <w:tcW w:w="143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IRENA MIRKOVIĆ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ne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24.</w:t>
            </w:r>
          </w:p>
        </w:tc>
        <w:tc>
          <w:tcPr>
            <w:tcW w:w="143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ANDREA TOMIĆ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_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_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ne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25.</w:t>
            </w:r>
          </w:p>
        </w:tc>
        <w:tc>
          <w:tcPr>
            <w:tcW w:w="143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TIZIANA ŠPADA HERO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ne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26.</w:t>
            </w:r>
          </w:p>
        </w:tc>
        <w:tc>
          <w:tcPr>
            <w:tcW w:w="143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LORIS PEROVIĆ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nepotpisana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ne</w:t>
            </w:r>
          </w:p>
        </w:tc>
      </w:tr>
      <w:tr w:rsidR="009B50D8" w:rsidRPr="00967AC3" w:rsidTr="00F307F6">
        <w:tc>
          <w:tcPr>
            <w:tcW w:w="96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27.</w:t>
            </w:r>
          </w:p>
        </w:tc>
        <w:tc>
          <w:tcPr>
            <w:tcW w:w="143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MARKO BUGARIN</w:t>
            </w:r>
          </w:p>
        </w:tc>
        <w:tc>
          <w:tcPr>
            <w:tcW w:w="1146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+</w:t>
            </w:r>
          </w:p>
        </w:tc>
        <w:tc>
          <w:tcPr>
            <w:tcW w:w="1180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+</w:t>
            </w:r>
          </w:p>
        </w:tc>
        <w:tc>
          <w:tcPr>
            <w:tcW w:w="133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+</w:t>
            </w:r>
          </w:p>
        </w:tc>
        <w:tc>
          <w:tcPr>
            <w:tcW w:w="1428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+</w:t>
            </w:r>
          </w:p>
        </w:tc>
        <w:tc>
          <w:tcPr>
            <w:tcW w:w="145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1584" w:type="dxa"/>
          </w:tcPr>
          <w:p w:rsidR="009B50D8" w:rsidRPr="00967AC3" w:rsidRDefault="009B50D8" w:rsidP="00F307F6">
            <w:pPr>
              <w:rPr>
                <w:sz w:val="20"/>
                <w:szCs w:val="20"/>
              </w:rPr>
            </w:pPr>
            <w:r w:rsidRPr="00967AC3">
              <w:rPr>
                <w:sz w:val="20"/>
                <w:szCs w:val="20"/>
              </w:rPr>
              <w:t xml:space="preserve">        ne</w:t>
            </w:r>
          </w:p>
        </w:tc>
      </w:tr>
    </w:tbl>
    <w:p w:rsidR="009B50D8" w:rsidRPr="00967AC3" w:rsidRDefault="009B50D8" w:rsidP="009B50D8">
      <w:pPr>
        <w:rPr>
          <w:sz w:val="20"/>
          <w:szCs w:val="20"/>
        </w:rPr>
      </w:pPr>
    </w:p>
    <w:p w:rsidR="009B50D8" w:rsidRPr="00967AC3" w:rsidRDefault="009B50D8" w:rsidP="009B50D8">
      <w:pPr>
        <w:rPr>
          <w:sz w:val="20"/>
          <w:szCs w:val="20"/>
        </w:rPr>
      </w:pPr>
    </w:p>
    <w:p w:rsidR="009B50D8" w:rsidRPr="00967AC3" w:rsidRDefault="009B50D8" w:rsidP="009B50D8">
      <w:pPr>
        <w:rPr>
          <w:sz w:val="20"/>
          <w:szCs w:val="20"/>
        </w:rPr>
      </w:pPr>
    </w:p>
    <w:p w:rsidR="009B50D8" w:rsidRDefault="009B50D8" w:rsidP="009B50D8"/>
    <w:p w:rsidR="00967AC3" w:rsidRDefault="00967AC3" w:rsidP="009B50D8"/>
    <w:p w:rsidR="009B50D8" w:rsidRDefault="009B50D8" w:rsidP="009B50D8">
      <w:r>
        <w:t>Premantura, 09.03.2017.</w:t>
      </w:r>
    </w:p>
    <w:p w:rsidR="009B50D8" w:rsidRDefault="009B50D8" w:rsidP="009B50D8"/>
    <w:p w:rsidR="009B50D8" w:rsidRDefault="009B50D8" w:rsidP="009B50D8">
      <w:r>
        <w:t>Povjerenstvo za prijem djelatnika u radni odnos:</w:t>
      </w:r>
    </w:p>
    <w:p w:rsidR="009B50D8" w:rsidRDefault="009B50D8" w:rsidP="009B50D8"/>
    <w:p w:rsidR="00B536DD" w:rsidRDefault="009B50D8" w:rsidP="009B50D8">
      <w:r>
        <w:t xml:space="preserve">Tea Gobo   </w:t>
      </w:r>
    </w:p>
    <w:p w:rsidR="009B50D8" w:rsidRDefault="009B50D8" w:rsidP="009B50D8">
      <w:r>
        <w:t xml:space="preserve">                         </w:t>
      </w:r>
    </w:p>
    <w:p w:rsidR="009B50D8" w:rsidRDefault="009B50D8" w:rsidP="009B50D8">
      <w:r>
        <w:t xml:space="preserve">Vlasta Iveša </w:t>
      </w:r>
      <w:r w:rsidR="000F3478">
        <w:t xml:space="preserve">Mihovilović  </w:t>
      </w:r>
    </w:p>
    <w:p w:rsidR="00B536DD" w:rsidRDefault="00B536DD" w:rsidP="009B50D8"/>
    <w:p w:rsidR="009B50D8" w:rsidRDefault="009B50D8" w:rsidP="009B50D8">
      <w:r>
        <w:t xml:space="preserve">Maja Šarić            </w:t>
      </w:r>
      <w:r w:rsidR="000F3478">
        <w:t xml:space="preserve">            </w:t>
      </w: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0F3478" w:rsidRDefault="000F347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7"/>
        <w:gridCol w:w="1303"/>
        <w:gridCol w:w="1250"/>
        <w:gridCol w:w="1320"/>
        <w:gridCol w:w="1294"/>
        <w:gridCol w:w="1535"/>
        <w:gridCol w:w="1516"/>
        <w:gridCol w:w="1705"/>
      </w:tblGrid>
      <w:tr w:rsidR="00F307F6" w:rsidTr="00F307F6">
        <w:tc>
          <w:tcPr>
            <w:tcW w:w="960" w:type="dxa"/>
          </w:tcPr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t>REDNI BR. PRIJAVE</w:t>
            </w:r>
          </w:p>
        </w:tc>
        <w:tc>
          <w:tcPr>
            <w:tcW w:w="1303" w:type="dxa"/>
          </w:tcPr>
          <w:p w:rsidR="00F307F6" w:rsidRPr="00F307F6" w:rsidRDefault="00F307F6" w:rsidP="00F307F6">
            <w:pPr>
              <w:jc w:val="center"/>
              <w:rPr>
                <w:b/>
                <w:sz w:val="20"/>
                <w:szCs w:val="20"/>
              </w:rPr>
            </w:pPr>
          </w:p>
          <w:p w:rsidR="00F307F6" w:rsidRPr="00F307F6" w:rsidRDefault="00F307F6" w:rsidP="00F307F6">
            <w:pPr>
              <w:jc w:val="center"/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t>PREZIME I IME</w:t>
            </w:r>
          </w:p>
        </w:tc>
        <w:tc>
          <w:tcPr>
            <w:tcW w:w="1146" w:type="dxa"/>
          </w:tcPr>
          <w:p w:rsidR="00F307F6" w:rsidRPr="00F307F6" w:rsidRDefault="00F307F6" w:rsidP="00F307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07F6" w:rsidRPr="00F307F6" w:rsidRDefault="00F307F6" w:rsidP="00F307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t>ZAMOLBA</w:t>
            </w:r>
          </w:p>
        </w:tc>
        <w:tc>
          <w:tcPr>
            <w:tcW w:w="1197" w:type="dxa"/>
          </w:tcPr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t>ŽIVOTOPIS</w:t>
            </w:r>
          </w:p>
        </w:tc>
        <w:tc>
          <w:tcPr>
            <w:tcW w:w="1180" w:type="dxa"/>
          </w:tcPr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t>DOKAZ O STEČENOJ STRUČNOJ SPREMI</w:t>
            </w:r>
          </w:p>
        </w:tc>
        <w:tc>
          <w:tcPr>
            <w:tcW w:w="1338" w:type="dxa"/>
          </w:tcPr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t>DOKAZ O VOZAČKOJ DOZVOLI B-KATEGORIJE</w:t>
            </w:r>
          </w:p>
        </w:tc>
        <w:tc>
          <w:tcPr>
            <w:tcW w:w="1428" w:type="dxa"/>
          </w:tcPr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t>DOMOVNICA</w:t>
            </w:r>
          </w:p>
        </w:tc>
        <w:tc>
          <w:tcPr>
            <w:tcW w:w="1584" w:type="dxa"/>
          </w:tcPr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t>ZADOVOLJAVA</w:t>
            </w:r>
          </w:p>
        </w:tc>
      </w:tr>
      <w:tr w:rsidR="00F307F6" w:rsidTr="00F307F6">
        <w:tc>
          <w:tcPr>
            <w:tcW w:w="96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1.</w:t>
            </w:r>
          </w:p>
        </w:tc>
        <w:tc>
          <w:tcPr>
            <w:tcW w:w="1303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JANIČIĆ</w:t>
            </w: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PETAR</w:t>
            </w:r>
          </w:p>
        </w:tc>
        <w:tc>
          <w:tcPr>
            <w:tcW w:w="1146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potpisana</w:t>
            </w: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</w:t>
            </w: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da</w:t>
            </w:r>
          </w:p>
        </w:tc>
      </w:tr>
      <w:tr w:rsidR="00F307F6" w:rsidTr="00F307F6">
        <w:tc>
          <w:tcPr>
            <w:tcW w:w="96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2.</w:t>
            </w:r>
          </w:p>
        </w:tc>
        <w:tc>
          <w:tcPr>
            <w:tcW w:w="1303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NIKOLIĆ EDI</w:t>
            </w:r>
          </w:p>
        </w:tc>
        <w:tc>
          <w:tcPr>
            <w:tcW w:w="1146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428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da</w:t>
            </w:r>
          </w:p>
        </w:tc>
      </w:tr>
      <w:tr w:rsidR="00F307F6" w:rsidTr="00F307F6">
        <w:trPr>
          <w:trHeight w:val="508"/>
        </w:trPr>
        <w:tc>
          <w:tcPr>
            <w:tcW w:w="96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3.</w:t>
            </w:r>
          </w:p>
        </w:tc>
        <w:tc>
          <w:tcPr>
            <w:tcW w:w="1303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ERVIN ŠIBIĆ</w:t>
            </w:r>
          </w:p>
        </w:tc>
        <w:tc>
          <w:tcPr>
            <w:tcW w:w="1146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potpisana</w:t>
            </w:r>
          </w:p>
        </w:tc>
        <w:tc>
          <w:tcPr>
            <w:tcW w:w="1197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       </w:t>
            </w:r>
          </w:p>
        </w:tc>
        <w:tc>
          <w:tcPr>
            <w:tcW w:w="1428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84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da</w:t>
            </w:r>
          </w:p>
        </w:tc>
      </w:tr>
      <w:tr w:rsidR="00F307F6" w:rsidTr="00F307F6">
        <w:trPr>
          <w:trHeight w:val="508"/>
        </w:trPr>
        <w:tc>
          <w:tcPr>
            <w:tcW w:w="96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4.</w:t>
            </w:r>
          </w:p>
        </w:tc>
        <w:tc>
          <w:tcPr>
            <w:tcW w:w="1303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MATKO VITASOVIĆ</w:t>
            </w:r>
          </w:p>
        </w:tc>
        <w:tc>
          <w:tcPr>
            <w:tcW w:w="1146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_</w:t>
            </w:r>
          </w:p>
        </w:tc>
        <w:tc>
          <w:tcPr>
            <w:tcW w:w="1197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18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338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_</w:t>
            </w:r>
          </w:p>
        </w:tc>
        <w:tc>
          <w:tcPr>
            <w:tcW w:w="1428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_</w:t>
            </w:r>
          </w:p>
        </w:tc>
        <w:tc>
          <w:tcPr>
            <w:tcW w:w="1584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ne</w:t>
            </w:r>
          </w:p>
        </w:tc>
      </w:tr>
    </w:tbl>
    <w:p w:rsidR="00F307F6" w:rsidRDefault="00F307F6" w:rsidP="00F307F6"/>
    <w:p w:rsidR="00C95152" w:rsidRDefault="00C95152" w:rsidP="00F307F6"/>
    <w:p w:rsidR="00C95152" w:rsidRDefault="00C95152" w:rsidP="00F307F6"/>
    <w:p w:rsidR="00F307F6" w:rsidRDefault="00F307F6" w:rsidP="00F307F6">
      <w:r>
        <w:t>Premantura, 09.03.2017.</w:t>
      </w:r>
    </w:p>
    <w:p w:rsidR="00F307F6" w:rsidRDefault="00F307F6" w:rsidP="00F307F6"/>
    <w:p w:rsidR="00F307F6" w:rsidRDefault="00F307F6" w:rsidP="00F307F6">
      <w:r>
        <w:t>Povjerenstvo za prijem djelatnika u radni odnos:</w:t>
      </w:r>
    </w:p>
    <w:p w:rsidR="00F307F6" w:rsidRDefault="00F307F6" w:rsidP="00F307F6"/>
    <w:p w:rsidR="00F307F6" w:rsidRDefault="00F307F6" w:rsidP="00F307F6">
      <w:r>
        <w:t xml:space="preserve">Tea Gobo                </w:t>
      </w:r>
      <w:r w:rsidR="000F3478">
        <w:t xml:space="preserve">            </w:t>
      </w:r>
    </w:p>
    <w:p w:rsidR="00F307F6" w:rsidRDefault="00F307F6" w:rsidP="00F307F6"/>
    <w:p w:rsidR="00F307F6" w:rsidRDefault="00F307F6" w:rsidP="00F307F6">
      <w:r>
        <w:t>Vlasta Iveša M</w:t>
      </w:r>
      <w:r w:rsidR="000F3478">
        <w:t xml:space="preserve">ihovilović </w:t>
      </w:r>
    </w:p>
    <w:p w:rsidR="00F307F6" w:rsidRDefault="00F307F6" w:rsidP="00F307F6"/>
    <w:p w:rsidR="00F307F6" w:rsidRDefault="00F307F6" w:rsidP="00F307F6">
      <w:r>
        <w:t xml:space="preserve">Maja Šarić             </w:t>
      </w:r>
      <w:r w:rsidR="000F3478">
        <w:t xml:space="preserve">          </w:t>
      </w: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67AC3" w:rsidRDefault="00967AC3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7"/>
        <w:gridCol w:w="1383"/>
        <w:gridCol w:w="1250"/>
        <w:gridCol w:w="1320"/>
        <w:gridCol w:w="1294"/>
        <w:gridCol w:w="1535"/>
        <w:gridCol w:w="1516"/>
        <w:gridCol w:w="1705"/>
      </w:tblGrid>
      <w:tr w:rsidR="00F307F6" w:rsidRPr="00F307F6" w:rsidTr="00B536DD">
        <w:tc>
          <w:tcPr>
            <w:tcW w:w="1057" w:type="dxa"/>
          </w:tcPr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lastRenderedPageBreak/>
              <w:t>REDNI BR. PRIJAVE</w:t>
            </w:r>
          </w:p>
        </w:tc>
        <w:tc>
          <w:tcPr>
            <w:tcW w:w="1383" w:type="dxa"/>
          </w:tcPr>
          <w:p w:rsidR="00F307F6" w:rsidRPr="00F307F6" w:rsidRDefault="00F307F6" w:rsidP="00F307F6">
            <w:pPr>
              <w:jc w:val="center"/>
              <w:rPr>
                <w:b/>
                <w:sz w:val="20"/>
                <w:szCs w:val="20"/>
              </w:rPr>
            </w:pPr>
          </w:p>
          <w:p w:rsidR="00F307F6" w:rsidRPr="00F307F6" w:rsidRDefault="00F307F6" w:rsidP="00F307F6">
            <w:pPr>
              <w:jc w:val="center"/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t>PREZIME I IME</w:t>
            </w:r>
          </w:p>
        </w:tc>
        <w:tc>
          <w:tcPr>
            <w:tcW w:w="1250" w:type="dxa"/>
          </w:tcPr>
          <w:p w:rsidR="00F307F6" w:rsidRPr="00F307F6" w:rsidRDefault="00F307F6" w:rsidP="00F307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07F6" w:rsidRPr="00F307F6" w:rsidRDefault="00F307F6" w:rsidP="00F307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t>ZAMOLBA</w:t>
            </w:r>
          </w:p>
        </w:tc>
        <w:tc>
          <w:tcPr>
            <w:tcW w:w="1320" w:type="dxa"/>
          </w:tcPr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t>ŽIVOTOPIS</w:t>
            </w:r>
          </w:p>
        </w:tc>
        <w:tc>
          <w:tcPr>
            <w:tcW w:w="1294" w:type="dxa"/>
          </w:tcPr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t>DOKAZ O STEČENOJ STRUČNOJ SPREMI</w:t>
            </w:r>
          </w:p>
        </w:tc>
        <w:tc>
          <w:tcPr>
            <w:tcW w:w="1535" w:type="dxa"/>
          </w:tcPr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t>DOKAZ O VOZAČKOJ DOZVOLI B-KATEGORIJE</w:t>
            </w:r>
          </w:p>
        </w:tc>
        <w:tc>
          <w:tcPr>
            <w:tcW w:w="1516" w:type="dxa"/>
          </w:tcPr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t>DOMOVNICA</w:t>
            </w:r>
          </w:p>
        </w:tc>
        <w:tc>
          <w:tcPr>
            <w:tcW w:w="1705" w:type="dxa"/>
          </w:tcPr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b/>
                <w:sz w:val="20"/>
                <w:szCs w:val="20"/>
              </w:rPr>
            </w:pPr>
            <w:r w:rsidRPr="00F307F6">
              <w:rPr>
                <w:b/>
                <w:sz w:val="20"/>
                <w:szCs w:val="20"/>
              </w:rPr>
              <w:t>ZADOVOLJAVA</w:t>
            </w:r>
          </w:p>
        </w:tc>
      </w:tr>
      <w:tr w:rsidR="00F307F6" w:rsidRPr="00F307F6" w:rsidTr="00B536DD">
        <w:tc>
          <w:tcPr>
            <w:tcW w:w="1057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1.</w:t>
            </w:r>
          </w:p>
        </w:tc>
        <w:tc>
          <w:tcPr>
            <w:tcW w:w="1383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KUZMANIĆ</w:t>
            </w: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ZORAN</w:t>
            </w:r>
          </w:p>
        </w:tc>
        <w:tc>
          <w:tcPr>
            <w:tcW w:w="125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potpisana</w:t>
            </w: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</w:t>
            </w: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294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53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16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70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da</w:t>
            </w:r>
          </w:p>
        </w:tc>
      </w:tr>
      <w:tr w:rsidR="00F307F6" w:rsidRPr="00F307F6" w:rsidTr="00B536DD">
        <w:tc>
          <w:tcPr>
            <w:tcW w:w="1057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2.</w:t>
            </w:r>
          </w:p>
        </w:tc>
        <w:tc>
          <w:tcPr>
            <w:tcW w:w="1383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ŠOLMAN ROMEO</w:t>
            </w:r>
          </w:p>
        </w:tc>
        <w:tc>
          <w:tcPr>
            <w:tcW w:w="125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potpisana</w:t>
            </w:r>
          </w:p>
        </w:tc>
        <w:tc>
          <w:tcPr>
            <w:tcW w:w="132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294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53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16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70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</w:p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da</w:t>
            </w:r>
          </w:p>
        </w:tc>
      </w:tr>
      <w:tr w:rsidR="00F307F6" w:rsidRPr="00F307F6" w:rsidTr="00B536DD">
        <w:tc>
          <w:tcPr>
            <w:tcW w:w="1057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3.</w:t>
            </w:r>
          </w:p>
        </w:tc>
        <w:tc>
          <w:tcPr>
            <w:tcW w:w="1383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DEDIĆ FERID</w:t>
            </w:r>
          </w:p>
        </w:tc>
        <w:tc>
          <w:tcPr>
            <w:tcW w:w="125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potpisana</w:t>
            </w:r>
          </w:p>
        </w:tc>
        <w:tc>
          <w:tcPr>
            <w:tcW w:w="132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294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53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16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70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da</w:t>
            </w:r>
          </w:p>
        </w:tc>
      </w:tr>
      <w:tr w:rsidR="00F307F6" w:rsidRPr="00F307F6" w:rsidTr="00B536DD">
        <w:tc>
          <w:tcPr>
            <w:tcW w:w="1057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4.</w:t>
            </w:r>
          </w:p>
        </w:tc>
        <w:tc>
          <w:tcPr>
            <w:tcW w:w="1383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MIHOKOVIĆ TIHOMIR</w:t>
            </w:r>
          </w:p>
        </w:tc>
        <w:tc>
          <w:tcPr>
            <w:tcW w:w="125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potpisana</w:t>
            </w:r>
          </w:p>
        </w:tc>
        <w:tc>
          <w:tcPr>
            <w:tcW w:w="132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294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+</w:t>
            </w:r>
          </w:p>
        </w:tc>
        <w:tc>
          <w:tcPr>
            <w:tcW w:w="153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16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70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da</w:t>
            </w:r>
          </w:p>
        </w:tc>
      </w:tr>
      <w:tr w:rsidR="00F307F6" w:rsidRPr="00F307F6" w:rsidTr="00B536DD">
        <w:tc>
          <w:tcPr>
            <w:tcW w:w="1057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5.</w:t>
            </w:r>
          </w:p>
        </w:tc>
        <w:tc>
          <w:tcPr>
            <w:tcW w:w="1383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GRABOVAC ANA</w:t>
            </w:r>
          </w:p>
        </w:tc>
        <w:tc>
          <w:tcPr>
            <w:tcW w:w="125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potpisana</w:t>
            </w:r>
          </w:p>
        </w:tc>
        <w:tc>
          <w:tcPr>
            <w:tcW w:w="132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294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+</w:t>
            </w:r>
          </w:p>
        </w:tc>
        <w:tc>
          <w:tcPr>
            <w:tcW w:w="153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516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70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da</w:t>
            </w:r>
          </w:p>
        </w:tc>
      </w:tr>
      <w:tr w:rsidR="00F307F6" w:rsidRPr="00F307F6" w:rsidTr="00B536DD">
        <w:tc>
          <w:tcPr>
            <w:tcW w:w="1057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6.</w:t>
            </w:r>
          </w:p>
        </w:tc>
        <w:tc>
          <w:tcPr>
            <w:tcW w:w="1383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BOŠKO VASIĆ</w:t>
            </w:r>
          </w:p>
        </w:tc>
        <w:tc>
          <w:tcPr>
            <w:tcW w:w="125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nepotpisana</w:t>
            </w:r>
          </w:p>
        </w:tc>
        <w:tc>
          <w:tcPr>
            <w:tcW w:w="132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_</w:t>
            </w:r>
          </w:p>
        </w:tc>
        <w:tc>
          <w:tcPr>
            <w:tcW w:w="1294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_</w:t>
            </w:r>
          </w:p>
        </w:tc>
        <w:tc>
          <w:tcPr>
            <w:tcW w:w="153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1516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170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ne</w:t>
            </w:r>
          </w:p>
        </w:tc>
      </w:tr>
      <w:tr w:rsidR="00F307F6" w:rsidRPr="00F307F6" w:rsidTr="00B536DD">
        <w:tc>
          <w:tcPr>
            <w:tcW w:w="1057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7.</w:t>
            </w:r>
          </w:p>
        </w:tc>
        <w:tc>
          <w:tcPr>
            <w:tcW w:w="1383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SNJEŽANA FURLAN-KRMAR</w:t>
            </w:r>
          </w:p>
        </w:tc>
        <w:tc>
          <w:tcPr>
            <w:tcW w:w="125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nepotpisana</w:t>
            </w:r>
          </w:p>
        </w:tc>
        <w:tc>
          <w:tcPr>
            <w:tcW w:w="132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+</w:t>
            </w:r>
          </w:p>
        </w:tc>
        <w:tc>
          <w:tcPr>
            <w:tcW w:w="1294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+</w:t>
            </w:r>
          </w:p>
        </w:tc>
        <w:tc>
          <w:tcPr>
            <w:tcW w:w="153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1516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+</w:t>
            </w:r>
          </w:p>
        </w:tc>
        <w:tc>
          <w:tcPr>
            <w:tcW w:w="170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ne</w:t>
            </w:r>
          </w:p>
        </w:tc>
      </w:tr>
      <w:tr w:rsidR="00F307F6" w:rsidRPr="00F307F6" w:rsidTr="00B536DD">
        <w:tc>
          <w:tcPr>
            <w:tcW w:w="1057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8.</w:t>
            </w:r>
          </w:p>
        </w:tc>
        <w:tc>
          <w:tcPr>
            <w:tcW w:w="1383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ISMETA SULIĆ</w:t>
            </w:r>
          </w:p>
        </w:tc>
        <w:tc>
          <w:tcPr>
            <w:tcW w:w="125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potpisana</w:t>
            </w:r>
          </w:p>
        </w:tc>
        <w:tc>
          <w:tcPr>
            <w:tcW w:w="132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_</w:t>
            </w:r>
          </w:p>
        </w:tc>
        <w:tc>
          <w:tcPr>
            <w:tcW w:w="1294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_</w:t>
            </w:r>
          </w:p>
        </w:tc>
        <w:tc>
          <w:tcPr>
            <w:tcW w:w="153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_</w:t>
            </w:r>
          </w:p>
        </w:tc>
        <w:tc>
          <w:tcPr>
            <w:tcW w:w="1516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170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ne</w:t>
            </w:r>
          </w:p>
        </w:tc>
      </w:tr>
      <w:tr w:rsidR="00F307F6" w:rsidRPr="00F307F6" w:rsidTr="00B536DD">
        <w:tc>
          <w:tcPr>
            <w:tcW w:w="1057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9.</w:t>
            </w:r>
          </w:p>
        </w:tc>
        <w:tc>
          <w:tcPr>
            <w:tcW w:w="1383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JAKŠA DANIJELA</w:t>
            </w:r>
          </w:p>
        </w:tc>
        <w:tc>
          <w:tcPr>
            <w:tcW w:w="125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nepotpisana</w:t>
            </w:r>
          </w:p>
        </w:tc>
        <w:tc>
          <w:tcPr>
            <w:tcW w:w="132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_</w:t>
            </w:r>
          </w:p>
        </w:tc>
        <w:tc>
          <w:tcPr>
            <w:tcW w:w="1294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_</w:t>
            </w:r>
          </w:p>
        </w:tc>
        <w:tc>
          <w:tcPr>
            <w:tcW w:w="153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_</w:t>
            </w:r>
          </w:p>
        </w:tc>
        <w:tc>
          <w:tcPr>
            <w:tcW w:w="1516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_</w:t>
            </w:r>
          </w:p>
        </w:tc>
        <w:tc>
          <w:tcPr>
            <w:tcW w:w="170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ne</w:t>
            </w:r>
          </w:p>
        </w:tc>
      </w:tr>
      <w:tr w:rsidR="00F307F6" w:rsidRPr="00F307F6" w:rsidTr="00B536DD">
        <w:tc>
          <w:tcPr>
            <w:tcW w:w="1057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10.</w:t>
            </w:r>
          </w:p>
        </w:tc>
        <w:tc>
          <w:tcPr>
            <w:tcW w:w="1383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JASMINKA PERKOVIĆ</w:t>
            </w:r>
          </w:p>
        </w:tc>
        <w:tc>
          <w:tcPr>
            <w:tcW w:w="125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potpisana</w:t>
            </w:r>
          </w:p>
        </w:tc>
        <w:tc>
          <w:tcPr>
            <w:tcW w:w="132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_</w:t>
            </w:r>
          </w:p>
        </w:tc>
        <w:tc>
          <w:tcPr>
            <w:tcW w:w="1294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_</w:t>
            </w:r>
          </w:p>
        </w:tc>
        <w:tc>
          <w:tcPr>
            <w:tcW w:w="153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_</w:t>
            </w:r>
          </w:p>
        </w:tc>
        <w:tc>
          <w:tcPr>
            <w:tcW w:w="1516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_</w:t>
            </w:r>
          </w:p>
        </w:tc>
        <w:tc>
          <w:tcPr>
            <w:tcW w:w="170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ne</w:t>
            </w:r>
          </w:p>
        </w:tc>
      </w:tr>
      <w:tr w:rsidR="00F307F6" w:rsidRPr="00F307F6" w:rsidTr="00B536DD">
        <w:tc>
          <w:tcPr>
            <w:tcW w:w="1057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11.</w:t>
            </w:r>
          </w:p>
        </w:tc>
        <w:tc>
          <w:tcPr>
            <w:tcW w:w="1383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>MATKO VITASOVIĆ</w:t>
            </w:r>
          </w:p>
        </w:tc>
        <w:tc>
          <w:tcPr>
            <w:tcW w:w="125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_</w:t>
            </w:r>
          </w:p>
        </w:tc>
        <w:tc>
          <w:tcPr>
            <w:tcW w:w="1320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+</w:t>
            </w:r>
          </w:p>
        </w:tc>
        <w:tc>
          <w:tcPr>
            <w:tcW w:w="1294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+</w:t>
            </w:r>
          </w:p>
        </w:tc>
        <w:tc>
          <w:tcPr>
            <w:tcW w:w="153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_</w:t>
            </w:r>
          </w:p>
        </w:tc>
        <w:tc>
          <w:tcPr>
            <w:tcW w:w="1516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_</w:t>
            </w:r>
          </w:p>
        </w:tc>
        <w:tc>
          <w:tcPr>
            <w:tcW w:w="1705" w:type="dxa"/>
          </w:tcPr>
          <w:p w:rsidR="00F307F6" w:rsidRPr="00F307F6" w:rsidRDefault="00F307F6" w:rsidP="00F307F6">
            <w:pPr>
              <w:rPr>
                <w:sz w:val="20"/>
                <w:szCs w:val="20"/>
              </w:rPr>
            </w:pPr>
            <w:r w:rsidRPr="00F307F6">
              <w:rPr>
                <w:sz w:val="20"/>
                <w:szCs w:val="20"/>
              </w:rPr>
              <w:t xml:space="preserve">        ne</w:t>
            </w:r>
          </w:p>
        </w:tc>
      </w:tr>
    </w:tbl>
    <w:p w:rsidR="00C95152" w:rsidRDefault="00C95152" w:rsidP="00F307F6">
      <w:pPr>
        <w:rPr>
          <w:sz w:val="20"/>
          <w:szCs w:val="20"/>
        </w:rPr>
      </w:pPr>
      <w:r>
        <w:rPr>
          <w:sz w:val="20"/>
          <w:szCs w:val="20"/>
        </w:rPr>
        <w:t>Premantura, 09.03.2017.</w:t>
      </w:r>
    </w:p>
    <w:p w:rsidR="003E016E" w:rsidRDefault="003E016E" w:rsidP="00F307F6">
      <w:pPr>
        <w:rPr>
          <w:sz w:val="20"/>
          <w:szCs w:val="20"/>
        </w:rPr>
      </w:pPr>
    </w:p>
    <w:p w:rsidR="00F307F6" w:rsidRPr="00F307F6" w:rsidRDefault="00F307F6" w:rsidP="00F307F6">
      <w:pPr>
        <w:rPr>
          <w:sz w:val="20"/>
          <w:szCs w:val="20"/>
        </w:rPr>
      </w:pPr>
      <w:r w:rsidRPr="00F307F6">
        <w:rPr>
          <w:sz w:val="20"/>
          <w:szCs w:val="20"/>
        </w:rPr>
        <w:t>Povjerenstvo za prijem djelatnika u radni odnos:</w:t>
      </w:r>
    </w:p>
    <w:p w:rsidR="00B536DD" w:rsidRDefault="00F307F6" w:rsidP="00F307F6">
      <w:pPr>
        <w:rPr>
          <w:sz w:val="20"/>
          <w:szCs w:val="20"/>
        </w:rPr>
      </w:pPr>
      <w:r w:rsidRPr="00F307F6">
        <w:rPr>
          <w:sz w:val="20"/>
          <w:szCs w:val="20"/>
        </w:rPr>
        <w:t xml:space="preserve">Tea Gobo        </w:t>
      </w:r>
    </w:p>
    <w:p w:rsidR="00F307F6" w:rsidRPr="00F307F6" w:rsidRDefault="00F307F6" w:rsidP="00F307F6">
      <w:pPr>
        <w:rPr>
          <w:sz w:val="20"/>
          <w:szCs w:val="20"/>
        </w:rPr>
      </w:pPr>
      <w:r w:rsidRPr="00F307F6">
        <w:rPr>
          <w:sz w:val="20"/>
          <w:szCs w:val="20"/>
        </w:rPr>
        <w:t xml:space="preserve">               </w:t>
      </w:r>
      <w:r w:rsidR="003E016E">
        <w:rPr>
          <w:sz w:val="20"/>
          <w:szCs w:val="20"/>
        </w:rPr>
        <w:t xml:space="preserve">        </w:t>
      </w:r>
    </w:p>
    <w:p w:rsidR="00F307F6" w:rsidRDefault="00F307F6" w:rsidP="00F307F6">
      <w:pPr>
        <w:rPr>
          <w:sz w:val="20"/>
          <w:szCs w:val="20"/>
        </w:rPr>
      </w:pPr>
      <w:r w:rsidRPr="00F307F6">
        <w:rPr>
          <w:sz w:val="20"/>
          <w:szCs w:val="20"/>
        </w:rPr>
        <w:t>Vlasta Iveša Mihovilov</w:t>
      </w:r>
      <w:r w:rsidR="003E016E">
        <w:rPr>
          <w:sz w:val="20"/>
          <w:szCs w:val="20"/>
        </w:rPr>
        <w:t xml:space="preserve">ić     </w:t>
      </w:r>
    </w:p>
    <w:p w:rsidR="00B536DD" w:rsidRPr="00F307F6" w:rsidRDefault="00B536DD" w:rsidP="00F307F6">
      <w:pPr>
        <w:rPr>
          <w:sz w:val="20"/>
          <w:szCs w:val="20"/>
        </w:rPr>
      </w:pPr>
    </w:p>
    <w:p w:rsidR="00967AC3" w:rsidRPr="003E016E" w:rsidRDefault="00F307F6" w:rsidP="003E016E">
      <w:pPr>
        <w:rPr>
          <w:sz w:val="20"/>
          <w:szCs w:val="20"/>
        </w:rPr>
      </w:pPr>
      <w:r w:rsidRPr="00F307F6">
        <w:rPr>
          <w:sz w:val="20"/>
          <w:szCs w:val="20"/>
        </w:rPr>
        <w:t xml:space="preserve">Maja Šarić                     </w:t>
      </w:r>
      <w:r w:rsidR="003E016E">
        <w:rPr>
          <w:sz w:val="20"/>
          <w:szCs w:val="20"/>
        </w:rPr>
        <w:t xml:space="preserve">       </w:t>
      </w:r>
    </w:p>
    <w:sectPr w:rsidR="00967AC3" w:rsidRPr="003E016E" w:rsidSect="009B5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197" w:rsidRDefault="00736197" w:rsidP="009B50D8">
      <w:r>
        <w:separator/>
      </w:r>
    </w:p>
  </w:endnote>
  <w:endnote w:type="continuationSeparator" w:id="0">
    <w:p w:rsidR="00736197" w:rsidRDefault="00736197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416" w:rsidRDefault="003D041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416" w:rsidRDefault="003D0416">
    <w:pPr>
      <w:pStyle w:val="Podnoje"/>
    </w:pPr>
  </w:p>
  <w:p w:rsidR="003D0416" w:rsidRDefault="003D0416">
    <w:pPr>
      <w:pStyle w:val="Podnoje"/>
    </w:pPr>
  </w:p>
  <w:p w:rsidR="003D0416" w:rsidRDefault="003D0416">
    <w:pPr>
      <w:pStyle w:val="Podnoje"/>
    </w:pPr>
  </w:p>
  <w:p w:rsidR="003D0416" w:rsidRDefault="003D0416">
    <w:pPr>
      <w:pStyle w:val="Podnoje"/>
    </w:pPr>
  </w:p>
  <w:p w:rsidR="003D0416" w:rsidRDefault="003D041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416" w:rsidRDefault="003D041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197" w:rsidRDefault="00736197" w:rsidP="009B50D8">
      <w:r>
        <w:separator/>
      </w:r>
    </w:p>
  </w:footnote>
  <w:footnote w:type="continuationSeparator" w:id="0">
    <w:p w:rsidR="00736197" w:rsidRDefault="00736197" w:rsidP="009B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416" w:rsidRDefault="003D041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416" w:rsidRPr="001F7FE1" w:rsidRDefault="003D0416" w:rsidP="008B35BF">
    <w:pPr>
      <w:pStyle w:val="Zaglavlje"/>
      <w:rPr>
        <w:b/>
      </w:rPr>
    </w:pPr>
    <w:r>
      <w:rPr>
        <w:b/>
      </w:rPr>
      <w:t xml:space="preserve">          </w:t>
    </w:r>
  </w:p>
  <w:p w:rsidR="003D0416" w:rsidRDefault="003D041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416" w:rsidRDefault="003D041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DF63FEF"/>
    <w:multiLevelType w:val="hybridMultilevel"/>
    <w:tmpl w:val="DD7A2856"/>
    <w:lvl w:ilvl="0" w:tplc="6B449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320F7"/>
    <w:multiLevelType w:val="hybridMultilevel"/>
    <w:tmpl w:val="B6569D30"/>
    <w:lvl w:ilvl="0" w:tplc="053295B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4241D"/>
    <w:multiLevelType w:val="hybridMultilevel"/>
    <w:tmpl w:val="6608D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6738F"/>
    <w:multiLevelType w:val="hybridMultilevel"/>
    <w:tmpl w:val="56BE3FDC"/>
    <w:lvl w:ilvl="0" w:tplc="D7E043F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430DB"/>
    <w:multiLevelType w:val="hybridMultilevel"/>
    <w:tmpl w:val="00F87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55BD"/>
    <w:multiLevelType w:val="hybridMultilevel"/>
    <w:tmpl w:val="0AFE3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160D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F0098"/>
    <w:multiLevelType w:val="hybridMultilevel"/>
    <w:tmpl w:val="8A3CBB98"/>
    <w:lvl w:ilvl="0" w:tplc="0F34801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0168D0"/>
    <w:multiLevelType w:val="hybridMultilevel"/>
    <w:tmpl w:val="63FAEF7E"/>
    <w:lvl w:ilvl="0" w:tplc="CFB01E30"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3312A"/>
    <w:multiLevelType w:val="hybridMultilevel"/>
    <w:tmpl w:val="4D38D65C"/>
    <w:lvl w:ilvl="0" w:tplc="DED669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81950"/>
    <w:multiLevelType w:val="hybridMultilevel"/>
    <w:tmpl w:val="0F5A6CD6"/>
    <w:lvl w:ilvl="0" w:tplc="BFD86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3724E"/>
    <w:multiLevelType w:val="multilevel"/>
    <w:tmpl w:val="ACF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CC27B6"/>
    <w:multiLevelType w:val="hybridMultilevel"/>
    <w:tmpl w:val="DDE683FE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92280"/>
    <w:multiLevelType w:val="hybridMultilevel"/>
    <w:tmpl w:val="507057CA"/>
    <w:lvl w:ilvl="0" w:tplc="2A7C26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C71AC"/>
    <w:multiLevelType w:val="hybridMultilevel"/>
    <w:tmpl w:val="FA24E7AA"/>
    <w:lvl w:ilvl="0" w:tplc="9D9E22C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065B9"/>
    <w:multiLevelType w:val="multilevel"/>
    <w:tmpl w:val="7A3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F11DB5"/>
    <w:multiLevelType w:val="hybridMultilevel"/>
    <w:tmpl w:val="11321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38954EF"/>
    <w:multiLevelType w:val="hybridMultilevel"/>
    <w:tmpl w:val="6A189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E670A"/>
    <w:multiLevelType w:val="hybridMultilevel"/>
    <w:tmpl w:val="D424E0E8"/>
    <w:lvl w:ilvl="0" w:tplc="2A60304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824673"/>
    <w:multiLevelType w:val="hybridMultilevel"/>
    <w:tmpl w:val="D0447E62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6A2D8C"/>
    <w:multiLevelType w:val="hybridMultilevel"/>
    <w:tmpl w:val="6C5EE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93144DB"/>
    <w:multiLevelType w:val="hybridMultilevel"/>
    <w:tmpl w:val="359C249E"/>
    <w:lvl w:ilvl="0" w:tplc="D4041DB6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705686"/>
    <w:multiLevelType w:val="hybridMultilevel"/>
    <w:tmpl w:val="84A8BB0A"/>
    <w:lvl w:ilvl="0" w:tplc="CD26CA76">
      <w:start w:val="2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0A2276"/>
    <w:multiLevelType w:val="hybridMultilevel"/>
    <w:tmpl w:val="6608D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0"/>
  </w:num>
  <w:num w:numId="5">
    <w:abstractNumId w:val="42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</w:num>
  <w:num w:numId="8">
    <w:abstractNumId w:val="36"/>
  </w:num>
  <w:num w:numId="9">
    <w:abstractNumId w:val="25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3"/>
  </w:num>
  <w:num w:numId="12">
    <w:abstractNumId w:val="27"/>
  </w:num>
  <w:num w:numId="13">
    <w:abstractNumId w:val="46"/>
  </w:num>
  <w:num w:numId="14">
    <w:abstractNumId w:val="9"/>
  </w:num>
  <w:num w:numId="15">
    <w:abstractNumId w:val="39"/>
  </w:num>
  <w:num w:numId="16">
    <w:abstractNumId w:val="41"/>
  </w:num>
  <w:num w:numId="17">
    <w:abstractNumId w:val="31"/>
  </w:num>
  <w:num w:numId="18">
    <w:abstractNumId w:val="37"/>
  </w:num>
  <w:num w:numId="19">
    <w:abstractNumId w:val="12"/>
  </w:num>
  <w:num w:numId="20">
    <w:abstractNumId w:val="32"/>
  </w:num>
  <w:num w:numId="21">
    <w:abstractNumId w:val="19"/>
  </w:num>
  <w:num w:numId="22">
    <w:abstractNumId w:val="43"/>
  </w:num>
  <w:num w:numId="23">
    <w:abstractNumId w:val="30"/>
  </w:num>
  <w:num w:numId="24">
    <w:abstractNumId w:val="40"/>
  </w:num>
  <w:num w:numId="25">
    <w:abstractNumId w:val="18"/>
  </w:num>
  <w:num w:numId="26">
    <w:abstractNumId w:val="13"/>
  </w:num>
  <w:num w:numId="27">
    <w:abstractNumId w:val="38"/>
  </w:num>
  <w:num w:numId="28">
    <w:abstractNumId w:val="16"/>
  </w:num>
  <w:num w:numId="29">
    <w:abstractNumId w:val="28"/>
  </w:num>
  <w:num w:numId="30">
    <w:abstractNumId w:val="23"/>
  </w:num>
  <w:num w:numId="31">
    <w:abstractNumId w:val="34"/>
  </w:num>
  <w:num w:numId="32">
    <w:abstractNumId w:val="24"/>
  </w:num>
  <w:num w:numId="33">
    <w:abstractNumId w:val="22"/>
  </w:num>
  <w:num w:numId="34">
    <w:abstractNumId w:val="4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1"/>
  </w:num>
  <w:num w:numId="38">
    <w:abstractNumId w:val="15"/>
  </w:num>
  <w:num w:numId="39">
    <w:abstractNumId w:val="14"/>
  </w:num>
  <w:num w:numId="40">
    <w:abstractNumId w:val="48"/>
  </w:num>
  <w:num w:numId="41">
    <w:abstractNumId w:val="45"/>
  </w:num>
  <w:num w:numId="42">
    <w:abstractNumId w:val="47"/>
  </w:num>
  <w:num w:numId="43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78BD"/>
    <w:rsid w:val="000165B4"/>
    <w:rsid w:val="0002253C"/>
    <w:rsid w:val="0002591A"/>
    <w:rsid w:val="00030441"/>
    <w:rsid w:val="00030ED2"/>
    <w:rsid w:val="0003213F"/>
    <w:rsid w:val="0003632D"/>
    <w:rsid w:val="00041A86"/>
    <w:rsid w:val="00041EED"/>
    <w:rsid w:val="00041FB8"/>
    <w:rsid w:val="000433D8"/>
    <w:rsid w:val="00050B4F"/>
    <w:rsid w:val="0005509C"/>
    <w:rsid w:val="00062FCA"/>
    <w:rsid w:val="00065829"/>
    <w:rsid w:val="0006773E"/>
    <w:rsid w:val="000715D0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5B23"/>
    <w:rsid w:val="00094644"/>
    <w:rsid w:val="000967A8"/>
    <w:rsid w:val="000973F6"/>
    <w:rsid w:val="000A46A0"/>
    <w:rsid w:val="000A6E78"/>
    <w:rsid w:val="000B2809"/>
    <w:rsid w:val="000B2F7B"/>
    <w:rsid w:val="000B38AB"/>
    <w:rsid w:val="000B4DFD"/>
    <w:rsid w:val="000B71EE"/>
    <w:rsid w:val="000C4AFD"/>
    <w:rsid w:val="000C7AC8"/>
    <w:rsid w:val="000D00DC"/>
    <w:rsid w:val="000D0309"/>
    <w:rsid w:val="000E1A8C"/>
    <w:rsid w:val="000E2706"/>
    <w:rsid w:val="000E58C2"/>
    <w:rsid w:val="000E5A54"/>
    <w:rsid w:val="000E72FA"/>
    <w:rsid w:val="000F1135"/>
    <w:rsid w:val="000F3478"/>
    <w:rsid w:val="000F4002"/>
    <w:rsid w:val="000F4DC1"/>
    <w:rsid w:val="001019B7"/>
    <w:rsid w:val="00102551"/>
    <w:rsid w:val="00103111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5A1E"/>
    <w:rsid w:val="00126BD9"/>
    <w:rsid w:val="00126CD2"/>
    <w:rsid w:val="00134180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641E6"/>
    <w:rsid w:val="001656D1"/>
    <w:rsid w:val="00165868"/>
    <w:rsid w:val="001668F7"/>
    <w:rsid w:val="00176399"/>
    <w:rsid w:val="00182BC5"/>
    <w:rsid w:val="001842E9"/>
    <w:rsid w:val="00186121"/>
    <w:rsid w:val="00186C1D"/>
    <w:rsid w:val="0018772E"/>
    <w:rsid w:val="00190FC3"/>
    <w:rsid w:val="001A7E99"/>
    <w:rsid w:val="001B184D"/>
    <w:rsid w:val="001B215D"/>
    <w:rsid w:val="001B34F2"/>
    <w:rsid w:val="001B35BE"/>
    <w:rsid w:val="001B7456"/>
    <w:rsid w:val="001C0118"/>
    <w:rsid w:val="001C0AE0"/>
    <w:rsid w:val="001C4D28"/>
    <w:rsid w:val="001C7EB3"/>
    <w:rsid w:val="001D20E7"/>
    <w:rsid w:val="001D4138"/>
    <w:rsid w:val="001D5C65"/>
    <w:rsid w:val="001E2DC5"/>
    <w:rsid w:val="001E3CE5"/>
    <w:rsid w:val="001E73FC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31B"/>
    <w:rsid w:val="00235D60"/>
    <w:rsid w:val="00245936"/>
    <w:rsid w:val="002608B5"/>
    <w:rsid w:val="002634D4"/>
    <w:rsid w:val="00263EFB"/>
    <w:rsid w:val="00272265"/>
    <w:rsid w:val="00276B14"/>
    <w:rsid w:val="002807CB"/>
    <w:rsid w:val="002825C1"/>
    <w:rsid w:val="00285317"/>
    <w:rsid w:val="00293006"/>
    <w:rsid w:val="002938A4"/>
    <w:rsid w:val="00295F7B"/>
    <w:rsid w:val="002969EB"/>
    <w:rsid w:val="00296FC2"/>
    <w:rsid w:val="002A119C"/>
    <w:rsid w:val="002B2768"/>
    <w:rsid w:val="002B28A1"/>
    <w:rsid w:val="002B5D10"/>
    <w:rsid w:val="002B64D3"/>
    <w:rsid w:val="002B723E"/>
    <w:rsid w:val="002B75AF"/>
    <w:rsid w:val="002B7A3B"/>
    <w:rsid w:val="002C33B0"/>
    <w:rsid w:val="002C4FA0"/>
    <w:rsid w:val="002C788A"/>
    <w:rsid w:val="002D77DB"/>
    <w:rsid w:val="002E5621"/>
    <w:rsid w:val="002E7098"/>
    <w:rsid w:val="002F2037"/>
    <w:rsid w:val="002F423D"/>
    <w:rsid w:val="002F6041"/>
    <w:rsid w:val="00300171"/>
    <w:rsid w:val="00304BD3"/>
    <w:rsid w:val="0030752C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37A5C"/>
    <w:rsid w:val="00344B01"/>
    <w:rsid w:val="00351A24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E7F"/>
    <w:rsid w:val="00383833"/>
    <w:rsid w:val="00383FAD"/>
    <w:rsid w:val="003841F3"/>
    <w:rsid w:val="00384DFB"/>
    <w:rsid w:val="003864BC"/>
    <w:rsid w:val="0038681A"/>
    <w:rsid w:val="00386CBE"/>
    <w:rsid w:val="00387097"/>
    <w:rsid w:val="00390005"/>
    <w:rsid w:val="003922BC"/>
    <w:rsid w:val="00395230"/>
    <w:rsid w:val="003A15CB"/>
    <w:rsid w:val="003A2BBE"/>
    <w:rsid w:val="003A4FBC"/>
    <w:rsid w:val="003D0416"/>
    <w:rsid w:val="003D07E0"/>
    <w:rsid w:val="003D1D99"/>
    <w:rsid w:val="003D5445"/>
    <w:rsid w:val="003E016E"/>
    <w:rsid w:val="003E0CA8"/>
    <w:rsid w:val="003E213A"/>
    <w:rsid w:val="003E23B3"/>
    <w:rsid w:val="003E5878"/>
    <w:rsid w:val="003E687E"/>
    <w:rsid w:val="003F09CF"/>
    <w:rsid w:val="003F13FE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3E60"/>
    <w:rsid w:val="004166D0"/>
    <w:rsid w:val="00417F3D"/>
    <w:rsid w:val="00423333"/>
    <w:rsid w:val="00431F30"/>
    <w:rsid w:val="00432958"/>
    <w:rsid w:val="00434995"/>
    <w:rsid w:val="00436CFA"/>
    <w:rsid w:val="00440531"/>
    <w:rsid w:val="00442343"/>
    <w:rsid w:val="00444F55"/>
    <w:rsid w:val="00445AF1"/>
    <w:rsid w:val="00450D23"/>
    <w:rsid w:val="00452CF3"/>
    <w:rsid w:val="00454748"/>
    <w:rsid w:val="0045643E"/>
    <w:rsid w:val="00457CC7"/>
    <w:rsid w:val="0046229F"/>
    <w:rsid w:val="00463182"/>
    <w:rsid w:val="00464C92"/>
    <w:rsid w:val="00466476"/>
    <w:rsid w:val="0047313B"/>
    <w:rsid w:val="004733CC"/>
    <w:rsid w:val="00474DAD"/>
    <w:rsid w:val="004800AC"/>
    <w:rsid w:val="00483DB4"/>
    <w:rsid w:val="0048639D"/>
    <w:rsid w:val="00487832"/>
    <w:rsid w:val="004903FA"/>
    <w:rsid w:val="004A52C0"/>
    <w:rsid w:val="004A5493"/>
    <w:rsid w:val="004A6984"/>
    <w:rsid w:val="004B572A"/>
    <w:rsid w:val="004C4CA1"/>
    <w:rsid w:val="004D0297"/>
    <w:rsid w:val="004D0CFA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6333"/>
    <w:rsid w:val="0050382F"/>
    <w:rsid w:val="0050451A"/>
    <w:rsid w:val="00510D20"/>
    <w:rsid w:val="00512DE8"/>
    <w:rsid w:val="005154D4"/>
    <w:rsid w:val="005244CC"/>
    <w:rsid w:val="00524BE1"/>
    <w:rsid w:val="00524E77"/>
    <w:rsid w:val="00526BB3"/>
    <w:rsid w:val="00534AA7"/>
    <w:rsid w:val="00534DCB"/>
    <w:rsid w:val="005423DA"/>
    <w:rsid w:val="0054404B"/>
    <w:rsid w:val="00546C06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5D6D"/>
    <w:rsid w:val="005812A1"/>
    <w:rsid w:val="005835FD"/>
    <w:rsid w:val="005842CA"/>
    <w:rsid w:val="0058599D"/>
    <w:rsid w:val="00590B71"/>
    <w:rsid w:val="0059311F"/>
    <w:rsid w:val="005946BD"/>
    <w:rsid w:val="00595627"/>
    <w:rsid w:val="005B0E1F"/>
    <w:rsid w:val="005B46DF"/>
    <w:rsid w:val="005B5DCA"/>
    <w:rsid w:val="005B6A0B"/>
    <w:rsid w:val="005C5D6E"/>
    <w:rsid w:val="005D0876"/>
    <w:rsid w:val="005D0E1C"/>
    <w:rsid w:val="005D3711"/>
    <w:rsid w:val="005D673F"/>
    <w:rsid w:val="005D675A"/>
    <w:rsid w:val="005D6E2C"/>
    <w:rsid w:val="005D7DD0"/>
    <w:rsid w:val="005E0352"/>
    <w:rsid w:val="005E2889"/>
    <w:rsid w:val="005E423B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22396"/>
    <w:rsid w:val="00622880"/>
    <w:rsid w:val="00627C09"/>
    <w:rsid w:val="00642E68"/>
    <w:rsid w:val="00643C74"/>
    <w:rsid w:val="00647BFC"/>
    <w:rsid w:val="0065081B"/>
    <w:rsid w:val="00654F0B"/>
    <w:rsid w:val="006566A0"/>
    <w:rsid w:val="00656EDF"/>
    <w:rsid w:val="00661431"/>
    <w:rsid w:val="00663347"/>
    <w:rsid w:val="006663AE"/>
    <w:rsid w:val="00666B31"/>
    <w:rsid w:val="00673763"/>
    <w:rsid w:val="00673767"/>
    <w:rsid w:val="00674A7D"/>
    <w:rsid w:val="00677294"/>
    <w:rsid w:val="00677B1B"/>
    <w:rsid w:val="00677E2B"/>
    <w:rsid w:val="006825EB"/>
    <w:rsid w:val="006836C3"/>
    <w:rsid w:val="00684217"/>
    <w:rsid w:val="006861C6"/>
    <w:rsid w:val="00690D93"/>
    <w:rsid w:val="0069151C"/>
    <w:rsid w:val="00695148"/>
    <w:rsid w:val="00695B1A"/>
    <w:rsid w:val="006964E4"/>
    <w:rsid w:val="006975BF"/>
    <w:rsid w:val="006A516F"/>
    <w:rsid w:val="006A60CB"/>
    <w:rsid w:val="006B13E7"/>
    <w:rsid w:val="006B2179"/>
    <w:rsid w:val="006B38E9"/>
    <w:rsid w:val="006B4FC8"/>
    <w:rsid w:val="006B5250"/>
    <w:rsid w:val="006D01C0"/>
    <w:rsid w:val="006D5D1E"/>
    <w:rsid w:val="006D6015"/>
    <w:rsid w:val="006E12B1"/>
    <w:rsid w:val="006F35B9"/>
    <w:rsid w:val="006F3B65"/>
    <w:rsid w:val="006F7782"/>
    <w:rsid w:val="007034A0"/>
    <w:rsid w:val="00704CE5"/>
    <w:rsid w:val="00706082"/>
    <w:rsid w:val="00707F78"/>
    <w:rsid w:val="00711E88"/>
    <w:rsid w:val="00711F50"/>
    <w:rsid w:val="007122CC"/>
    <w:rsid w:val="007140D6"/>
    <w:rsid w:val="007147C2"/>
    <w:rsid w:val="00716AD0"/>
    <w:rsid w:val="007218F4"/>
    <w:rsid w:val="00722C77"/>
    <w:rsid w:val="00723723"/>
    <w:rsid w:val="00730536"/>
    <w:rsid w:val="0073168D"/>
    <w:rsid w:val="00732B57"/>
    <w:rsid w:val="00736197"/>
    <w:rsid w:val="00740C44"/>
    <w:rsid w:val="00743360"/>
    <w:rsid w:val="00744234"/>
    <w:rsid w:val="00744A07"/>
    <w:rsid w:val="00750B33"/>
    <w:rsid w:val="0075128C"/>
    <w:rsid w:val="007519BB"/>
    <w:rsid w:val="0075464F"/>
    <w:rsid w:val="007559A2"/>
    <w:rsid w:val="0075679D"/>
    <w:rsid w:val="00756B0E"/>
    <w:rsid w:val="00757177"/>
    <w:rsid w:val="00763527"/>
    <w:rsid w:val="00765F57"/>
    <w:rsid w:val="00766C89"/>
    <w:rsid w:val="007705BC"/>
    <w:rsid w:val="0077656C"/>
    <w:rsid w:val="00776585"/>
    <w:rsid w:val="00776E7B"/>
    <w:rsid w:val="00777E12"/>
    <w:rsid w:val="00780022"/>
    <w:rsid w:val="00785164"/>
    <w:rsid w:val="007852D1"/>
    <w:rsid w:val="0079696C"/>
    <w:rsid w:val="007A13E8"/>
    <w:rsid w:val="007A218F"/>
    <w:rsid w:val="007A26DF"/>
    <w:rsid w:val="007B0069"/>
    <w:rsid w:val="007B4713"/>
    <w:rsid w:val="007B795E"/>
    <w:rsid w:val="007B7E73"/>
    <w:rsid w:val="007C0E2B"/>
    <w:rsid w:val="007C1188"/>
    <w:rsid w:val="007C12FC"/>
    <w:rsid w:val="007C30F1"/>
    <w:rsid w:val="007C44F6"/>
    <w:rsid w:val="007C5FB9"/>
    <w:rsid w:val="007C6C71"/>
    <w:rsid w:val="007D087D"/>
    <w:rsid w:val="007D4E9C"/>
    <w:rsid w:val="007D5DD7"/>
    <w:rsid w:val="007D78C7"/>
    <w:rsid w:val="007E04AE"/>
    <w:rsid w:val="007E0729"/>
    <w:rsid w:val="007E0F16"/>
    <w:rsid w:val="007E1A88"/>
    <w:rsid w:val="007E3003"/>
    <w:rsid w:val="007F23FA"/>
    <w:rsid w:val="007F5EFF"/>
    <w:rsid w:val="00804490"/>
    <w:rsid w:val="00804A18"/>
    <w:rsid w:val="00805D77"/>
    <w:rsid w:val="00813D69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63E1"/>
    <w:rsid w:val="00846B46"/>
    <w:rsid w:val="00850110"/>
    <w:rsid w:val="008507B6"/>
    <w:rsid w:val="00852AA8"/>
    <w:rsid w:val="00853074"/>
    <w:rsid w:val="00854504"/>
    <w:rsid w:val="00855D37"/>
    <w:rsid w:val="00862440"/>
    <w:rsid w:val="008631FB"/>
    <w:rsid w:val="00863AC4"/>
    <w:rsid w:val="00864441"/>
    <w:rsid w:val="008663FD"/>
    <w:rsid w:val="00870B17"/>
    <w:rsid w:val="00872103"/>
    <w:rsid w:val="00872960"/>
    <w:rsid w:val="00873EF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B2EEA"/>
    <w:rsid w:val="008B35BF"/>
    <w:rsid w:val="008C1F4B"/>
    <w:rsid w:val="008C514A"/>
    <w:rsid w:val="008C673A"/>
    <w:rsid w:val="008C780F"/>
    <w:rsid w:val="008C7853"/>
    <w:rsid w:val="008D0958"/>
    <w:rsid w:val="008D47BD"/>
    <w:rsid w:val="008D6628"/>
    <w:rsid w:val="008E144C"/>
    <w:rsid w:val="008E1C0F"/>
    <w:rsid w:val="008E247E"/>
    <w:rsid w:val="008E3EB8"/>
    <w:rsid w:val="008F3745"/>
    <w:rsid w:val="008F4446"/>
    <w:rsid w:val="0090097E"/>
    <w:rsid w:val="00901539"/>
    <w:rsid w:val="009032AB"/>
    <w:rsid w:val="00904778"/>
    <w:rsid w:val="00905514"/>
    <w:rsid w:val="00905F67"/>
    <w:rsid w:val="00906DD9"/>
    <w:rsid w:val="00911EC8"/>
    <w:rsid w:val="0091453E"/>
    <w:rsid w:val="00915FB9"/>
    <w:rsid w:val="00917D04"/>
    <w:rsid w:val="00917FC7"/>
    <w:rsid w:val="00921F1F"/>
    <w:rsid w:val="0092269E"/>
    <w:rsid w:val="00925175"/>
    <w:rsid w:val="00926AF7"/>
    <w:rsid w:val="00937CE2"/>
    <w:rsid w:val="0094133C"/>
    <w:rsid w:val="0094158F"/>
    <w:rsid w:val="0094496E"/>
    <w:rsid w:val="0094696F"/>
    <w:rsid w:val="00952893"/>
    <w:rsid w:val="00957B64"/>
    <w:rsid w:val="00961D79"/>
    <w:rsid w:val="00962AA7"/>
    <w:rsid w:val="009676C8"/>
    <w:rsid w:val="00967AC3"/>
    <w:rsid w:val="00967E4C"/>
    <w:rsid w:val="009714F9"/>
    <w:rsid w:val="009753BF"/>
    <w:rsid w:val="009777AB"/>
    <w:rsid w:val="00981A46"/>
    <w:rsid w:val="00984B2A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49E0"/>
    <w:rsid w:val="009B056C"/>
    <w:rsid w:val="009B50D8"/>
    <w:rsid w:val="009B58D0"/>
    <w:rsid w:val="009B623A"/>
    <w:rsid w:val="009C009C"/>
    <w:rsid w:val="009C47F3"/>
    <w:rsid w:val="009C6D1E"/>
    <w:rsid w:val="009C7413"/>
    <w:rsid w:val="009D1656"/>
    <w:rsid w:val="009E0D18"/>
    <w:rsid w:val="009F191B"/>
    <w:rsid w:val="009F208C"/>
    <w:rsid w:val="009F208D"/>
    <w:rsid w:val="009F7936"/>
    <w:rsid w:val="00A00AA2"/>
    <w:rsid w:val="00A05710"/>
    <w:rsid w:val="00A10D9C"/>
    <w:rsid w:val="00A11057"/>
    <w:rsid w:val="00A13BB6"/>
    <w:rsid w:val="00A15B09"/>
    <w:rsid w:val="00A2031A"/>
    <w:rsid w:val="00A220CC"/>
    <w:rsid w:val="00A27C4B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4D7A"/>
    <w:rsid w:val="00A6029E"/>
    <w:rsid w:val="00A6267C"/>
    <w:rsid w:val="00A6348F"/>
    <w:rsid w:val="00A63A44"/>
    <w:rsid w:val="00A6572B"/>
    <w:rsid w:val="00A74DE7"/>
    <w:rsid w:val="00A942BE"/>
    <w:rsid w:val="00AA351B"/>
    <w:rsid w:val="00AA48BF"/>
    <w:rsid w:val="00AB0A54"/>
    <w:rsid w:val="00AB0E69"/>
    <w:rsid w:val="00AB1F5E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0B6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B024B6"/>
    <w:rsid w:val="00B0654F"/>
    <w:rsid w:val="00B06727"/>
    <w:rsid w:val="00B10658"/>
    <w:rsid w:val="00B15465"/>
    <w:rsid w:val="00B173C0"/>
    <w:rsid w:val="00B2094E"/>
    <w:rsid w:val="00B21CF4"/>
    <w:rsid w:val="00B227E8"/>
    <w:rsid w:val="00B25449"/>
    <w:rsid w:val="00B25705"/>
    <w:rsid w:val="00B271A6"/>
    <w:rsid w:val="00B303ED"/>
    <w:rsid w:val="00B3118A"/>
    <w:rsid w:val="00B37B38"/>
    <w:rsid w:val="00B40B6A"/>
    <w:rsid w:val="00B523D5"/>
    <w:rsid w:val="00B52932"/>
    <w:rsid w:val="00B52B50"/>
    <w:rsid w:val="00B52DFE"/>
    <w:rsid w:val="00B5342E"/>
    <w:rsid w:val="00B536DD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736A"/>
    <w:rsid w:val="00B97A33"/>
    <w:rsid w:val="00BA19C3"/>
    <w:rsid w:val="00BA266F"/>
    <w:rsid w:val="00BA3B88"/>
    <w:rsid w:val="00BA5231"/>
    <w:rsid w:val="00BA6121"/>
    <w:rsid w:val="00BA695B"/>
    <w:rsid w:val="00BB4EEF"/>
    <w:rsid w:val="00BC1FB5"/>
    <w:rsid w:val="00BC427F"/>
    <w:rsid w:val="00BC757B"/>
    <w:rsid w:val="00BD29E3"/>
    <w:rsid w:val="00BD6436"/>
    <w:rsid w:val="00BE0EB6"/>
    <w:rsid w:val="00BE24D2"/>
    <w:rsid w:val="00BF40D7"/>
    <w:rsid w:val="00BF74CE"/>
    <w:rsid w:val="00C00154"/>
    <w:rsid w:val="00C01755"/>
    <w:rsid w:val="00C01CFE"/>
    <w:rsid w:val="00C01FBD"/>
    <w:rsid w:val="00C03C86"/>
    <w:rsid w:val="00C04B9D"/>
    <w:rsid w:val="00C110A2"/>
    <w:rsid w:val="00C15034"/>
    <w:rsid w:val="00C17E50"/>
    <w:rsid w:val="00C211EC"/>
    <w:rsid w:val="00C2176E"/>
    <w:rsid w:val="00C23A0D"/>
    <w:rsid w:val="00C24BAE"/>
    <w:rsid w:val="00C270F5"/>
    <w:rsid w:val="00C305C7"/>
    <w:rsid w:val="00C30D68"/>
    <w:rsid w:val="00C36E49"/>
    <w:rsid w:val="00C4046C"/>
    <w:rsid w:val="00C42AB9"/>
    <w:rsid w:val="00C479D1"/>
    <w:rsid w:val="00C51865"/>
    <w:rsid w:val="00C546FE"/>
    <w:rsid w:val="00C55267"/>
    <w:rsid w:val="00C63D6B"/>
    <w:rsid w:val="00C655BB"/>
    <w:rsid w:val="00C65A9E"/>
    <w:rsid w:val="00C67960"/>
    <w:rsid w:val="00C74B9F"/>
    <w:rsid w:val="00C801A8"/>
    <w:rsid w:val="00C823A9"/>
    <w:rsid w:val="00C844F2"/>
    <w:rsid w:val="00C86DD9"/>
    <w:rsid w:val="00C91185"/>
    <w:rsid w:val="00C95152"/>
    <w:rsid w:val="00C96999"/>
    <w:rsid w:val="00CA404C"/>
    <w:rsid w:val="00CA6915"/>
    <w:rsid w:val="00CA7319"/>
    <w:rsid w:val="00CA7459"/>
    <w:rsid w:val="00CB4AC4"/>
    <w:rsid w:val="00CB54C7"/>
    <w:rsid w:val="00CB7D34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CCB"/>
    <w:rsid w:val="00CE4D66"/>
    <w:rsid w:val="00CE521F"/>
    <w:rsid w:val="00CE6808"/>
    <w:rsid w:val="00CF2EEF"/>
    <w:rsid w:val="00CF4B8F"/>
    <w:rsid w:val="00CF580B"/>
    <w:rsid w:val="00CF742D"/>
    <w:rsid w:val="00D0095E"/>
    <w:rsid w:val="00D05F47"/>
    <w:rsid w:val="00D10C7C"/>
    <w:rsid w:val="00D111BE"/>
    <w:rsid w:val="00D13CE5"/>
    <w:rsid w:val="00D1658D"/>
    <w:rsid w:val="00D17CB7"/>
    <w:rsid w:val="00D21ED2"/>
    <w:rsid w:val="00D24B31"/>
    <w:rsid w:val="00D31516"/>
    <w:rsid w:val="00D32A58"/>
    <w:rsid w:val="00D33DF6"/>
    <w:rsid w:val="00D36DD9"/>
    <w:rsid w:val="00D4059F"/>
    <w:rsid w:val="00D40924"/>
    <w:rsid w:val="00D41DFF"/>
    <w:rsid w:val="00D557AC"/>
    <w:rsid w:val="00D61A28"/>
    <w:rsid w:val="00D621C7"/>
    <w:rsid w:val="00D6308C"/>
    <w:rsid w:val="00D63C5F"/>
    <w:rsid w:val="00D779AE"/>
    <w:rsid w:val="00D805CF"/>
    <w:rsid w:val="00D808C8"/>
    <w:rsid w:val="00D8431D"/>
    <w:rsid w:val="00D84341"/>
    <w:rsid w:val="00D91F6C"/>
    <w:rsid w:val="00D92344"/>
    <w:rsid w:val="00DA240C"/>
    <w:rsid w:val="00DA3F88"/>
    <w:rsid w:val="00DA6CB1"/>
    <w:rsid w:val="00DB65F0"/>
    <w:rsid w:val="00DB7313"/>
    <w:rsid w:val="00DC11FD"/>
    <w:rsid w:val="00DC1EC5"/>
    <w:rsid w:val="00DC2639"/>
    <w:rsid w:val="00DC2E37"/>
    <w:rsid w:val="00DC4969"/>
    <w:rsid w:val="00DC4B58"/>
    <w:rsid w:val="00DC6207"/>
    <w:rsid w:val="00DE53CE"/>
    <w:rsid w:val="00DF0E22"/>
    <w:rsid w:val="00DF21AF"/>
    <w:rsid w:val="00DF38EE"/>
    <w:rsid w:val="00DF3E9D"/>
    <w:rsid w:val="00DF4F5E"/>
    <w:rsid w:val="00DF6EF7"/>
    <w:rsid w:val="00E030E8"/>
    <w:rsid w:val="00E03952"/>
    <w:rsid w:val="00E06214"/>
    <w:rsid w:val="00E116B1"/>
    <w:rsid w:val="00E1216A"/>
    <w:rsid w:val="00E14765"/>
    <w:rsid w:val="00E17697"/>
    <w:rsid w:val="00E2019A"/>
    <w:rsid w:val="00E22E3B"/>
    <w:rsid w:val="00E2602F"/>
    <w:rsid w:val="00E3006E"/>
    <w:rsid w:val="00E305B6"/>
    <w:rsid w:val="00E30E7A"/>
    <w:rsid w:val="00E336DF"/>
    <w:rsid w:val="00E37D38"/>
    <w:rsid w:val="00E41CD1"/>
    <w:rsid w:val="00E439C9"/>
    <w:rsid w:val="00E45539"/>
    <w:rsid w:val="00E45D6A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3E90"/>
    <w:rsid w:val="00E64AC7"/>
    <w:rsid w:val="00E74472"/>
    <w:rsid w:val="00E75049"/>
    <w:rsid w:val="00E85BF5"/>
    <w:rsid w:val="00E86AEF"/>
    <w:rsid w:val="00E916FD"/>
    <w:rsid w:val="00E94BCC"/>
    <w:rsid w:val="00EA10BE"/>
    <w:rsid w:val="00EA24AE"/>
    <w:rsid w:val="00EA5988"/>
    <w:rsid w:val="00EB24B2"/>
    <w:rsid w:val="00EB419D"/>
    <w:rsid w:val="00EB51BF"/>
    <w:rsid w:val="00EB558F"/>
    <w:rsid w:val="00EB60E1"/>
    <w:rsid w:val="00EC07F8"/>
    <w:rsid w:val="00EC0838"/>
    <w:rsid w:val="00EC0B5C"/>
    <w:rsid w:val="00EC1A3A"/>
    <w:rsid w:val="00EC2A3F"/>
    <w:rsid w:val="00ED3DB9"/>
    <w:rsid w:val="00ED50E4"/>
    <w:rsid w:val="00EE0372"/>
    <w:rsid w:val="00EE36A2"/>
    <w:rsid w:val="00EE5102"/>
    <w:rsid w:val="00EF30C5"/>
    <w:rsid w:val="00EF4925"/>
    <w:rsid w:val="00EF6038"/>
    <w:rsid w:val="00EF71B9"/>
    <w:rsid w:val="00F00F7D"/>
    <w:rsid w:val="00F02258"/>
    <w:rsid w:val="00F03D97"/>
    <w:rsid w:val="00F06168"/>
    <w:rsid w:val="00F06688"/>
    <w:rsid w:val="00F06861"/>
    <w:rsid w:val="00F0749E"/>
    <w:rsid w:val="00F11CB7"/>
    <w:rsid w:val="00F172C2"/>
    <w:rsid w:val="00F2080A"/>
    <w:rsid w:val="00F214B6"/>
    <w:rsid w:val="00F2492A"/>
    <w:rsid w:val="00F25D6B"/>
    <w:rsid w:val="00F27BDD"/>
    <w:rsid w:val="00F307F6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38A2"/>
    <w:rsid w:val="00F63E4A"/>
    <w:rsid w:val="00F64F25"/>
    <w:rsid w:val="00F673BF"/>
    <w:rsid w:val="00F7084F"/>
    <w:rsid w:val="00F713C6"/>
    <w:rsid w:val="00F73B56"/>
    <w:rsid w:val="00F73EE5"/>
    <w:rsid w:val="00F745D8"/>
    <w:rsid w:val="00F74B00"/>
    <w:rsid w:val="00F807BE"/>
    <w:rsid w:val="00F828E2"/>
    <w:rsid w:val="00F91DCC"/>
    <w:rsid w:val="00F939FD"/>
    <w:rsid w:val="00F9434D"/>
    <w:rsid w:val="00F94372"/>
    <w:rsid w:val="00FA1995"/>
    <w:rsid w:val="00FA2625"/>
    <w:rsid w:val="00FA3799"/>
    <w:rsid w:val="00FA3A12"/>
    <w:rsid w:val="00FA3F8C"/>
    <w:rsid w:val="00FA5DEC"/>
    <w:rsid w:val="00FA6423"/>
    <w:rsid w:val="00FB3847"/>
    <w:rsid w:val="00FC0AB4"/>
    <w:rsid w:val="00FC2970"/>
    <w:rsid w:val="00FC31DC"/>
    <w:rsid w:val="00FC56B9"/>
    <w:rsid w:val="00FD0CC3"/>
    <w:rsid w:val="00FD1B6D"/>
    <w:rsid w:val="00FD2560"/>
    <w:rsid w:val="00FE0B3A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1EC30-2D4E-4517-AD9B-1C762901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6613-AFA8-42AF-A1FF-9F14656C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1462</Words>
  <Characters>8338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6</cp:revision>
  <cp:lastPrinted>2017-04-25T06:29:00Z</cp:lastPrinted>
  <dcterms:created xsi:type="dcterms:W3CDTF">2018-06-27T06:46:00Z</dcterms:created>
  <dcterms:modified xsi:type="dcterms:W3CDTF">2018-06-27T09:42:00Z</dcterms:modified>
</cp:coreProperties>
</file>