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20" w:rsidRPr="000A46A0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0A46A0">
        <w:rPr>
          <w:rFonts w:asciiTheme="minorHAnsi" w:hAnsiTheme="minorHAnsi" w:cstheme="minorHAnsi"/>
          <w:b/>
          <w:bCs/>
        </w:rPr>
        <w:t>REPUBLIKA HRVATSKA</w:t>
      </w:r>
    </w:p>
    <w:p w:rsidR="00826E20" w:rsidRPr="000A46A0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0A46A0">
        <w:rPr>
          <w:rFonts w:asciiTheme="minorHAnsi" w:hAnsiTheme="minorHAnsi" w:cstheme="minorHAnsi"/>
          <w:b/>
          <w:bCs/>
        </w:rPr>
        <w:t>ISTARSKA ŽUPANIJA</w:t>
      </w:r>
    </w:p>
    <w:p w:rsidR="00826E20" w:rsidRPr="000A46A0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0A46A0">
        <w:rPr>
          <w:rFonts w:asciiTheme="minorHAnsi" w:hAnsiTheme="minorHAnsi" w:cstheme="minorHAnsi"/>
          <w:b/>
          <w:bCs/>
        </w:rPr>
        <w:t>OPĆINA MEDULIN</w:t>
      </w:r>
    </w:p>
    <w:p w:rsidR="00826E20" w:rsidRPr="000A46A0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0A46A0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0A46A0">
        <w:rPr>
          <w:rFonts w:asciiTheme="minorHAnsi" w:hAnsiTheme="minorHAnsi" w:cstheme="minorHAnsi"/>
          <w:b/>
          <w:bCs/>
        </w:rPr>
        <w:t>Javna ustanova Kamenjak</w:t>
      </w:r>
    </w:p>
    <w:p w:rsidR="00826E20" w:rsidRPr="000A46A0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0A46A0" w:rsidRDefault="00C01755" w:rsidP="00826E20">
      <w:pPr>
        <w:jc w:val="both"/>
        <w:rPr>
          <w:rFonts w:asciiTheme="minorHAnsi" w:hAnsiTheme="minorHAnsi" w:cstheme="minorHAnsi"/>
          <w:b/>
          <w:bCs/>
        </w:rPr>
      </w:pPr>
      <w:r w:rsidRPr="000A46A0">
        <w:rPr>
          <w:rFonts w:asciiTheme="minorHAnsi" w:hAnsiTheme="minorHAnsi" w:cstheme="minorHAnsi"/>
          <w:b/>
          <w:bCs/>
        </w:rPr>
        <w:t xml:space="preserve">U </w:t>
      </w:r>
      <w:proofErr w:type="spellStart"/>
      <w:r w:rsidRPr="000A46A0">
        <w:rPr>
          <w:rFonts w:asciiTheme="minorHAnsi" w:hAnsiTheme="minorHAnsi" w:cstheme="minorHAnsi"/>
          <w:b/>
          <w:bCs/>
        </w:rPr>
        <w:t>Premanturi</w:t>
      </w:r>
      <w:proofErr w:type="spellEnd"/>
      <w:r w:rsidRPr="000A46A0">
        <w:rPr>
          <w:rFonts w:asciiTheme="minorHAnsi" w:hAnsiTheme="minorHAnsi" w:cstheme="minorHAnsi"/>
          <w:b/>
          <w:bCs/>
        </w:rPr>
        <w:t xml:space="preserve">, </w:t>
      </w:r>
      <w:r w:rsidR="00BF78B9">
        <w:rPr>
          <w:rFonts w:asciiTheme="minorHAnsi" w:hAnsiTheme="minorHAnsi" w:cstheme="minorHAnsi"/>
          <w:b/>
          <w:bCs/>
        </w:rPr>
        <w:t>17.01</w:t>
      </w:r>
      <w:r w:rsidR="00846B46" w:rsidRPr="000A46A0">
        <w:rPr>
          <w:rFonts w:asciiTheme="minorHAnsi" w:hAnsiTheme="minorHAnsi" w:cstheme="minorHAnsi"/>
          <w:b/>
          <w:bCs/>
        </w:rPr>
        <w:t>.</w:t>
      </w:r>
      <w:r w:rsidR="00BF78B9">
        <w:rPr>
          <w:rFonts w:asciiTheme="minorHAnsi" w:hAnsiTheme="minorHAnsi" w:cstheme="minorHAnsi"/>
          <w:b/>
          <w:bCs/>
        </w:rPr>
        <w:t>2017</w:t>
      </w:r>
      <w:r w:rsidR="00826E20" w:rsidRPr="000A46A0">
        <w:rPr>
          <w:rFonts w:asciiTheme="minorHAnsi" w:hAnsiTheme="minorHAnsi" w:cstheme="minorHAnsi"/>
          <w:b/>
          <w:bCs/>
        </w:rPr>
        <w:t>.</w:t>
      </w:r>
    </w:p>
    <w:p w:rsidR="00826E20" w:rsidRPr="000A46A0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0A46A0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0A46A0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0A46A0" w:rsidRDefault="00826E20" w:rsidP="0087765E">
      <w:pPr>
        <w:jc w:val="center"/>
        <w:rPr>
          <w:rFonts w:asciiTheme="minorHAnsi" w:hAnsiTheme="minorHAnsi" w:cstheme="minorHAnsi"/>
          <w:b/>
          <w:bCs/>
        </w:rPr>
      </w:pPr>
      <w:r w:rsidRPr="000A46A0">
        <w:rPr>
          <w:rFonts w:asciiTheme="minorHAnsi" w:hAnsiTheme="minorHAnsi" w:cstheme="minorHAnsi"/>
          <w:b/>
          <w:bCs/>
        </w:rPr>
        <w:t>SKRAĆENI ZAPISNIK</w:t>
      </w:r>
    </w:p>
    <w:p w:rsidR="00826E20" w:rsidRPr="000A46A0" w:rsidRDefault="00826E20" w:rsidP="0087765E">
      <w:pPr>
        <w:jc w:val="center"/>
        <w:rPr>
          <w:rFonts w:asciiTheme="minorHAnsi" w:hAnsiTheme="minorHAnsi" w:cstheme="minorHAnsi"/>
          <w:b/>
          <w:bCs/>
        </w:rPr>
      </w:pPr>
    </w:p>
    <w:p w:rsidR="00826E20" w:rsidRPr="000A46A0" w:rsidRDefault="00BF78B9" w:rsidP="0087765E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SA 225</w:t>
      </w:r>
      <w:r w:rsidR="00826E20" w:rsidRPr="000A46A0">
        <w:rPr>
          <w:rFonts w:asciiTheme="minorHAnsi" w:hAnsiTheme="minorHAnsi" w:cstheme="minorHAnsi"/>
          <w:b/>
          <w:bCs/>
        </w:rPr>
        <w:t>. SJEDNICE UPRAVNOG VIJEĆA JU KAMENJAK</w:t>
      </w:r>
    </w:p>
    <w:p w:rsidR="00826E20" w:rsidRPr="000A46A0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0A46A0" w:rsidRDefault="00826E20" w:rsidP="00826E20">
      <w:pPr>
        <w:jc w:val="both"/>
        <w:rPr>
          <w:rFonts w:asciiTheme="minorHAnsi" w:hAnsiTheme="minorHAnsi" w:cstheme="minorHAnsi"/>
        </w:rPr>
      </w:pPr>
    </w:p>
    <w:p w:rsidR="00826E20" w:rsidRPr="000A46A0" w:rsidRDefault="00826E20" w:rsidP="00826E20">
      <w:pPr>
        <w:jc w:val="both"/>
        <w:rPr>
          <w:rFonts w:asciiTheme="minorHAnsi" w:hAnsiTheme="minorHAnsi" w:cstheme="minorHAnsi"/>
        </w:rPr>
      </w:pPr>
      <w:r w:rsidRPr="000A46A0">
        <w:rPr>
          <w:rFonts w:asciiTheme="minorHAnsi" w:hAnsiTheme="minorHAnsi" w:cstheme="minorHAnsi"/>
        </w:rPr>
        <w:t xml:space="preserve">Održane </w:t>
      </w:r>
      <w:r w:rsidR="00C01755" w:rsidRPr="000A46A0">
        <w:rPr>
          <w:rFonts w:asciiTheme="minorHAnsi" w:hAnsiTheme="minorHAnsi" w:cstheme="minorHAnsi"/>
        </w:rPr>
        <w:t xml:space="preserve">dana </w:t>
      </w:r>
      <w:r w:rsidR="00BF78B9">
        <w:rPr>
          <w:rFonts w:asciiTheme="minorHAnsi" w:hAnsiTheme="minorHAnsi" w:cstheme="minorHAnsi"/>
        </w:rPr>
        <w:t>17</w:t>
      </w:r>
      <w:r w:rsidR="00C01755" w:rsidRPr="000A46A0">
        <w:rPr>
          <w:rFonts w:asciiTheme="minorHAnsi" w:hAnsiTheme="minorHAnsi" w:cstheme="minorHAnsi"/>
        </w:rPr>
        <w:t xml:space="preserve">. </w:t>
      </w:r>
      <w:r w:rsidR="00BF78B9">
        <w:rPr>
          <w:rFonts w:asciiTheme="minorHAnsi" w:hAnsiTheme="minorHAnsi" w:cstheme="minorHAnsi"/>
        </w:rPr>
        <w:t>siječnja 2017</w:t>
      </w:r>
      <w:r w:rsidR="00FF116D" w:rsidRPr="000A46A0">
        <w:rPr>
          <w:rFonts w:asciiTheme="minorHAnsi" w:hAnsiTheme="minorHAnsi" w:cstheme="minorHAnsi"/>
        </w:rPr>
        <w:t>. godi</w:t>
      </w:r>
      <w:r w:rsidR="00C01755" w:rsidRPr="000A46A0">
        <w:rPr>
          <w:rFonts w:asciiTheme="minorHAnsi" w:hAnsiTheme="minorHAnsi" w:cstheme="minorHAnsi"/>
        </w:rPr>
        <w:t>ne  u 17:00</w:t>
      </w:r>
      <w:r w:rsidR="00423333" w:rsidRPr="000A46A0">
        <w:rPr>
          <w:rFonts w:asciiTheme="minorHAnsi" w:hAnsiTheme="minorHAnsi" w:cstheme="minorHAnsi"/>
        </w:rPr>
        <w:t xml:space="preserve"> sati.</w:t>
      </w:r>
    </w:p>
    <w:p w:rsidR="00826E20" w:rsidRPr="000A46A0" w:rsidRDefault="00826E20" w:rsidP="00826E20">
      <w:pPr>
        <w:jc w:val="both"/>
        <w:rPr>
          <w:rFonts w:asciiTheme="minorHAnsi" w:hAnsiTheme="minorHAnsi" w:cstheme="minorHAnsi"/>
        </w:rPr>
      </w:pPr>
    </w:p>
    <w:p w:rsidR="00EA10BE" w:rsidRPr="000A46A0" w:rsidRDefault="003E5878" w:rsidP="00826E20">
      <w:pPr>
        <w:jc w:val="both"/>
        <w:rPr>
          <w:rFonts w:asciiTheme="minorHAnsi" w:hAnsiTheme="minorHAnsi" w:cstheme="minorHAnsi"/>
        </w:rPr>
      </w:pPr>
      <w:r w:rsidRPr="000A46A0">
        <w:rPr>
          <w:rFonts w:asciiTheme="minorHAnsi" w:hAnsiTheme="minorHAnsi" w:cstheme="minorHAnsi"/>
        </w:rPr>
        <w:t xml:space="preserve">Prisutni: </w:t>
      </w:r>
      <w:r w:rsidR="00826E20" w:rsidRPr="000A46A0">
        <w:rPr>
          <w:rFonts w:asciiTheme="minorHAnsi" w:hAnsiTheme="minorHAnsi" w:cstheme="minorHAnsi"/>
        </w:rPr>
        <w:t xml:space="preserve"> Vlasta Iveša Mihovilović</w:t>
      </w:r>
      <w:r w:rsidRPr="000A46A0">
        <w:rPr>
          <w:rFonts w:asciiTheme="minorHAnsi" w:hAnsiTheme="minorHAnsi" w:cstheme="minorHAnsi"/>
        </w:rPr>
        <w:t>, Matija Medica, Goran Peruško</w:t>
      </w:r>
      <w:r w:rsidR="003E687E" w:rsidRPr="000A46A0">
        <w:rPr>
          <w:rFonts w:asciiTheme="minorHAnsi" w:hAnsiTheme="minorHAnsi" w:cstheme="minorHAnsi"/>
        </w:rPr>
        <w:t>, Tea Gobo</w:t>
      </w:r>
    </w:p>
    <w:p w:rsidR="00826E20" w:rsidRPr="000A46A0" w:rsidRDefault="00423333" w:rsidP="00826E20">
      <w:pPr>
        <w:jc w:val="both"/>
        <w:rPr>
          <w:rFonts w:asciiTheme="minorHAnsi" w:hAnsiTheme="minorHAnsi" w:cstheme="minorHAnsi"/>
        </w:rPr>
      </w:pPr>
      <w:r w:rsidRPr="000A46A0">
        <w:rPr>
          <w:rFonts w:asciiTheme="minorHAnsi" w:hAnsiTheme="minorHAnsi" w:cstheme="minorHAnsi"/>
        </w:rPr>
        <w:t>Odsutni:</w:t>
      </w:r>
      <w:r w:rsidR="00BF78B9">
        <w:rPr>
          <w:rFonts w:asciiTheme="minorHAnsi" w:hAnsiTheme="minorHAnsi" w:cstheme="minorHAnsi"/>
        </w:rPr>
        <w:t xml:space="preserve"> Ljubomir Mezulić</w:t>
      </w:r>
    </w:p>
    <w:p w:rsidR="00826E20" w:rsidRPr="000A46A0" w:rsidRDefault="00D92344" w:rsidP="00826E20">
      <w:pPr>
        <w:jc w:val="both"/>
        <w:rPr>
          <w:rFonts w:asciiTheme="minorHAnsi" w:hAnsiTheme="minorHAnsi" w:cstheme="minorHAnsi"/>
        </w:rPr>
      </w:pPr>
      <w:r w:rsidRPr="000A46A0">
        <w:rPr>
          <w:rFonts w:asciiTheme="minorHAnsi" w:hAnsiTheme="minorHAnsi" w:cstheme="minorHAnsi"/>
        </w:rPr>
        <w:t>Ostali:</w:t>
      </w:r>
      <w:r w:rsidR="00423333" w:rsidRPr="000A46A0">
        <w:rPr>
          <w:rFonts w:asciiTheme="minorHAnsi" w:hAnsiTheme="minorHAnsi" w:cstheme="minorHAnsi"/>
        </w:rPr>
        <w:t xml:space="preserve"> ravnateljica Maja Šarić</w:t>
      </w:r>
      <w:r w:rsidR="00EB558F" w:rsidRPr="000A46A0">
        <w:rPr>
          <w:rFonts w:asciiTheme="minorHAnsi" w:hAnsiTheme="minorHAnsi" w:cstheme="minorHAnsi"/>
        </w:rPr>
        <w:t xml:space="preserve">, </w:t>
      </w:r>
      <w:r w:rsidR="007705BC" w:rsidRPr="000A46A0">
        <w:rPr>
          <w:rFonts w:asciiTheme="minorHAnsi" w:hAnsiTheme="minorHAnsi" w:cstheme="minorHAnsi"/>
        </w:rPr>
        <w:t>zapisničar</w:t>
      </w:r>
      <w:r w:rsidR="00567612" w:rsidRPr="000A46A0">
        <w:rPr>
          <w:rFonts w:asciiTheme="minorHAnsi" w:hAnsiTheme="minorHAnsi" w:cstheme="minorHAnsi"/>
        </w:rPr>
        <w:t>ka Greta Pavić</w:t>
      </w:r>
    </w:p>
    <w:p w:rsidR="00826E20" w:rsidRPr="000A46A0" w:rsidRDefault="00826E20" w:rsidP="00826E20">
      <w:pPr>
        <w:jc w:val="both"/>
        <w:rPr>
          <w:rFonts w:asciiTheme="minorHAnsi" w:hAnsiTheme="minorHAnsi" w:cstheme="minorHAnsi"/>
        </w:rPr>
      </w:pPr>
    </w:p>
    <w:p w:rsidR="00CA6915" w:rsidRPr="000A46A0" w:rsidRDefault="00CA6915" w:rsidP="00CA6915">
      <w:pPr>
        <w:spacing w:after="120"/>
        <w:jc w:val="center"/>
        <w:rPr>
          <w:rFonts w:asciiTheme="minorHAnsi" w:hAnsiTheme="minorHAnsi" w:cstheme="minorHAnsi"/>
        </w:rPr>
      </w:pPr>
    </w:p>
    <w:p w:rsidR="00110A09" w:rsidRPr="000A46A0" w:rsidRDefault="00110A09" w:rsidP="00110A09">
      <w:pPr>
        <w:spacing w:after="120"/>
        <w:jc w:val="center"/>
        <w:rPr>
          <w:rFonts w:asciiTheme="minorHAnsi" w:hAnsiTheme="minorHAnsi" w:cstheme="minorHAnsi"/>
        </w:rPr>
      </w:pPr>
      <w:r w:rsidRPr="000A46A0">
        <w:rPr>
          <w:rFonts w:asciiTheme="minorHAnsi" w:hAnsiTheme="minorHAnsi" w:cstheme="minorHAnsi"/>
        </w:rPr>
        <w:t>D N E V N I  R E D</w:t>
      </w:r>
    </w:p>
    <w:p w:rsidR="00BF78B9" w:rsidRPr="00BF78B9" w:rsidRDefault="00BF78B9" w:rsidP="00BF78B9">
      <w:pPr>
        <w:widowControl/>
        <w:numPr>
          <w:ilvl w:val="0"/>
          <w:numId w:val="38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kern w:val="0"/>
          <w:lang w:eastAsia="en-US" w:bidi="ar-SA"/>
        </w:rPr>
      </w:pPr>
      <w:r w:rsidRPr="00BF78B9">
        <w:rPr>
          <w:rFonts w:asciiTheme="minorHAnsi" w:eastAsiaTheme="minorHAnsi" w:hAnsiTheme="minorHAnsi" w:cstheme="minorBidi"/>
          <w:kern w:val="0"/>
          <w:lang w:eastAsia="en-US" w:bidi="ar-SA"/>
        </w:rPr>
        <w:t>Zapisnik s 223. sjednice UV</w:t>
      </w:r>
    </w:p>
    <w:p w:rsidR="00BF78B9" w:rsidRPr="00BF78B9" w:rsidRDefault="00BF78B9" w:rsidP="00BF78B9">
      <w:pPr>
        <w:widowControl/>
        <w:numPr>
          <w:ilvl w:val="0"/>
          <w:numId w:val="38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kern w:val="0"/>
          <w:lang w:eastAsia="en-US" w:bidi="ar-SA"/>
        </w:rPr>
      </w:pPr>
      <w:r w:rsidRPr="00BF78B9">
        <w:rPr>
          <w:rFonts w:asciiTheme="minorHAnsi" w:eastAsiaTheme="minorHAnsi" w:hAnsiTheme="minorHAnsi" w:cstheme="minorBidi"/>
          <w:kern w:val="0"/>
          <w:lang w:eastAsia="en-US" w:bidi="ar-SA"/>
        </w:rPr>
        <w:t>Usvajanje Pravilnika o radu</w:t>
      </w:r>
    </w:p>
    <w:p w:rsidR="00BF78B9" w:rsidRPr="00BF78B9" w:rsidRDefault="00BF78B9" w:rsidP="00BF78B9">
      <w:pPr>
        <w:widowControl/>
        <w:numPr>
          <w:ilvl w:val="0"/>
          <w:numId w:val="38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kern w:val="0"/>
          <w:lang w:eastAsia="en-US" w:bidi="ar-SA"/>
        </w:rPr>
      </w:pPr>
      <w:r w:rsidRPr="00BF78B9">
        <w:rPr>
          <w:rFonts w:asciiTheme="minorHAnsi" w:eastAsiaTheme="minorHAnsi" w:hAnsiTheme="minorHAnsi" w:cstheme="minorBidi"/>
          <w:kern w:val="0"/>
          <w:lang w:eastAsia="en-US" w:bidi="ar-SA"/>
        </w:rPr>
        <w:t>Donošenje Odluke o raspisivanju natječaja za radno mjesto edukatora na određeno vrijeme</w:t>
      </w:r>
    </w:p>
    <w:p w:rsidR="00BF78B9" w:rsidRPr="00BF78B9" w:rsidRDefault="00BF78B9" w:rsidP="00BF78B9">
      <w:pPr>
        <w:widowControl/>
        <w:numPr>
          <w:ilvl w:val="0"/>
          <w:numId w:val="38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kern w:val="0"/>
          <w:lang w:eastAsia="en-US" w:bidi="ar-SA"/>
        </w:rPr>
      </w:pPr>
      <w:r w:rsidRPr="00BF78B9">
        <w:rPr>
          <w:rFonts w:asciiTheme="minorHAnsi" w:eastAsiaTheme="minorHAnsi" w:hAnsiTheme="minorHAnsi" w:cstheme="minorBidi"/>
          <w:kern w:val="0"/>
          <w:lang w:eastAsia="en-US" w:bidi="ar-SA"/>
        </w:rPr>
        <w:t>Potvrda ponude za uspostavu sustava evidencije radnog vremena</w:t>
      </w:r>
    </w:p>
    <w:p w:rsidR="00BF78B9" w:rsidRPr="00BF78B9" w:rsidRDefault="00BF78B9" w:rsidP="00BF78B9">
      <w:pPr>
        <w:widowControl/>
        <w:numPr>
          <w:ilvl w:val="0"/>
          <w:numId w:val="38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kern w:val="0"/>
          <w:lang w:eastAsia="en-US" w:bidi="ar-SA"/>
        </w:rPr>
      </w:pPr>
      <w:r w:rsidRPr="00BF78B9">
        <w:rPr>
          <w:rFonts w:asciiTheme="minorHAnsi" w:eastAsiaTheme="minorHAnsi" w:hAnsiTheme="minorHAnsi" w:cstheme="minorBidi"/>
          <w:kern w:val="0"/>
          <w:lang w:eastAsia="en-US" w:bidi="ar-SA"/>
        </w:rPr>
        <w:t>Potvrda ponuda za nabavu traktora s dodacima</w:t>
      </w:r>
    </w:p>
    <w:p w:rsidR="00BF78B9" w:rsidRPr="00BF78B9" w:rsidRDefault="00BF78B9" w:rsidP="00BF78B9">
      <w:pPr>
        <w:widowControl/>
        <w:numPr>
          <w:ilvl w:val="0"/>
          <w:numId w:val="38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kern w:val="0"/>
          <w:lang w:eastAsia="en-US" w:bidi="ar-SA"/>
        </w:rPr>
      </w:pPr>
      <w:r w:rsidRPr="00BF78B9">
        <w:rPr>
          <w:rFonts w:asciiTheme="minorHAnsi" w:eastAsiaTheme="minorHAnsi" w:hAnsiTheme="minorHAnsi" w:cstheme="minorBidi"/>
          <w:kern w:val="0"/>
          <w:lang w:eastAsia="en-US" w:bidi="ar-SA"/>
        </w:rPr>
        <w:t>Potvrda ponude za čišćenje bitnica</w:t>
      </w:r>
    </w:p>
    <w:p w:rsidR="00BF78B9" w:rsidRPr="00BF78B9" w:rsidRDefault="00BF78B9" w:rsidP="00BF78B9">
      <w:pPr>
        <w:widowControl/>
        <w:numPr>
          <w:ilvl w:val="0"/>
          <w:numId w:val="38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kern w:val="0"/>
          <w:lang w:eastAsia="en-US" w:bidi="ar-SA"/>
        </w:rPr>
      </w:pPr>
      <w:r w:rsidRPr="00BF78B9">
        <w:rPr>
          <w:rFonts w:asciiTheme="minorHAnsi" w:eastAsiaTheme="minorHAnsi" w:hAnsiTheme="minorHAnsi" w:cstheme="minorBidi"/>
          <w:kern w:val="0"/>
          <w:lang w:eastAsia="en-US" w:bidi="ar-SA"/>
        </w:rPr>
        <w:t>Predstavljanje idejnog rješenja SRK PULS</w:t>
      </w:r>
    </w:p>
    <w:p w:rsidR="00BF78B9" w:rsidRPr="00BF78B9" w:rsidRDefault="00BF78B9" w:rsidP="00BF78B9">
      <w:pPr>
        <w:widowControl/>
        <w:numPr>
          <w:ilvl w:val="0"/>
          <w:numId w:val="38"/>
        </w:numPr>
        <w:suppressAutoHyphens w:val="0"/>
        <w:spacing w:after="200" w:line="276" w:lineRule="auto"/>
        <w:ind w:left="714" w:hanging="357"/>
        <w:contextualSpacing/>
        <w:rPr>
          <w:rFonts w:asciiTheme="minorHAnsi" w:eastAsiaTheme="minorHAnsi" w:hAnsiTheme="minorHAnsi" w:cstheme="minorBidi"/>
          <w:kern w:val="0"/>
          <w:lang w:eastAsia="en-US" w:bidi="ar-SA"/>
        </w:rPr>
      </w:pPr>
      <w:r w:rsidRPr="00BF78B9">
        <w:rPr>
          <w:rFonts w:asciiTheme="minorHAnsi" w:eastAsiaTheme="minorHAnsi" w:hAnsiTheme="minorHAnsi" w:cstheme="minorBidi"/>
          <w:kern w:val="0"/>
          <w:lang w:eastAsia="en-US" w:bidi="ar-SA"/>
        </w:rPr>
        <w:t>Predstavljanje projekta izrade monografije o povijesti turizma Općine Medulin</w:t>
      </w:r>
    </w:p>
    <w:p w:rsidR="00BF78B9" w:rsidRPr="00BF78B9" w:rsidRDefault="00BF78B9" w:rsidP="00BF78B9">
      <w:pPr>
        <w:widowControl/>
        <w:numPr>
          <w:ilvl w:val="0"/>
          <w:numId w:val="38"/>
        </w:numPr>
        <w:suppressAutoHyphens w:val="0"/>
        <w:spacing w:after="200" w:line="276" w:lineRule="auto"/>
        <w:ind w:left="714" w:hanging="357"/>
        <w:contextualSpacing/>
        <w:rPr>
          <w:rFonts w:asciiTheme="minorHAnsi" w:eastAsiaTheme="minorHAnsi" w:hAnsiTheme="minorHAnsi" w:cstheme="minorBidi"/>
          <w:kern w:val="0"/>
          <w:lang w:eastAsia="en-US" w:bidi="ar-SA"/>
        </w:rPr>
      </w:pPr>
      <w:r w:rsidRPr="00BF78B9">
        <w:rPr>
          <w:rFonts w:asciiTheme="minorHAnsi" w:eastAsiaTheme="minorHAnsi" w:hAnsiTheme="minorHAnsi" w:cstheme="minorBidi"/>
          <w:kern w:val="0"/>
          <w:lang w:eastAsia="en-US" w:bidi="ar-SA"/>
        </w:rPr>
        <w:t xml:space="preserve">Predstavljanje publikacije </w:t>
      </w:r>
      <w:proofErr w:type="spellStart"/>
      <w:r w:rsidRPr="00BF78B9">
        <w:rPr>
          <w:rFonts w:asciiTheme="minorHAnsi" w:eastAsiaTheme="minorHAnsi" w:hAnsiTheme="minorHAnsi" w:cstheme="minorBidi"/>
          <w:kern w:val="0"/>
          <w:lang w:eastAsia="en-US" w:bidi="ar-SA"/>
        </w:rPr>
        <w:t>Premanturski</w:t>
      </w:r>
      <w:proofErr w:type="spellEnd"/>
      <w:r w:rsidRPr="00BF78B9">
        <w:rPr>
          <w:rFonts w:asciiTheme="minorHAnsi" w:eastAsiaTheme="minorHAnsi" w:hAnsiTheme="minorHAnsi" w:cstheme="minorBidi"/>
          <w:kern w:val="0"/>
          <w:lang w:eastAsia="en-US" w:bidi="ar-SA"/>
        </w:rPr>
        <w:t xml:space="preserve"> kaleidoskop</w:t>
      </w:r>
    </w:p>
    <w:p w:rsidR="00BF78B9" w:rsidRPr="00BF78B9" w:rsidRDefault="00BF78B9" w:rsidP="00BF78B9">
      <w:pPr>
        <w:widowControl/>
        <w:numPr>
          <w:ilvl w:val="0"/>
          <w:numId w:val="38"/>
        </w:numPr>
        <w:suppressAutoHyphens w:val="0"/>
        <w:spacing w:after="60" w:line="276" w:lineRule="auto"/>
        <w:ind w:left="714" w:hanging="357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BF78B9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Razno</w:t>
      </w:r>
    </w:p>
    <w:p w:rsidR="00BF78B9" w:rsidRPr="00BF78B9" w:rsidRDefault="00BF78B9" w:rsidP="00BF78B9">
      <w:pPr>
        <w:widowControl/>
        <w:suppressAutoHyphens w:val="0"/>
        <w:ind w:left="6172"/>
        <w:contextualSpacing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140E78" w:rsidRPr="000A46A0" w:rsidRDefault="00140E78" w:rsidP="00110A09">
      <w:pPr>
        <w:spacing w:after="120"/>
        <w:jc w:val="center"/>
        <w:rPr>
          <w:rFonts w:asciiTheme="minorHAnsi" w:hAnsiTheme="minorHAnsi" w:cstheme="minorHAnsi"/>
        </w:rPr>
      </w:pPr>
    </w:p>
    <w:p w:rsidR="00E06214" w:rsidRPr="00E06214" w:rsidRDefault="00E06214" w:rsidP="00E06214">
      <w:pPr>
        <w:widowControl/>
        <w:suppressAutoHyphens w:val="0"/>
        <w:ind w:left="6172"/>
        <w:contextualSpacing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151FA2" w:rsidRPr="000A46A0" w:rsidRDefault="006861C6" w:rsidP="00151FA2">
      <w:pPr>
        <w:tabs>
          <w:tab w:val="left" w:pos="2040"/>
        </w:tabs>
        <w:rPr>
          <w:rFonts w:asciiTheme="minorHAnsi" w:hAnsiTheme="minorHAnsi" w:cstheme="minorHAnsi"/>
        </w:rPr>
      </w:pPr>
      <w:r w:rsidRPr="000A46A0">
        <w:rPr>
          <w:rFonts w:asciiTheme="minorHAnsi" w:hAnsiTheme="minorHAnsi" w:cstheme="minorHAnsi"/>
        </w:rPr>
        <w:t>Predsjednica</w:t>
      </w:r>
      <w:r w:rsidR="00151FA2" w:rsidRPr="000A46A0">
        <w:rPr>
          <w:rFonts w:asciiTheme="minorHAnsi" w:hAnsiTheme="minorHAnsi" w:cstheme="minorHAnsi"/>
        </w:rPr>
        <w:t xml:space="preserve"> Upravnog vijeća JU Kam</w:t>
      </w:r>
      <w:r w:rsidRPr="000A46A0">
        <w:rPr>
          <w:rFonts w:asciiTheme="minorHAnsi" w:hAnsiTheme="minorHAnsi" w:cstheme="minorHAnsi"/>
        </w:rPr>
        <w:t>enjak otvara</w:t>
      </w:r>
      <w:r w:rsidR="00677294" w:rsidRPr="000A46A0">
        <w:rPr>
          <w:rFonts w:asciiTheme="minorHAnsi" w:hAnsiTheme="minorHAnsi" w:cstheme="minorHAnsi"/>
        </w:rPr>
        <w:t xml:space="preserve"> sjednicu i predlaže dnevni red. </w:t>
      </w:r>
    </w:p>
    <w:p w:rsidR="00151FA2" w:rsidRPr="000A46A0" w:rsidRDefault="00151FA2" w:rsidP="00151FA2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0A46A0">
        <w:rPr>
          <w:rFonts w:asciiTheme="minorHAnsi" w:hAnsiTheme="minorHAnsi" w:cstheme="minorHAnsi"/>
        </w:rPr>
        <w:t>Dnevni red se jednoglasno usvaja.</w:t>
      </w:r>
    </w:p>
    <w:p w:rsidR="00151FA2" w:rsidRPr="000A46A0" w:rsidRDefault="00677294" w:rsidP="00151FA2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0A46A0">
        <w:rPr>
          <w:rFonts w:asciiTheme="minorHAnsi" w:hAnsiTheme="minorHAnsi" w:cstheme="minorHAnsi"/>
        </w:rPr>
        <w:t xml:space="preserve">Za: </w:t>
      </w:r>
      <w:r w:rsidR="00BF78B9">
        <w:rPr>
          <w:rFonts w:asciiTheme="minorHAnsi" w:hAnsiTheme="minorHAnsi" w:cstheme="minorHAnsi"/>
        </w:rPr>
        <w:t>4</w:t>
      </w:r>
      <w:r w:rsidR="00151FA2" w:rsidRPr="000A46A0">
        <w:rPr>
          <w:rFonts w:asciiTheme="minorHAnsi" w:hAnsiTheme="minorHAnsi" w:cstheme="minorHAnsi"/>
        </w:rPr>
        <w:t xml:space="preserve"> Protiv:0</w:t>
      </w:r>
    </w:p>
    <w:p w:rsidR="00E06214" w:rsidRDefault="00E06214" w:rsidP="00677294">
      <w:pPr>
        <w:tabs>
          <w:tab w:val="left" w:pos="2040"/>
        </w:tabs>
        <w:rPr>
          <w:rFonts w:asciiTheme="minorHAnsi" w:hAnsiTheme="minorHAnsi" w:cstheme="minorHAnsi"/>
          <w:b/>
        </w:rPr>
      </w:pPr>
    </w:p>
    <w:p w:rsidR="00050B4F" w:rsidRPr="000A46A0" w:rsidRDefault="00423333" w:rsidP="00677294">
      <w:pPr>
        <w:tabs>
          <w:tab w:val="left" w:pos="2040"/>
        </w:tabs>
        <w:rPr>
          <w:rFonts w:asciiTheme="minorHAnsi" w:hAnsiTheme="minorHAnsi" w:cstheme="minorHAnsi"/>
          <w:b/>
        </w:rPr>
      </w:pPr>
      <w:r w:rsidRPr="000A46A0">
        <w:rPr>
          <w:rFonts w:asciiTheme="minorHAnsi" w:hAnsiTheme="minorHAnsi" w:cstheme="minorHAnsi"/>
          <w:b/>
        </w:rPr>
        <w:t>AD.1.</w:t>
      </w:r>
      <w:r w:rsidR="0094158F" w:rsidRPr="000A46A0">
        <w:rPr>
          <w:rFonts w:asciiTheme="minorHAnsi" w:hAnsiTheme="minorHAnsi" w:cstheme="minorHAnsi"/>
          <w:b/>
        </w:rPr>
        <w:t>Usvajanje</w:t>
      </w:r>
      <w:r w:rsidR="00BF78B9">
        <w:rPr>
          <w:rFonts w:asciiTheme="minorHAnsi" w:hAnsiTheme="minorHAnsi" w:cstheme="minorHAnsi"/>
          <w:b/>
        </w:rPr>
        <w:t xml:space="preserve"> zapisnika 223</w:t>
      </w:r>
      <w:r w:rsidR="00677294" w:rsidRPr="000A46A0">
        <w:rPr>
          <w:rFonts w:asciiTheme="minorHAnsi" w:hAnsiTheme="minorHAnsi" w:cstheme="minorHAnsi"/>
          <w:b/>
        </w:rPr>
        <w:t>. sjednice UV</w:t>
      </w:r>
    </w:p>
    <w:p w:rsidR="00C211EC" w:rsidRPr="000A46A0" w:rsidRDefault="00BF78B9" w:rsidP="00677294">
      <w:pPr>
        <w:tabs>
          <w:tab w:val="left" w:pos="20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Usvaja se zapisnik 223</w:t>
      </w:r>
      <w:r w:rsidR="00C211EC" w:rsidRPr="000A46A0">
        <w:rPr>
          <w:rFonts w:asciiTheme="minorHAnsi" w:hAnsiTheme="minorHAnsi" w:cstheme="minorHAnsi"/>
        </w:rPr>
        <w:t>. sjednice UV.</w:t>
      </w:r>
    </w:p>
    <w:p w:rsidR="000A46A0" w:rsidRDefault="00BF78B9" w:rsidP="000A46A0">
      <w:pPr>
        <w:tabs>
          <w:tab w:val="left" w:pos="20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4</w:t>
      </w:r>
      <w:r w:rsidR="00C211EC" w:rsidRPr="000A46A0">
        <w:rPr>
          <w:rFonts w:asciiTheme="minorHAnsi" w:hAnsiTheme="minorHAnsi" w:cstheme="minorHAnsi"/>
        </w:rPr>
        <w:t xml:space="preserve">         Protiv: 0</w:t>
      </w:r>
    </w:p>
    <w:p w:rsidR="0094158F" w:rsidRPr="000A46A0" w:rsidRDefault="0094158F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:rsidR="00E06214" w:rsidRDefault="00E06214" w:rsidP="00826E20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050B4F" w:rsidRDefault="00E06214" w:rsidP="00826E20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</w:t>
      </w:r>
      <w:r w:rsidR="00BF78B9">
        <w:rPr>
          <w:rFonts w:asciiTheme="minorHAnsi" w:hAnsiTheme="minorHAnsi" w:cstheme="minorHAnsi"/>
          <w:b/>
        </w:rPr>
        <w:t>D.2. Usvajanje Pravilnika o radu</w:t>
      </w:r>
    </w:p>
    <w:p w:rsidR="00111A00" w:rsidRDefault="00111A00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111A00">
        <w:rPr>
          <w:rFonts w:asciiTheme="minorHAnsi" w:hAnsiTheme="minorHAnsi" w:cstheme="minorHAnsi"/>
        </w:rPr>
        <w:t>Predsjednica UV otvara raspravu i daje riječ ravnateljici koja obrazlaže pravilnik</w:t>
      </w:r>
      <w:r>
        <w:rPr>
          <w:rFonts w:asciiTheme="minorHAnsi" w:hAnsiTheme="minorHAnsi" w:cstheme="minorHAnsi"/>
        </w:rPr>
        <w:t>. Ravnateljica upoznaje vijeće sa nadopunama koje je uvrstila u pravilnik. Vijeće predlaže da odvjetnik provjeri ubačene nadopune te da nakon toga Upravno vijeće dobije gotov materijal.</w:t>
      </w:r>
    </w:p>
    <w:p w:rsidR="00111A00" w:rsidRDefault="00111A00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Usvajanje Pravilnika prebacuje se za sljedeću sjednicu Upravnog vijeća.</w:t>
      </w:r>
    </w:p>
    <w:p w:rsidR="00111A00" w:rsidRPr="00111A00" w:rsidRDefault="00111A00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:rsidR="00C01755" w:rsidRDefault="00050B4F" w:rsidP="00C01755">
      <w:pPr>
        <w:widowControl/>
        <w:shd w:val="clear" w:color="auto" w:fill="FFFFFF"/>
        <w:suppressAutoHyphens w:val="0"/>
        <w:spacing w:after="200" w:line="276" w:lineRule="auto"/>
        <w:contextualSpacing/>
        <w:rPr>
          <w:rFonts w:asciiTheme="minorHAnsi" w:hAnsiTheme="minorHAnsi" w:cstheme="minorHAnsi"/>
          <w:b/>
        </w:rPr>
      </w:pPr>
      <w:r w:rsidRPr="000A46A0">
        <w:rPr>
          <w:rFonts w:asciiTheme="minorHAnsi" w:hAnsiTheme="minorHAnsi" w:cstheme="minorHAnsi"/>
          <w:b/>
        </w:rPr>
        <w:t>AD.3</w:t>
      </w:r>
      <w:r w:rsidR="00C01755" w:rsidRPr="000A46A0">
        <w:rPr>
          <w:rFonts w:asciiTheme="minorHAnsi" w:hAnsiTheme="minorHAnsi" w:cstheme="minorHAnsi"/>
          <w:b/>
        </w:rPr>
        <w:t xml:space="preserve">. </w:t>
      </w:r>
      <w:r w:rsidR="00BF78B9">
        <w:rPr>
          <w:rFonts w:asciiTheme="minorHAnsi" w:hAnsiTheme="minorHAnsi" w:cstheme="minorHAnsi"/>
          <w:b/>
        </w:rPr>
        <w:t xml:space="preserve">Donošenje Odluke o produženju ugovora edukatoru Goranu </w:t>
      </w:r>
      <w:proofErr w:type="spellStart"/>
      <w:r w:rsidR="00BF78B9">
        <w:rPr>
          <w:rFonts w:asciiTheme="minorHAnsi" w:hAnsiTheme="minorHAnsi" w:cstheme="minorHAnsi"/>
          <w:b/>
        </w:rPr>
        <w:t>Stjepiću</w:t>
      </w:r>
      <w:proofErr w:type="spellEnd"/>
    </w:p>
    <w:p w:rsidR="00A97EC4" w:rsidRDefault="00A97EC4" w:rsidP="00C01755">
      <w:pPr>
        <w:widowControl/>
        <w:shd w:val="clear" w:color="auto" w:fill="FFFFFF"/>
        <w:suppressAutoHyphens w:val="0"/>
        <w:spacing w:after="200" w:line="276" w:lineRule="auto"/>
        <w:contextualSpacing/>
        <w:rPr>
          <w:rFonts w:asciiTheme="minorHAnsi" w:hAnsiTheme="minorHAnsi" w:cstheme="minorHAnsi"/>
        </w:rPr>
      </w:pPr>
      <w:r w:rsidRPr="00A97EC4">
        <w:rPr>
          <w:rFonts w:asciiTheme="minorHAnsi" w:hAnsiTheme="minorHAnsi" w:cstheme="minorHAnsi"/>
        </w:rPr>
        <w:t xml:space="preserve">Predsjednica UV daje riječ ravnateljici </w:t>
      </w:r>
      <w:r>
        <w:rPr>
          <w:rFonts w:asciiTheme="minorHAnsi" w:hAnsiTheme="minorHAnsi" w:cstheme="minorHAnsi"/>
        </w:rPr>
        <w:t>koja upoznaje vijeće sa potrebom produženja Ugovora o radu na određeno vrijeme (1 godina) zbog povećanja obima poslova (djelatni</w:t>
      </w:r>
      <w:r w:rsidR="0097151B">
        <w:rPr>
          <w:rFonts w:asciiTheme="minorHAnsi" w:hAnsiTheme="minorHAnsi" w:cstheme="minorHAnsi"/>
        </w:rPr>
        <w:t>k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stručne službe je na dugotrajnom bolovanju).</w:t>
      </w:r>
    </w:p>
    <w:p w:rsidR="00A97EC4" w:rsidRDefault="00A97EC4" w:rsidP="00C01755">
      <w:pPr>
        <w:widowControl/>
        <w:shd w:val="clear" w:color="auto" w:fill="FFFFFF"/>
        <w:suppressAutoHyphens w:val="0"/>
        <w:spacing w:after="200"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Predsjednica UV predlaže da se produži ug</w:t>
      </w:r>
      <w:r w:rsidR="008666E6">
        <w:rPr>
          <w:rFonts w:asciiTheme="minorHAnsi" w:hAnsiTheme="minorHAnsi" w:cstheme="minorHAnsi"/>
        </w:rPr>
        <w:t>ovor o radu na određeno vrijeme zbog povećanog obima posla.</w:t>
      </w:r>
    </w:p>
    <w:p w:rsidR="00A97EC4" w:rsidRDefault="00A97EC4" w:rsidP="00C01755">
      <w:pPr>
        <w:widowControl/>
        <w:shd w:val="clear" w:color="auto" w:fill="FFFFFF"/>
        <w:suppressAutoHyphens w:val="0"/>
        <w:spacing w:after="200"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Vijeće jednoglasno prihvaća prijedlog.</w:t>
      </w:r>
    </w:p>
    <w:p w:rsidR="00A97EC4" w:rsidRPr="00A97EC4" w:rsidRDefault="00A97EC4" w:rsidP="00C01755">
      <w:pPr>
        <w:widowControl/>
        <w:shd w:val="clear" w:color="auto" w:fill="FFFFFF"/>
        <w:suppressAutoHyphens w:val="0"/>
        <w:spacing w:after="200"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5                  Protiv: 0</w:t>
      </w:r>
    </w:p>
    <w:p w:rsidR="008666E6" w:rsidRDefault="008666E6" w:rsidP="000E5A54">
      <w:pPr>
        <w:widowControl/>
        <w:shd w:val="clear" w:color="auto" w:fill="FFFFFF"/>
        <w:suppressAutoHyphens w:val="0"/>
        <w:spacing w:after="200" w:line="276" w:lineRule="auto"/>
        <w:contextualSpacing/>
        <w:rPr>
          <w:rFonts w:asciiTheme="minorHAnsi" w:hAnsiTheme="minorHAnsi" w:cstheme="minorHAnsi"/>
          <w:b/>
        </w:rPr>
      </w:pPr>
    </w:p>
    <w:p w:rsidR="000E5A54" w:rsidRDefault="00050B4F" w:rsidP="008666E6">
      <w:pPr>
        <w:widowControl/>
        <w:shd w:val="clear" w:color="auto" w:fill="FFFFFF"/>
        <w:suppressAutoHyphens w:val="0"/>
        <w:contextualSpacing/>
        <w:rPr>
          <w:rFonts w:asciiTheme="minorHAnsi" w:hAnsiTheme="minorHAnsi" w:cstheme="minorHAnsi"/>
          <w:b/>
        </w:rPr>
      </w:pPr>
      <w:r w:rsidRPr="000A46A0">
        <w:rPr>
          <w:rFonts w:asciiTheme="minorHAnsi" w:hAnsiTheme="minorHAnsi" w:cstheme="minorHAnsi"/>
          <w:b/>
        </w:rPr>
        <w:t>AD.4</w:t>
      </w:r>
      <w:r w:rsidR="001B7456" w:rsidRPr="000A46A0">
        <w:rPr>
          <w:rFonts w:asciiTheme="minorHAnsi" w:hAnsiTheme="minorHAnsi" w:cstheme="minorHAnsi"/>
          <w:b/>
        </w:rPr>
        <w:t xml:space="preserve">. </w:t>
      </w:r>
      <w:r w:rsidR="00BF78B9">
        <w:rPr>
          <w:rFonts w:asciiTheme="minorHAnsi" w:hAnsiTheme="minorHAnsi" w:cstheme="minorHAnsi"/>
          <w:b/>
        </w:rPr>
        <w:t>Potvrda ponude za uspostavu sustava evidencije radnog vremena</w:t>
      </w:r>
    </w:p>
    <w:p w:rsidR="00602240" w:rsidRPr="00602240" w:rsidRDefault="00602240" w:rsidP="008666E6">
      <w:pPr>
        <w:widowControl/>
        <w:shd w:val="clear" w:color="auto" w:fill="FFFFFF"/>
        <w:suppressAutoHyphens w:val="0"/>
        <w:contextualSpacing/>
        <w:rPr>
          <w:rFonts w:asciiTheme="minorHAnsi" w:hAnsiTheme="minorHAnsi" w:cstheme="minorHAnsi"/>
        </w:rPr>
      </w:pPr>
      <w:r w:rsidRPr="00602240">
        <w:rPr>
          <w:rFonts w:asciiTheme="minorHAnsi" w:hAnsiTheme="minorHAnsi" w:cstheme="minorHAnsi"/>
        </w:rPr>
        <w:t xml:space="preserve">Predsjednica UV predlaže da se </w:t>
      </w:r>
      <w:r>
        <w:rPr>
          <w:rFonts w:asciiTheme="minorHAnsi" w:hAnsiTheme="minorHAnsi" w:cstheme="minorHAnsi"/>
        </w:rPr>
        <w:t>ova točka prebaci za jednu od sljedećih sjednica Upravnog vijeća.</w:t>
      </w:r>
    </w:p>
    <w:p w:rsidR="001C0118" w:rsidRPr="00DF38EE" w:rsidRDefault="001C0118" w:rsidP="000E5A54">
      <w:pPr>
        <w:widowControl/>
        <w:shd w:val="clear" w:color="auto" w:fill="FFFFFF"/>
        <w:suppressAutoHyphens w:val="0"/>
        <w:spacing w:after="200" w:line="276" w:lineRule="auto"/>
        <w:contextualSpacing/>
        <w:rPr>
          <w:rFonts w:asciiTheme="minorHAnsi" w:hAnsiTheme="minorHAnsi" w:cstheme="minorHAnsi"/>
        </w:rPr>
      </w:pPr>
    </w:p>
    <w:p w:rsidR="00DF38EE" w:rsidRDefault="00050B4F" w:rsidP="00084ACA">
      <w:pPr>
        <w:rPr>
          <w:rFonts w:asciiTheme="minorHAnsi" w:hAnsiTheme="minorHAnsi" w:cstheme="minorHAnsi"/>
          <w:b/>
        </w:rPr>
      </w:pPr>
      <w:r w:rsidRPr="000A46A0">
        <w:rPr>
          <w:rFonts w:asciiTheme="minorHAnsi" w:hAnsiTheme="minorHAnsi" w:cstheme="minorHAnsi"/>
          <w:b/>
        </w:rPr>
        <w:t>AD.5</w:t>
      </w:r>
      <w:r w:rsidR="001B7456" w:rsidRPr="000A46A0">
        <w:rPr>
          <w:rFonts w:asciiTheme="minorHAnsi" w:hAnsiTheme="minorHAnsi" w:cstheme="minorHAnsi"/>
          <w:b/>
        </w:rPr>
        <w:t xml:space="preserve">. </w:t>
      </w:r>
      <w:r w:rsidR="00BF78B9">
        <w:rPr>
          <w:rFonts w:asciiTheme="minorHAnsi" w:hAnsiTheme="minorHAnsi" w:cstheme="minorHAnsi"/>
          <w:b/>
        </w:rPr>
        <w:t>Potvrda ponuda za nabavu traktora s dodacima</w:t>
      </w:r>
    </w:p>
    <w:p w:rsidR="00DF38EE" w:rsidRPr="002578C3" w:rsidRDefault="002578C3" w:rsidP="00084ACA">
      <w:pPr>
        <w:rPr>
          <w:rFonts w:asciiTheme="minorHAnsi" w:hAnsiTheme="minorHAnsi" w:cstheme="minorHAnsi"/>
        </w:rPr>
      </w:pPr>
      <w:r w:rsidRPr="002578C3">
        <w:rPr>
          <w:rFonts w:asciiTheme="minorHAnsi" w:hAnsiTheme="minorHAnsi" w:cstheme="minorHAnsi"/>
        </w:rPr>
        <w:t>Nabavka traktora odgađa se do daljnjeg.</w:t>
      </w:r>
    </w:p>
    <w:p w:rsidR="002578C3" w:rsidRDefault="002578C3" w:rsidP="00084ACA">
      <w:pPr>
        <w:rPr>
          <w:rFonts w:asciiTheme="minorHAnsi" w:hAnsiTheme="minorHAnsi" w:cstheme="minorHAnsi"/>
        </w:rPr>
      </w:pPr>
    </w:p>
    <w:p w:rsidR="008666E6" w:rsidRDefault="00DC4969" w:rsidP="00E53646">
      <w:pPr>
        <w:widowControl/>
        <w:suppressAutoHyphens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AD.6.</w:t>
      </w:r>
      <w:r w:rsidR="00BF78B9">
        <w:rPr>
          <w:rFonts w:asciiTheme="minorHAnsi" w:hAnsiTheme="minorHAnsi" w:cstheme="minorHAnsi"/>
          <w:b/>
        </w:rPr>
        <w:t>Potvrda p</w:t>
      </w:r>
      <w:r>
        <w:rPr>
          <w:rFonts w:asciiTheme="minorHAnsi" w:hAnsiTheme="minorHAnsi" w:cstheme="minorHAnsi"/>
          <w:b/>
        </w:rPr>
        <w:t>onude za čišćenje bitnica</w:t>
      </w:r>
    </w:p>
    <w:p w:rsidR="00602240" w:rsidRDefault="00602240" w:rsidP="00E53646">
      <w:pPr>
        <w:widowControl/>
        <w:suppressAutoHyphens w:val="0"/>
        <w:rPr>
          <w:rFonts w:asciiTheme="minorHAnsi" w:hAnsiTheme="minorHAnsi" w:cstheme="minorHAnsi"/>
        </w:rPr>
      </w:pPr>
      <w:r w:rsidRPr="00602240">
        <w:rPr>
          <w:rFonts w:asciiTheme="minorHAnsi" w:hAnsiTheme="minorHAnsi" w:cstheme="minorHAnsi"/>
        </w:rPr>
        <w:t>Predsjednica UV daje riječ ravnateljici</w:t>
      </w:r>
      <w:r>
        <w:rPr>
          <w:rFonts w:asciiTheme="minorHAnsi" w:hAnsiTheme="minorHAnsi" w:cstheme="minorHAnsi"/>
        </w:rPr>
        <w:t xml:space="preserve"> </w:t>
      </w:r>
      <w:r w:rsidR="000E32E9">
        <w:rPr>
          <w:rFonts w:asciiTheme="minorHAnsi" w:hAnsiTheme="minorHAnsi" w:cstheme="minorHAnsi"/>
        </w:rPr>
        <w:t xml:space="preserve">koja upoznaje vijeće sa trima pristiglim ponudama za čišćenje bitnica te predlaže vijeću da se prihvati ponuda Udruge </w:t>
      </w:r>
      <w:proofErr w:type="spellStart"/>
      <w:r w:rsidR="000E32E9">
        <w:rPr>
          <w:rFonts w:asciiTheme="minorHAnsi" w:hAnsiTheme="minorHAnsi" w:cstheme="minorHAnsi"/>
        </w:rPr>
        <w:t>Airsoft</w:t>
      </w:r>
      <w:proofErr w:type="spellEnd"/>
      <w:r w:rsidR="000E32E9">
        <w:rPr>
          <w:rFonts w:asciiTheme="minorHAnsi" w:hAnsiTheme="minorHAnsi" w:cstheme="minorHAnsi"/>
        </w:rPr>
        <w:t xml:space="preserve"> klub Mutila, Sad 80, Medulin. Prema navedenoj ponudi uklanjanje i odvoz metra kubnog materijala iz</w:t>
      </w:r>
      <w:r w:rsidR="00357BEC">
        <w:rPr>
          <w:rFonts w:asciiTheme="minorHAnsi" w:hAnsiTheme="minorHAnsi" w:cstheme="minorHAnsi"/>
        </w:rPr>
        <w:t xml:space="preserve"> vojnih bitnica iznosi 450,00 kn</w:t>
      </w:r>
      <w:r w:rsidR="000E32E9">
        <w:rPr>
          <w:rFonts w:asciiTheme="minorHAnsi" w:hAnsiTheme="minorHAnsi" w:cstheme="minorHAnsi"/>
        </w:rPr>
        <w:t>, što je povoljnije od drugih pristiglih ponuda.</w:t>
      </w:r>
    </w:p>
    <w:p w:rsidR="000E32E9" w:rsidRDefault="000E32E9" w:rsidP="00E53646">
      <w:pPr>
        <w:widowControl/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Predsjednica predlaže prihvaćanje prijedloga ravnateljice.</w:t>
      </w:r>
    </w:p>
    <w:p w:rsidR="000E32E9" w:rsidRDefault="000E32E9" w:rsidP="00E53646">
      <w:pPr>
        <w:widowControl/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5                    Protiv: 0</w:t>
      </w:r>
    </w:p>
    <w:p w:rsidR="000E32E9" w:rsidRPr="00602240" w:rsidRDefault="000E32E9" w:rsidP="00E53646">
      <w:pPr>
        <w:widowControl/>
        <w:suppressAutoHyphens w:val="0"/>
        <w:rPr>
          <w:rFonts w:asciiTheme="minorHAnsi" w:hAnsiTheme="minorHAnsi" w:cstheme="minorHAnsi"/>
        </w:rPr>
      </w:pPr>
    </w:p>
    <w:p w:rsidR="00050B4F" w:rsidRDefault="0094158F" w:rsidP="00323DCA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  <w:r w:rsidRPr="000A46A0">
        <w:rPr>
          <w:rFonts w:asciiTheme="minorHAnsi" w:hAnsiTheme="minorHAnsi" w:cstheme="minorHAnsi"/>
          <w:b/>
        </w:rPr>
        <w:t>AD.</w:t>
      </w:r>
      <w:r w:rsidR="00BF78B9">
        <w:rPr>
          <w:rFonts w:asciiTheme="minorHAnsi" w:hAnsiTheme="minorHAnsi" w:cstheme="minorHAnsi"/>
          <w:b/>
        </w:rPr>
        <w:t>7. Predstavljanje idejnog rješenja SRK PULS</w:t>
      </w:r>
    </w:p>
    <w:p w:rsidR="00D25991" w:rsidRDefault="00D25991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D25991">
        <w:rPr>
          <w:rFonts w:asciiTheme="minorHAnsi" w:hAnsiTheme="minorHAnsi" w:cstheme="minorHAnsi"/>
        </w:rPr>
        <w:t xml:space="preserve">Predsjednica UV daje riječ ravnateljici koja upoznaje vijeće </w:t>
      </w:r>
      <w:r>
        <w:rPr>
          <w:rFonts w:asciiTheme="minorHAnsi" w:hAnsiTheme="minorHAnsi" w:cstheme="minorHAnsi"/>
        </w:rPr>
        <w:t xml:space="preserve">sa prijedlogom Sportsko Rekreacijskog </w:t>
      </w:r>
      <w:r w:rsidR="00CD1CC5">
        <w:rPr>
          <w:rFonts w:asciiTheme="minorHAnsi" w:hAnsiTheme="minorHAnsi" w:cstheme="minorHAnsi"/>
        </w:rPr>
        <w:t>Kluba PULS za održavanjem trke na području Donjeg Kamenjaka u 2018. godini.</w:t>
      </w:r>
    </w:p>
    <w:p w:rsidR="00CD1CC5" w:rsidRDefault="00CD1CC5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SRK PULS je 2015. godine u suradnji sa JU Kamenjak i Općinom Medulin bio organizator pustolovne utrke Kamenjak </w:t>
      </w:r>
      <w:proofErr w:type="spellStart"/>
      <w:r w:rsidRPr="00CD1CC5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urvivor</w:t>
      </w:r>
      <w:proofErr w:type="spellEnd"/>
      <w:r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The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land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of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dinosaurs</w:t>
      </w:r>
      <w:proofErr w:type="spellEnd"/>
      <w:r>
        <w:rPr>
          <w:rFonts w:asciiTheme="minorHAnsi" w:hAnsiTheme="minorHAnsi" w:cstheme="minorHAnsi"/>
        </w:rPr>
        <w:t xml:space="preserve">, koja se pokazala kao velika atrakcija za sportaše i posjetitelje. </w:t>
      </w:r>
    </w:p>
    <w:p w:rsidR="00AF12B0" w:rsidRDefault="00AF12B0" w:rsidP="00323DCA">
      <w:pPr>
        <w:tabs>
          <w:tab w:val="left" w:pos="2040"/>
        </w:tabs>
        <w:jc w:val="both"/>
        <w:rPr>
          <w:rFonts w:ascii="Trebuchet MS" w:hAnsi="Trebuchet MS"/>
          <w:sz w:val="21"/>
          <w:szCs w:val="21"/>
        </w:rPr>
      </w:pPr>
      <w:r>
        <w:rPr>
          <w:rFonts w:asciiTheme="minorHAnsi" w:hAnsiTheme="minorHAnsi" w:cstheme="minorHAnsi"/>
        </w:rPr>
        <w:t xml:space="preserve">Predsjednica UV predlaže da prihvati  </w:t>
      </w:r>
      <w:r>
        <w:rPr>
          <w:rFonts w:ascii="Trebuchet MS" w:hAnsi="Trebuchet MS"/>
          <w:sz w:val="21"/>
          <w:szCs w:val="21"/>
        </w:rPr>
        <w:t>djelomično sudjelovanje u pokriću troškova organizacije pustolovne utrke.</w:t>
      </w:r>
    </w:p>
    <w:p w:rsidR="00AF12B0" w:rsidRPr="00D25991" w:rsidRDefault="00AF12B0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="Trebuchet MS" w:hAnsi="Trebuchet MS"/>
          <w:sz w:val="21"/>
          <w:szCs w:val="21"/>
        </w:rPr>
        <w:t>Za: 5                   Protiv: 0</w:t>
      </w:r>
    </w:p>
    <w:p w:rsidR="00D25991" w:rsidRDefault="00D25991" w:rsidP="00323DCA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4E1D8F" w:rsidRDefault="00050B4F" w:rsidP="00323DCA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  <w:r w:rsidRPr="000A46A0">
        <w:rPr>
          <w:rFonts w:asciiTheme="minorHAnsi" w:hAnsiTheme="minorHAnsi" w:cstheme="minorHAnsi"/>
          <w:b/>
        </w:rPr>
        <w:t xml:space="preserve">AD.8. </w:t>
      </w:r>
      <w:r w:rsidR="00BF78B9">
        <w:rPr>
          <w:rFonts w:asciiTheme="minorHAnsi" w:hAnsiTheme="minorHAnsi" w:cstheme="minorHAnsi"/>
          <w:b/>
        </w:rPr>
        <w:t>Predstavljanje projekta izrade monografije o povijesti turizma Općine Medulin</w:t>
      </w:r>
    </w:p>
    <w:p w:rsidR="00376AD7" w:rsidRPr="00376AD7" w:rsidRDefault="00376AD7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376AD7">
        <w:rPr>
          <w:rFonts w:asciiTheme="minorHAnsi" w:hAnsiTheme="minorHAnsi" w:cstheme="minorHAnsi"/>
        </w:rPr>
        <w:t>Ova točka dnevnog reda prebacuje se  za sljedeću sjednicu Upravnog vijeća.</w:t>
      </w:r>
    </w:p>
    <w:p w:rsidR="00C30D68" w:rsidRPr="00376AD7" w:rsidRDefault="00C30D68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:rsidR="00126CD2" w:rsidRDefault="00BF78B9" w:rsidP="00151FA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AD.9. Predstavljanje publikacije </w:t>
      </w:r>
      <w:proofErr w:type="spellStart"/>
      <w:r>
        <w:rPr>
          <w:rFonts w:asciiTheme="minorHAnsi" w:hAnsiTheme="minorHAnsi" w:cstheme="minorHAnsi"/>
          <w:b/>
        </w:rPr>
        <w:t>Premanturski</w:t>
      </w:r>
      <w:proofErr w:type="spellEnd"/>
      <w:r>
        <w:rPr>
          <w:rFonts w:asciiTheme="minorHAnsi" w:hAnsiTheme="minorHAnsi" w:cstheme="minorHAnsi"/>
          <w:b/>
        </w:rPr>
        <w:t xml:space="preserve"> kaleidoskop</w:t>
      </w:r>
    </w:p>
    <w:p w:rsidR="005B180B" w:rsidRDefault="005B180B" w:rsidP="00151FA2">
      <w:pPr>
        <w:rPr>
          <w:rFonts w:asciiTheme="minorHAnsi" w:hAnsiTheme="minorHAnsi" w:cstheme="minorHAnsi"/>
        </w:rPr>
      </w:pPr>
      <w:r w:rsidRPr="005B180B">
        <w:rPr>
          <w:rFonts w:asciiTheme="minorHAnsi" w:hAnsiTheme="minorHAnsi" w:cstheme="minorHAnsi"/>
        </w:rPr>
        <w:t xml:space="preserve">Predsjednica UV daje riječ ravnateljici koja upoznaje vijeće sa prijedlogom publikacije </w:t>
      </w:r>
      <w:proofErr w:type="spellStart"/>
      <w:r w:rsidRPr="005B180B">
        <w:rPr>
          <w:rFonts w:asciiTheme="minorHAnsi" w:hAnsiTheme="minorHAnsi" w:cstheme="minorHAnsi"/>
        </w:rPr>
        <w:lastRenderedPageBreak/>
        <w:t>Premanturski</w:t>
      </w:r>
      <w:proofErr w:type="spellEnd"/>
      <w:r w:rsidRPr="005B180B">
        <w:rPr>
          <w:rFonts w:asciiTheme="minorHAnsi" w:hAnsiTheme="minorHAnsi" w:cstheme="minorHAnsi"/>
        </w:rPr>
        <w:t xml:space="preserve"> kaleidoskop.</w:t>
      </w:r>
      <w:r w:rsidR="008136CD">
        <w:rPr>
          <w:rFonts w:asciiTheme="minorHAnsi" w:hAnsiTheme="minorHAnsi" w:cstheme="minorHAnsi"/>
        </w:rPr>
        <w:t xml:space="preserve"> </w:t>
      </w:r>
      <w:proofErr w:type="spellStart"/>
      <w:r w:rsidR="008136CD">
        <w:rPr>
          <w:rFonts w:asciiTheme="minorHAnsi" w:hAnsiTheme="minorHAnsi" w:cstheme="minorHAnsi"/>
        </w:rPr>
        <w:t>Premanturski</w:t>
      </w:r>
      <w:proofErr w:type="spellEnd"/>
      <w:r w:rsidR="008136CD">
        <w:rPr>
          <w:rFonts w:asciiTheme="minorHAnsi" w:hAnsiTheme="minorHAnsi" w:cstheme="minorHAnsi"/>
        </w:rPr>
        <w:t xml:space="preserve"> kaleidoskop je povijesni, </w:t>
      </w:r>
      <w:proofErr w:type="spellStart"/>
      <w:r w:rsidR="008136CD">
        <w:rPr>
          <w:rFonts w:asciiTheme="minorHAnsi" w:hAnsiTheme="minorHAnsi" w:cstheme="minorHAnsi"/>
        </w:rPr>
        <w:t>areheološki</w:t>
      </w:r>
      <w:proofErr w:type="spellEnd"/>
      <w:r w:rsidR="008136CD">
        <w:rPr>
          <w:rFonts w:asciiTheme="minorHAnsi" w:hAnsiTheme="minorHAnsi" w:cstheme="minorHAnsi"/>
        </w:rPr>
        <w:t xml:space="preserve">, etnografski i sociološki pogled kroz stoljeća,  u kojem međusobno različite slike iz života tvore jednu zajedničku sliku </w:t>
      </w:r>
      <w:proofErr w:type="spellStart"/>
      <w:r w:rsidR="008136CD">
        <w:rPr>
          <w:rFonts w:asciiTheme="minorHAnsi" w:hAnsiTheme="minorHAnsi" w:cstheme="minorHAnsi"/>
        </w:rPr>
        <w:t>Premanture</w:t>
      </w:r>
      <w:proofErr w:type="spellEnd"/>
      <w:r w:rsidR="008136CD">
        <w:rPr>
          <w:rFonts w:asciiTheme="minorHAnsi" w:hAnsiTheme="minorHAnsi" w:cstheme="minorHAnsi"/>
        </w:rPr>
        <w:t>.</w:t>
      </w:r>
      <w:r w:rsidR="00242A2E">
        <w:rPr>
          <w:rFonts w:asciiTheme="minorHAnsi" w:hAnsiTheme="minorHAnsi" w:cstheme="minorHAnsi"/>
        </w:rPr>
        <w:t xml:space="preserve"> Knjiga bi obuhvaćala:</w:t>
      </w:r>
    </w:p>
    <w:p w:rsidR="00242A2E" w:rsidRDefault="00242A2E" w:rsidP="00151FA2">
      <w:pPr>
        <w:rPr>
          <w:rFonts w:asciiTheme="minorHAnsi" w:hAnsiTheme="minorHAnsi" w:cstheme="minorHAnsi"/>
        </w:rPr>
      </w:pPr>
    </w:p>
    <w:p w:rsidR="00242A2E" w:rsidRPr="00242A2E" w:rsidRDefault="00242A2E" w:rsidP="00242A2E">
      <w:pPr>
        <w:widowControl/>
        <w:numPr>
          <w:ilvl w:val="0"/>
          <w:numId w:val="41"/>
        </w:numPr>
        <w:suppressAutoHyphens w:val="0"/>
        <w:jc w:val="both"/>
        <w:rPr>
          <w:rStyle w:val="Istaknuto"/>
          <w:rFonts w:asciiTheme="minorHAnsi" w:hAnsiTheme="minorHAnsi" w:cstheme="minorHAnsi"/>
          <w:b/>
          <w:i w:val="0"/>
          <w:u w:val="single"/>
        </w:rPr>
      </w:pPr>
      <w:proofErr w:type="spellStart"/>
      <w:r w:rsidRPr="00242A2E">
        <w:rPr>
          <w:rStyle w:val="Istaknuto"/>
          <w:rFonts w:asciiTheme="minorHAnsi" w:hAnsiTheme="minorHAnsi" w:cstheme="minorHAnsi"/>
          <w:b/>
          <w:i w:val="0"/>
          <w:u w:val="single"/>
        </w:rPr>
        <w:t>Histri</w:t>
      </w:r>
      <w:proofErr w:type="spellEnd"/>
      <w:r w:rsidRPr="00242A2E">
        <w:rPr>
          <w:rStyle w:val="Istaknuto"/>
          <w:rFonts w:asciiTheme="minorHAnsi" w:hAnsiTheme="minorHAnsi" w:cstheme="minorHAnsi"/>
          <w:b/>
          <w:i w:val="0"/>
          <w:u w:val="single"/>
        </w:rPr>
        <w:t xml:space="preserve"> u </w:t>
      </w:r>
      <w:proofErr w:type="spellStart"/>
      <w:r w:rsidRPr="00242A2E">
        <w:rPr>
          <w:rStyle w:val="Istaknuto"/>
          <w:rFonts w:asciiTheme="minorHAnsi" w:hAnsiTheme="minorHAnsi" w:cstheme="minorHAnsi"/>
          <w:b/>
          <w:i w:val="0"/>
          <w:u w:val="single"/>
        </w:rPr>
        <w:t>Premanturi</w:t>
      </w:r>
      <w:proofErr w:type="spellEnd"/>
    </w:p>
    <w:p w:rsidR="00242A2E" w:rsidRPr="00242A2E" w:rsidRDefault="00242A2E" w:rsidP="00242A2E">
      <w:pPr>
        <w:ind w:left="360"/>
        <w:jc w:val="both"/>
        <w:rPr>
          <w:rStyle w:val="Istaknuto"/>
          <w:rFonts w:asciiTheme="minorHAnsi" w:hAnsiTheme="minorHAnsi" w:cstheme="minorHAnsi"/>
          <w:i w:val="0"/>
        </w:rPr>
      </w:pPr>
      <w:r w:rsidRPr="00242A2E">
        <w:rPr>
          <w:rStyle w:val="Istaknuto"/>
          <w:rFonts w:asciiTheme="minorHAnsi" w:hAnsiTheme="minorHAnsi" w:cstheme="minorHAnsi"/>
          <w:i w:val="0"/>
        </w:rPr>
        <w:t xml:space="preserve">             </w:t>
      </w:r>
      <w:proofErr w:type="spellStart"/>
      <w:r w:rsidRPr="00242A2E">
        <w:rPr>
          <w:rStyle w:val="Istaknuto"/>
          <w:rFonts w:asciiTheme="minorHAnsi" w:hAnsiTheme="minorHAnsi" w:cstheme="minorHAnsi"/>
          <w:i w:val="0"/>
        </w:rPr>
        <w:t>gradinska</w:t>
      </w:r>
      <w:proofErr w:type="spellEnd"/>
      <w:r w:rsidRPr="00242A2E">
        <w:rPr>
          <w:rStyle w:val="Istaknuto"/>
          <w:rFonts w:asciiTheme="minorHAnsi" w:hAnsiTheme="minorHAnsi" w:cstheme="minorHAnsi"/>
          <w:i w:val="0"/>
        </w:rPr>
        <w:t xml:space="preserve"> naselja</w:t>
      </w:r>
    </w:p>
    <w:p w:rsidR="00242A2E" w:rsidRPr="00242A2E" w:rsidRDefault="00242A2E" w:rsidP="00242A2E">
      <w:pPr>
        <w:ind w:left="360"/>
        <w:jc w:val="both"/>
        <w:rPr>
          <w:rStyle w:val="Istaknuto"/>
          <w:rFonts w:asciiTheme="minorHAnsi" w:hAnsiTheme="minorHAnsi" w:cstheme="minorHAnsi"/>
          <w:i w:val="0"/>
        </w:rPr>
      </w:pPr>
      <w:r w:rsidRPr="00242A2E">
        <w:rPr>
          <w:rStyle w:val="Istaknuto"/>
          <w:rFonts w:asciiTheme="minorHAnsi" w:hAnsiTheme="minorHAnsi" w:cstheme="minorHAnsi"/>
          <w:i w:val="0"/>
        </w:rPr>
        <w:t xml:space="preserve">             Pećina na Gradini</w:t>
      </w:r>
    </w:p>
    <w:p w:rsidR="00242A2E" w:rsidRPr="00242A2E" w:rsidRDefault="00242A2E" w:rsidP="00242A2E">
      <w:pPr>
        <w:ind w:left="360"/>
        <w:jc w:val="both"/>
        <w:rPr>
          <w:rStyle w:val="Istaknuto"/>
          <w:rFonts w:asciiTheme="minorHAnsi" w:hAnsiTheme="minorHAnsi" w:cstheme="minorHAnsi"/>
          <w:i w:val="0"/>
        </w:rPr>
      </w:pPr>
      <w:r w:rsidRPr="00242A2E">
        <w:rPr>
          <w:rStyle w:val="Istaknuto"/>
          <w:rFonts w:asciiTheme="minorHAnsi" w:hAnsiTheme="minorHAnsi" w:cstheme="minorHAnsi"/>
          <w:i w:val="0"/>
        </w:rPr>
        <w:t xml:space="preserve">             </w:t>
      </w:r>
      <w:proofErr w:type="spellStart"/>
      <w:r w:rsidRPr="00242A2E">
        <w:rPr>
          <w:rStyle w:val="Istaknuto"/>
          <w:rFonts w:asciiTheme="minorHAnsi" w:hAnsiTheme="minorHAnsi" w:cstheme="minorHAnsi"/>
          <w:i w:val="0"/>
        </w:rPr>
        <w:t>Histarski</w:t>
      </w:r>
      <w:proofErr w:type="spellEnd"/>
      <w:r w:rsidRPr="00242A2E">
        <w:rPr>
          <w:rStyle w:val="Istaknuto"/>
          <w:rFonts w:asciiTheme="minorHAnsi" w:hAnsiTheme="minorHAnsi" w:cstheme="minorHAnsi"/>
          <w:i w:val="0"/>
        </w:rPr>
        <w:t xml:space="preserve"> brodovi u uvali Debeljak</w:t>
      </w:r>
    </w:p>
    <w:p w:rsidR="00242A2E" w:rsidRPr="00242A2E" w:rsidRDefault="00242A2E" w:rsidP="00242A2E">
      <w:pPr>
        <w:ind w:left="360"/>
        <w:jc w:val="both"/>
        <w:rPr>
          <w:rStyle w:val="Istaknuto"/>
          <w:rFonts w:asciiTheme="minorHAnsi" w:hAnsiTheme="minorHAnsi" w:cstheme="minorHAnsi"/>
          <w:i w:val="0"/>
        </w:rPr>
      </w:pPr>
    </w:p>
    <w:p w:rsidR="00242A2E" w:rsidRPr="00242A2E" w:rsidRDefault="00242A2E" w:rsidP="00242A2E">
      <w:pPr>
        <w:widowControl/>
        <w:numPr>
          <w:ilvl w:val="0"/>
          <w:numId w:val="41"/>
        </w:numPr>
        <w:suppressAutoHyphens w:val="0"/>
        <w:jc w:val="both"/>
        <w:rPr>
          <w:rStyle w:val="Istaknuto"/>
          <w:rFonts w:asciiTheme="minorHAnsi" w:hAnsiTheme="minorHAnsi" w:cstheme="minorHAnsi"/>
          <w:b/>
          <w:i w:val="0"/>
        </w:rPr>
      </w:pPr>
      <w:r w:rsidRPr="00242A2E">
        <w:rPr>
          <w:rStyle w:val="Istaknuto"/>
          <w:rFonts w:asciiTheme="minorHAnsi" w:hAnsiTheme="minorHAnsi" w:cstheme="minorHAnsi"/>
          <w:b/>
          <w:i w:val="0"/>
          <w:u w:val="single"/>
        </w:rPr>
        <w:t xml:space="preserve">Rimska prisutnost u </w:t>
      </w:r>
      <w:proofErr w:type="spellStart"/>
      <w:r w:rsidRPr="00242A2E">
        <w:rPr>
          <w:rStyle w:val="Istaknuto"/>
          <w:rFonts w:asciiTheme="minorHAnsi" w:hAnsiTheme="minorHAnsi" w:cstheme="minorHAnsi"/>
          <w:b/>
          <w:i w:val="0"/>
          <w:u w:val="single"/>
        </w:rPr>
        <w:t>Premanturi</w:t>
      </w:r>
      <w:proofErr w:type="spellEnd"/>
    </w:p>
    <w:p w:rsidR="00242A2E" w:rsidRPr="00242A2E" w:rsidRDefault="00242A2E" w:rsidP="00242A2E">
      <w:pPr>
        <w:ind w:left="720"/>
        <w:jc w:val="both"/>
        <w:rPr>
          <w:rStyle w:val="Istaknuto"/>
          <w:rFonts w:asciiTheme="minorHAnsi" w:hAnsiTheme="minorHAnsi" w:cstheme="minorHAnsi"/>
          <w:i w:val="0"/>
        </w:rPr>
      </w:pPr>
      <w:r w:rsidRPr="00242A2E">
        <w:rPr>
          <w:rStyle w:val="Istaknuto"/>
          <w:rFonts w:asciiTheme="minorHAnsi" w:hAnsiTheme="minorHAnsi" w:cstheme="minorHAnsi"/>
          <w:i w:val="0"/>
        </w:rPr>
        <w:t xml:space="preserve">      rimske vile</w:t>
      </w:r>
    </w:p>
    <w:p w:rsidR="00242A2E" w:rsidRPr="00242A2E" w:rsidRDefault="00242A2E" w:rsidP="00242A2E">
      <w:pPr>
        <w:ind w:left="720"/>
        <w:jc w:val="both"/>
        <w:rPr>
          <w:rStyle w:val="Istaknuto"/>
          <w:rFonts w:asciiTheme="minorHAnsi" w:hAnsiTheme="minorHAnsi" w:cstheme="minorHAnsi"/>
          <w:i w:val="0"/>
        </w:rPr>
      </w:pPr>
      <w:r w:rsidRPr="00242A2E">
        <w:rPr>
          <w:rStyle w:val="Istaknuto"/>
          <w:rFonts w:asciiTheme="minorHAnsi" w:hAnsiTheme="minorHAnsi" w:cstheme="minorHAnsi"/>
          <w:i w:val="0"/>
        </w:rPr>
        <w:t xml:space="preserve">      uljara na </w:t>
      </w:r>
      <w:proofErr w:type="spellStart"/>
      <w:r w:rsidRPr="00242A2E">
        <w:rPr>
          <w:rStyle w:val="Istaknuto"/>
          <w:rFonts w:asciiTheme="minorHAnsi" w:hAnsiTheme="minorHAnsi" w:cstheme="minorHAnsi"/>
          <w:i w:val="0"/>
        </w:rPr>
        <w:t>Feneri</w:t>
      </w:r>
      <w:proofErr w:type="spellEnd"/>
    </w:p>
    <w:p w:rsidR="00242A2E" w:rsidRPr="00242A2E" w:rsidRDefault="00242A2E" w:rsidP="00242A2E">
      <w:pPr>
        <w:ind w:left="720"/>
        <w:jc w:val="both"/>
        <w:rPr>
          <w:rStyle w:val="Istaknuto"/>
          <w:rFonts w:asciiTheme="minorHAnsi" w:hAnsiTheme="minorHAnsi" w:cstheme="minorHAnsi"/>
          <w:i w:val="0"/>
        </w:rPr>
      </w:pPr>
    </w:p>
    <w:p w:rsidR="00242A2E" w:rsidRPr="00242A2E" w:rsidRDefault="00242A2E" w:rsidP="00242A2E">
      <w:pPr>
        <w:widowControl/>
        <w:numPr>
          <w:ilvl w:val="0"/>
          <w:numId w:val="42"/>
        </w:numPr>
        <w:suppressAutoHyphens w:val="0"/>
        <w:jc w:val="both"/>
        <w:rPr>
          <w:rStyle w:val="Istaknuto"/>
          <w:rFonts w:asciiTheme="minorHAnsi" w:hAnsiTheme="minorHAnsi" w:cstheme="minorHAnsi"/>
          <w:b/>
          <w:i w:val="0"/>
          <w:u w:val="single"/>
        </w:rPr>
      </w:pPr>
      <w:r w:rsidRPr="00242A2E">
        <w:rPr>
          <w:rStyle w:val="Istaknuto"/>
          <w:rFonts w:asciiTheme="minorHAnsi" w:hAnsiTheme="minorHAnsi" w:cstheme="minorHAnsi"/>
          <w:b/>
          <w:i w:val="0"/>
          <w:u w:val="single"/>
        </w:rPr>
        <w:t>Crkva sv. Lovre</w:t>
      </w:r>
    </w:p>
    <w:p w:rsidR="00242A2E" w:rsidRPr="00242A2E" w:rsidRDefault="00242A2E" w:rsidP="00242A2E">
      <w:pPr>
        <w:ind w:left="720"/>
        <w:jc w:val="both"/>
        <w:rPr>
          <w:rFonts w:asciiTheme="minorHAnsi" w:hAnsiTheme="minorHAnsi" w:cstheme="minorHAnsi"/>
          <w:iCs/>
        </w:rPr>
      </w:pPr>
      <w:r w:rsidRPr="00242A2E">
        <w:rPr>
          <w:rStyle w:val="Istaknuto"/>
          <w:rFonts w:asciiTheme="minorHAnsi" w:hAnsiTheme="minorHAnsi" w:cstheme="minorHAnsi"/>
          <w:i w:val="0"/>
        </w:rPr>
        <w:t xml:space="preserve">      navesti i ostale </w:t>
      </w:r>
      <w:proofErr w:type="spellStart"/>
      <w:r w:rsidRPr="00242A2E">
        <w:rPr>
          <w:rStyle w:val="Istaknuto"/>
          <w:rFonts w:asciiTheme="minorHAnsi" w:hAnsiTheme="minorHAnsi" w:cstheme="minorHAnsi"/>
          <w:i w:val="0"/>
        </w:rPr>
        <w:t>premanturske</w:t>
      </w:r>
      <w:proofErr w:type="spellEnd"/>
      <w:r w:rsidRPr="00242A2E">
        <w:rPr>
          <w:rStyle w:val="Istaknuto"/>
          <w:rFonts w:asciiTheme="minorHAnsi" w:hAnsiTheme="minorHAnsi" w:cstheme="minorHAnsi"/>
          <w:i w:val="0"/>
        </w:rPr>
        <w:t xml:space="preserve"> crkve</w:t>
      </w:r>
    </w:p>
    <w:p w:rsidR="00242A2E" w:rsidRPr="00242A2E" w:rsidRDefault="00242A2E" w:rsidP="00242A2E">
      <w:pPr>
        <w:ind w:left="720"/>
        <w:jc w:val="both"/>
        <w:rPr>
          <w:rStyle w:val="Istaknuto"/>
          <w:rFonts w:asciiTheme="minorHAnsi" w:hAnsiTheme="minorHAnsi" w:cstheme="minorHAnsi"/>
          <w:i w:val="0"/>
        </w:rPr>
      </w:pPr>
    </w:p>
    <w:p w:rsidR="00242A2E" w:rsidRPr="00242A2E" w:rsidRDefault="00242A2E" w:rsidP="00242A2E">
      <w:pPr>
        <w:widowControl/>
        <w:numPr>
          <w:ilvl w:val="0"/>
          <w:numId w:val="41"/>
        </w:numPr>
        <w:suppressAutoHyphens w:val="0"/>
        <w:jc w:val="both"/>
        <w:rPr>
          <w:rStyle w:val="Istaknuto"/>
          <w:rFonts w:asciiTheme="minorHAnsi" w:hAnsiTheme="minorHAnsi" w:cstheme="minorHAnsi"/>
          <w:b/>
          <w:i w:val="0"/>
          <w:u w:val="single"/>
        </w:rPr>
      </w:pPr>
      <w:r w:rsidRPr="00242A2E">
        <w:rPr>
          <w:rStyle w:val="Istaknuto"/>
          <w:rFonts w:asciiTheme="minorHAnsi" w:hAnsiTheme="minorHAnsi" w:cstheme="minorHAnsi"/>
          <w:b/>
          <w:i w:val="0"/>
          <w:u w:val="single"/>
        </w:rPr>
        <w:t xml:space="preserve">Gusarski napadi na </w:t>
      </w:r>
      <w:proofErr w:type="spellStart"/>
      <w:r w:rsidRPr="00242A2E">
        <w:rPr>
          <w:rStyle w:val="Istaknuto"/>
          <w:rFonts w:asciiTheme="minorHAnsi" w:hAnsiTheme="minorHAnsi" w:cstheme="minorHAnsi"/>
          <w:b/>
          <w:i w:val="0"/>
          <w:u w:val="single"/>
        </w:rPr>
        <w:t>Premanturu</w:t>
      </w:r>
      <w:proofErr w:type="spellEnd"/>
    </w:p>
    <w:p w:rsidR="00242A2E" w:rsidRPr="00242A2E" w:rsidRDefault="00242A2E" w:rsidP="00242A2E">
      <w:pPr>
        <w:ind w:left="360"/>
        <w:jc w:val="both"/>
        <w:rPr>
          <w:rStyle w:val="Istaknuto"/>
          <w:rFonts w:asciiTheme="minorHAnsi" w:hAnsiTheme="minorHAnsi" w:cstheme="minorHAnsi"/>
          <w:i w:val="0"/>
        </w:rPr>
      </w:pPr>
      <w:r w:rsidRPr="00242A2E">
        <w:rPr>
          <w:rStyle w:val="Istaknuto"/>
          <w:rFonts w:asciiTheme="minorHAnsi" w:hAnsiTheme="minorHAnsi" w:cstheme="minorHAnsi"/>
          <w:i w:val="0"/>
        </w:rPr>
        <w:t xml:space="preserve">             napad i bitka iz 1664</w:t>
      </w:r>
    </w:p>
    <w:p w:rsidR="00242A2E" w:rsidRPr="00242A2E" w:rsidRDefault="00242A2E" w:rsidP="00242A2E">
      <w:pPr>
        <w:ind w:left="360"/>
        <w:jc w:val="both"/>
        <w:rPr>
          <w:rStyle w:val="Istaknuto"/>
          <w:rFonts w:asciiTheme="minorHAnsi" w:hAnsiTheme="minorHAnsi" w:cstheme="minorHAnsi"/>
          <w:i w:val="0"/>
        </w:rPr>
      </w:pPr>
      <w:r w:rsidRPr="00242A2E">
        <w:rPr>
          <w:rStyle w:val="Istaknuto"/>
          <w:rFonts w:asciiTheme="minorHAnsi" w:hAnsiTheme="minorHAnsi" w:cstheme="minorHAnsi"/>
          <w:i w:val="0"/>
        </w:rPr>
        <w:tab/>
        <w:t xml:space="preserve">       otmice</w:t>
      </w:r>
    </w:p>
    <w:p w:rsidR="00242A2E" w:rsidRPr="00242A2E" w:rsidRDefault="00242A2E" w:rsidP="00242A2E">
      <w:pPr>
        <w:ind w:left="360"/>
        <w:jc w:val="both"/>
        <w:rPr>
          <w:rStyle w:val="Istaknuto"/>
          <w:rFonts w:asciiTheme="minorHAnsi" w:hAnsiTheme="minorHAnsi" w:cstheme="minorHAnsi"/>
          <w:i w:val="0"/>
        </w:rPr>
      </w:pPr>
    </w:p>
    <w:p w:rsidR="00242A2E" w:rsidRDefault="00242A2E" w:rsidP="00242A2E">
      <w:pPr>
        <w:widowControl/>
        <w:suppressAutoHyphens w:val="0"/>
        <w:ind w:left="1080"/>
        <w:jc w:val="both"/>
        <w:rPr>
          <w:rStyle w:val="Istaknuto"/>
          <w:rFonts w:asciiTheme="minorHAnsi" w:hAnsiTheme="minorHAnsi" w:cstheme="minorHAnsi"/>
          <w:i w:val="0"/>
          <w:u w:val="single"/>
        </w:rPr>
      </w:pPr>
    </w:p>
    <w:p w:rsidR="00242A2E" w:rsidRPr="00242A2E" w:rsidRDefault="00242A2E" w:rsidP="00242A2E">
      <w:pPr>
        <w:widowControl/>
        <w:numPr>
          <w:ilvl w:val="0"/>
          <w:numId w:val="41"/>
        </w:numPr>
        <w:suppressAutoHyphens w:val="0"/>
        <w:jc w:val="both"/>
        <w:rPr>
          <w:rStyle w:val="Istaknuto"/>
          <w:rFonts w:asciiTheme="minorHAnsi" w:hAnsiTheme="minorHAnsi" w:cstheme="minorHAnsi"/>
          <w:b/>
          <w:i w:val="0"/>
          <w:u w:val="single"/>
        </w:rPr>
      </w:pPr>
      <w:r w:rsidRPr="00242A2E">
        <w:rPr>
          <w:rStyle w:val="Istaknuto"/>
          <w:rFonts w:asciiTheme="minorHAnsi" w:hAnsiTheme="minorHAnsi" w:cstheme="minorHAnsi"/>
          <w:b/>
          <w:i w:val="0"/>
          <w:u w:val="single"/>
        </w:rPr>
        <w:t xml:space="preserve">Postavljanje križeva oko </w:t>
      </w:r>
      <w:proofErr w:type="spellStart"/>
      <w:r w:rsidRPr="00242A2E">
        <w:rPr>
          <w:rStyle w:val="Istaknuto"/>
          <w:rFonts w:asciiTheme="minorHAnsi" w:hAnsiTheme="minorHAnsi" w:cstheme="minorHAnsi"/>
          <w:b/>
          <w:i w:val="0"/>
          <w:u w:val="single"/>
        </w:rPr>
        <w:t>Premanture</w:t>
      </w:r>
      <w:proofErr w:type="spellEnd"/>
    </w:p>
    <w:p w:rsidR="00242A2E" w:rsidRPr="00242A2E" w:rsidRDefault="00242A2E" w:rsidP="00242A2E">
      <w:pPr>
        <w:ind w:left="720"/>
        <w:jc w:val="both"/>
        <w:rPr>
          <w:rStyle w:val="Istaknuto"/>
          <w:rFonts w:asciiTheme="minorHAnsi" w:hAnsiTheme="minorHAnsi" w:cstheme="minorHAnsi"/>
          <w:i w:val="0"/>
        </w:rPr>
      </w:pPr>
      <w:r w:rsidRPr="00242A2E">
        <w:rPr>
          <w:rStyle w:val="Istaknuto"/>
          <w:rFonts w:asciiTheme="minorHAnsi" w:hAnsiTheme="minorHAnsi" w:cstheme="minorHAnsi"/>
          <w:i w:val="0"/>
        </w:rPr>
        <w:t xml:space="preserve">      legende</w:t>
      </w:r>
    </w:p>
    <w:p w:rsidR="00242A2E" w:rsidRPr="00242A2E" w:rsidRDefault="00242A2E" w:rsidP="00242A2E">
      <w:pPr>
        <w:ind w:left="360"/>
        <w:jc w:val="both"/>
        <w:rPr>
          <w:rStyle w:val="Istaknuto"/>
          <w:rFonts w:asciiTheme="minorHAnsi" w:hAnsiTheme="minorHAnsi" w:cstheme="minorHAnsi"/>
          <w:i w:val="0"/>
        </w:rPr>
      </w:pPr>
    </w:p>
    <w:p w:rsidR="00242A2E" w:rsidRPr="00242A2E" w:rsidRDefault="00242A2E" w:rsidP="00242A2E">
      <w:pPr>
        <w:widowControl/>
        <w:numPr>
          <w:ilvl w:val="0"/>
          <w:numId w:val="43"/>
        </w:numPr>
        <w:suppressAutoHyphens w:val="0"/>
        <w:jc w:val="both"/>
        <w:rPr>
          <w:rStyle w:val="Istaknuto"/>
          <w:rFonts w:asciiTheme="minorHAnsi" w:hAnsiTheme="minorHAnsi" w:cstheme="minorHAnsi"/>
          <w:b/>
          <w:i w:val="0"/>
          <w:u w:val="single"/>
        </w:rPr>
      </w:pPr>
      <w:proofErr w:type="spellStart"/>
      <w:r w:rsidRPr="00242A2E">
        <w:rPr>
          <w:rStyle w:val="Istaknuto"/>
          <w:rFonts w:asciiTheme="minorHAnsi" w:hAnsiTheme="minorHAnsi" w:cstheme="minorHAnsi"/>
          <w:b/>
          <w:i w:val="0"/>
          <w:u w:val="single"/>
        </w:rPr>
        <w:t>Porer</w:t>
      </w:r>
      <w:proofErr w:type="spellEnd"/>
    </w:p>
    <w:p w:rsidR="00242A2E" w:rsidRPr="00242A2E" w:rsidRDefault="00242A2E" w:rsidP="00242A2E">
      <w:pPr>
        <w:ind w:left="720"/>
        <w:jc w:val="both"/>
        <w:rPr>
          <w:rStyle w:val="Istaknuto"/>
          <w:rFonts w:asciiTheme="minorHAnsi" w:hAnsiTheme="minorHAnsi" w:cstheme="minorHAnsi"/>
          <w:i w:val="0"/>
        </w:rPr>
      </w:pPr>
      <w:r w:rsidRPr="00242A2E">
        <w:rPr>
          <w:rStyle w:val="Istaknuto"/>
          <w:rFonts w:asciiTheme="minorHAnsi" w:hAnsiTheme="minorHAnsi" w:cstheme="minorHAnsi"/>
          <w:i w:val="0"/>
        </w:rPr>
        <w:t xml:space="preserve">      Dolazak kralja Franza I</w:t>
      </w:r>
    </w:p>
    <w:p w:rsidR="00242A2E" w:rsidRPr="00242A2E" w:rsidRDefault="00242A2E" w:rsidP="00242A2E">
      <w:pPr>
        <w:ind w:left="720"/>
        <w:jc w:val="both"/>
        <w:rPr>
          <w:rStyle w:val="Istaknuto"/>
          <w:rFonts w:asciiTheme="minorHAnsi" w:hAnsiTheme="minorHAnsi" w:cstheme="minorHAnsi"/>
          <w:i w:val="0"/>
        </w:rPr>
      </w:pPr>
      <w:r w:rsidRPr="00242A2E">
        <w:rPr>
          <w:rStyle w:val="Istaknuto"/>
          <w:rFonts w:asciiTheme="minorHAnsi" w:hAnsiTheme="minorHAnsi" w:cstheme="minorHAnsi"/>
          <w:i w:val="0"/>
        </w:rPr>
        <w:t xml:space="preserve">      gradnja</w:t>
      </w:r>
    </w:p>
    <w:p w:rsidR="00242A2E" w:rsidRPr="00242A2E" w:rsidRDefault="00242A2E" w:rsidP="00242A2E">
      <w:pPr>
        <w:ind w:left="720"/>
        <w:jc w:val="both"/>
        <w:rPr>
          <w:rStyle w:val="Istaknuto"/>
          <w:rFonts w:asciiTheme="minorHAnsi" w:hAnsiTheme="minorHAnsi" w:cstheme="minorHAnsi"/>
          <w:i w:val="0"/>
        </w:rPr>
      </w:pPr>
      <w:r w:rsidRPr="00242A2E">
        <w:rPr>
          <w:rStyle w:val="Istaknuto"/>
          <w:rFonts w:asciiTheme="minorHAnsi" w:hAnsiTheme="minorHAnsi" w:cstheme="minorHAnsi"/>
          <w:i w:val="0"/>
        </w:rPr>
        <w:t xml:space="preserve">      dijamanti na </w:t>
      </w:r>
      <w:proofErr w:type="spellStart"/>
      <w:r w:rsidRPr="00242A2E">
        <w:rPr>
          <w:rStyle w:val="Istaknuto"/>
          <w:rFonts w:asciiTheme="minorHAnsi" w:hAnsiTheme="minorHAnsi" w:cstheme="minorHAnsi"/>
          <w:i w:val="0"/>
        </w:rPr>
        <w:t>Poreru</w:t>
      </w:r>
      <w:proofErr w:type="spellEnd"/>
    </w:p>
    <w:p w:rsidR="00242A2E" w:rsidRPr="00242A2E" w:rsidRDefault="00242A2E" w:rsidP="00242A2E">
      <w:pPr>
        <w:ind w:left="720"/>
        <w:jc w:val="both"/>
        <w:rPr>
          <w:rStyle w:val="Istaknuto"/>
          <w:rFonts w:asciiTheme="minorHAnsi" w:hAnsiTheme="minorHAnsi" w:cstheme="minorHAnsi"/>
          <w:i w:val="0"/>
        </w:rPr>
      </w:pPr>
    </w:p>
    <w:p w:rsidR="00242A2E" w:rsidRPr="00242A2E" w:rsidRDefault="00242A2E" w:rsidP="00242A2E">
      <w:pPr>
        <w:widowControl/>
        <w:numPr>
          <w:ilvl w:val="0"/>
          <w:numId w:val="43"/>
        </w:numPr>
        <w:suppressAutoHyphens w:val="0"/>
        <w:jc w:val="both"/>
        <w:rPr>
          <w:rStyle w:val="Istaknuto"/>
          <w:rFonts w:asciiTheme="minorHAnsi" w:hAnsiTheme="minorHAnsi" w:cstheme="minorHAnsi"/>
          <w:b/>
          <w:i w:val="0"/>
          <w:u w:val="single"/>
        </w:rPr>
      </w:pPr>
      <w:proofErr w:type="spellStart"/>
      <w:r w:rsidRPr="00242A2E">
        <w:rPr>
          <w:rStyle w:val="Istaknuto"/>
          <w:rFonts w:asciiTheme="minorHAnsi" w:hAnsiTheme="minorHAnsi" w:cstheme="minorHAnsi"/>
          <w:b/>
          <w:i w:val="0"/>
          <w:u w:val="single"/>
        </w:rPr>
        <w:t>Premanturci</w:t>
      </w:r>
      <w:proofErr w:type="spellEnd"/>
      <w:r w:rsidRPr="00242A2E">
        <w:rPr>
          <w:rStyle w:val="Istaknuto"/>
          <w:rFonts w:asciiTheme="minorHAnsi" w:hAnsiTheme="minorHAnsi" w:cstheme="minorHAnsi"/>
          <w:b/>
          <w:i w:val="0"/>
          <w:u w:val="single"/>
        </w:rPr>
        <w:t xml:space="preserve"> pred Franz </w:t>
      </w:r>
      <w:proofErr w:type="spellStart"/>
      <w:r w:rsidRPr="00242A2E">
        <w:rPr>
          <w:rStyle w:val="Istaknuto"/>
          <w:rFonts w:asciiTheme="minorHAnsi" w:hAnsiTheme="minorHAnsi" w:cstheme="minorHAnsi"/>
          <w:b/>
          <w:i w:val="0"/>
          <w:u w:val="single"/>
        </w:rPr>
        <w:t>Josephom</w:t>
      </w:r>
      <w:proofErr w:type="spellEnd"/>
      <w:r w:rsidRPr="00242A2E">
        <w:rPr>
          <w:rStyle w:val="Istaknuto"/>
          <w:rFonts w:asciiTheme="minorHAnsi" w:hAnsiTheme="minorHAnsi" w:cstheme="minorHAnsi"/>
          <w:b/>
          <w:i w:val="0"/>
          <w:u w:val="single"/>
        </w:rPr>
        <w:t xml:space="preserve"> 1856</w:t>
      </w:r>
    </w:p>
    <w:p w:rsidR="00242A2E" w:rsidRPr="00242A2E" w:rsidRDefault="00242A2E" w:rsidP="00242A2E">
      <w:pPr>
        <w:ind w:left="720"/>
        <w:jc w:val="both"/>
        <w:rPr>
          <w:rStyle w:val="Istaknuto"/>
          <w:rFonts w:asciiTheme="minorHAnsi" w:hAnsiTheme="minorHAnsi" w:cstheme="minorHAnsi"/>
          <w:b/>
          <w:i w:val="0"/>
        </w:rPr>
      </w:pPr>
    </w:p>
    <w:p w:rsidR="00242A2E" w:rsidRPr="00242A2E" w:rsidRDefault="00242A2E" w:rsidP="00242A2E">
      <w:pPr>
        <w:widowControl/>
        <w:numPr>
          <w:ilvl w:val="0"/>
          <w:numId w:val="43"/>
        </w:numPr>
        <w:suppressAutoHyphens w:val="0"/>
        <w:jc w:val="both"/>
        <w:rPr>
          <w:rStyle w:val="Istaknuto"/>
          <w:rFonts w:asciiTheme="minorHAnsi" w:hAnsiTheme="minorHAnsi" w:cstheme="minorHAnsi"/>
          <w:b/>
          <w:i w:val="0"/>
          <w:u w:val="single"/>
        </w:rPr>
      </w:pPr>
      <w:proofErr w:type="spellStart"/>
      <w:r w:rsidRPr="00242A2E">
        <w:rPr>
          <w:rStyle w:val="Istaknuto"/>
          <w:rFonts w:asciiTheme="minorHAnsi" w:hAnsiTheme="minorHAnsi" w:cstheme="minorHAnsi"/>
          <w:b/>
          <w:i w:val="0"/>
          <w:u w:val="single"/>
        </w:rPr>
        <w:t>Turanj</w:t>
      </w:r>
      <w:proofErr w:type="spellEnd"/>
      <w:r w:rsidRPr="00242A2E">
        <w:rPr>
          <w:rStyle w:val="Istaknuto"/>
          <w:rFonts w:asciiTheme="minorHAnsi" w:hAnsiTheme="minorHAnsi" w:cstheme="minorHAnsi"/>
          <w:b/>
          <w:i w:val="0"/>
          <w:u w:val="single"/>
        </w:rPr>
        <w:t xml:space="preserve"> </w:t>
      </w:r>
      <w:proofErr w:type="spellStart"/>
      <w:r w:rsidRPr="00242A2E">
        <w:rPr>
          <w:rStyle w:val="Istaknuto"/>
          <w:rFonts w:asciiTheme="minorHAnsi" w:hAnsiTheme="minorHAnsi" w:cstheme="minorHAnsi"/>
          <w:b/>
          <w:i w:val="0"/>
          <w:u w:val="single"/>
        </w:rPr>
        <w:t>premanturski</w:t>
      </w:r>
      <w:proofErr w:type="spellEnd"/>
    </w:p>
    <w:p w:rsidR="00242A2E" w:rsidRPr="00242A2E" w:rsidRDefault="00242A2E" w:rsidP="00242A2E">
      <w:pPr>
        <w:jc w:val="both"/>
        <w:rPr>
          <w:rStyle w:val="Istaknuto"/>
          <w:rFonts w:asciiTheme="minorHAnsi" w:hAnsiTheme="minorHAnsi" w:cstheme="minorHAnsi"/>
          <w:i w:val="0"/>
        </w:rPr>
      </w:pPr>
      <w:r w:rsidRPr="00242A2E">
        <w:rPr>
          <w:rStyle w:val="Istaknuto"/>
          <w:rFonts w:asciiTheme="minorHAnsi" w:hAnsiTheme="minorHAnsi" w:cstheme="minorHAnsi"/>
          <w:i w:val="0"/>
        </w:rPr>
        <w:t xml:space="preserve">                  Franz Ferdinand na </w:t>
      </w:r>
      <w:proofErr w:type="spellStart"/>
      <w:r w:rsidRPr="00242A2E">
        <w:rPr>
          <w:rStyle w:val="Istaknuto"/>
          <w:rFonts w:asciiTheme="minorHAnsi" w:hAnsiTheme="minorHAnsi" w:cstheme="minorHAnsi"/>
          <w:i w:val="0"/>
        </w:rPr>
        <w:t>turnju</w:t>
      </w:r>
      <w:proofErr w:type="spellEnd"/>
    </w:p>
    <w:p w:rsidR="00242A2E" w:rsidRPr="00242A2E" w:rsidRDefault="00242A2E" w:rsidP="00242A2E">
      <w:pPr>
        <w:jc w:val="both"/>
        <w:rPr>
          <w:rStyle w:val="Istaknuto"/>
          <w:rFonts w:asciiTheme="minorHAnsi" w:hAnsiTheme="minorHAnsi" w:cstheme="minorHAnsi"/>
          <w:i w:val="0"/>
        </w:rPr>
      </w:pPr>
      <w:r w:rsidRPr="00242A2E">
        <w:rPr>
          <w:rStyle w:val="Istaknuto"/>
          <w:rFonts w:asciiTheme="minorHAnsi" w:hAnsiTheme="minorHAnsi" w:cstheme="minorHAnsi"/>
          <w:i w:val="0"/>
        </w:rPr>
        <w:t xml:space="preserve">                  vojni značaj </w:t>
      </w:r>
      <w:proofErr w:type="spellStart"/>
      <w:r w:rsidRPr="00242A2E">
        <w:rPr>
          <w:rStyle w:val="Istaknuto"/>
          <w:rFonts w:asciiTheme="minorHAnsi" w:hAnsiTheme="minorHAnsi" w:cstheme="minorHAnsi"/>
          <w:i w:val="0"/>
        </w:rPr>
        <w:t>turnja</w:t>
      </w:r>
      <w:proofErr w:type="spellEnd"/>
    </w:p>
    <w:p w:rsidR="00242A2E" w:rsidRPr="00242A2E" w:rsidRDefault="00242A2E" w:rsidP="00242A2E">
      <w:pPr>
        <w:jc w:val="both"/>
        <w:rPr>
          <w:rStyle w:val="Istaknuto"/>
          <w:rFonts w:asciiTheme="minorHAnsi" w:hAnsiTheme="minorHAnsi" w:cstheme="minorHAnsi"/>
          <w:i w:val="0"/>
        </w:rPr>
      </w:pPr>
    </w:p>
    <w:p w:rsidR="00242A2E" w:rsidRPr="00242A2E" w:rsidRDefault="00242A2E" w:rsidP="00242A2E">
      <w:pPr>
        <w:widowControl/>
        <w:numPr>
          <w:ilvl w:val="0"/>
          <w:numId w:val="43"/>
        </w:numPr>
        <w:suppressAutoHyphens w:val="0"/>
        <w:jc w:val="both"/>
        <w:rPr>
          <w:rStyle w:val="Istaknuto"/>
          <w:rFonts w:asciiTheme="minorHAnsi" w:hAnsiTheme="minorHAnsi" w:cstheme="minorHAnsi"/>
          <w:b/>
          <w:i w:val="0"/>
          <w:u w:val="single"/>
        </w:rPr>
      </w:pPr>
      <w:r w:rsidRPr="00242A2E">
        <w:rPr>
          <w:rStyle w:val="Istaknuto"/>
          <w:rFonts w:asciiTheme="minorHAnsi" w:hAnsiTheme="minorHAnsi" w:cstheme="minorHAnsi"/>
          <w:b/>
          <w:i w:val="0"/>
          <w:u w:val="single"/>
        </w:rPr>
        <w:t xml:space="preserve">Sudjelovanje </w:t>
      </w:r>
      <w:proofErr w:type="spellStart"/>
      <w:r w:rsidRPr="00242A2E">
        <w:rPr>
          <w:rStyle w:val="Istaknuto"/>
          <w:rFonts w:asciiTheme="minorHAnsi" w:hAnsiTheme="minorHAnsi" w:cstheme="minorHAnsi"/>
          <w:b/>
          <w:i w:val="0"/>
          <w:u w:val="single"/>
        </w:rPr>
        <w:t>Premanturaca</w:t>
      </w:r>
      <w:proofErr w:type="spellEnd"/>
      <w:r w:rsidRPr="00242A2E">
        <w:rPr>
          <w:rStyle w:val="Istaknuto"/>
          <w:rFonts w:asciiTheme="minorHAnsi" w:hAnsiTheme="minorHAnsi" w:cstheme="minorHAnsi"/>
          <w:b/>
          <w:i w:val="0"/>
          <w:u w:val="single"/>
        </w:rPr>
        <w:t xml:space="preserve"> u Viškom boju 1866</w:t>
      </w:r>
    </w:p>
    <w:p w:rsidR="00242A2E" w:rsidRPr="00242A2E" w:rsidRDefault="00242A2E" w:rsidP="00242A2E">
      <w:pPr>
        <w:jc w:val="both"/>
        <w:rPr>
          <w:rStyle w:val="Istaknuto"/>
          <w:rFonts w:asciiTheme="minorHAnsi" w:hAnsiTheme="minorHAnsi" w:cstheme="minorHAnsi"/>
          <w:i w:val="0"/>
        </w:rPr>
      </w:pPr>
    </w:p>
    <w:p w:rsidR="00242A2E" w:rsidRPr="00242A2E" w:rsidRDefault="00242A2E" w:rsidP="00242A2E">
      <w:pPr>
        <w:widowControl/>
        <w:numPr>
          <w:ilvl w:val="0"/>
          <w:numId w:val="43"/>
        </w:numPr>
        <w:suppressAutoHyphens w:val="0"/>
        <w:jc w:val="both"/>
        <w:rPr>
          <w:rStyle w:val="Istaknuto"/>
          <w:rFonts w:asciiTheme="minorHAnsi" w:hAnsiTheme="minorHAnsi" w:cstheme="minorHAnsi"/>
          <w:b/>
          <w:i w:val="0"/>
          <w:u w:val="single"/>
        </w:rPr>
      </w:pPr>
      <w:r w:rsidRPr="00242A2E">
        <w:rPr>
          <w:rStyle w:val="Istaknuto"/>
          <w:rFonts w:asciiTheme="minorHAnsi" w:hAnsiTheme="minorHAnsi" w:cstheme="minorHAnsi"/>
          <w:b/>
          <w:i w:val="0"/>
          <w:u w:val="single"/>
        </w:rPr>
        <w:t xml:space="preserve">Dolazak biskupa Dobrile u </w:t>
      </w:r>
      <w:proofErr w:type="spellStart"/>
      <w:r w:rsidRPr="00242A2E">
        <w:rPr>
          <w:rStyle w:val="Istaknuto"/>
          <w:rFonts w:asciiTheme="minorHAnsi" w:hAnsiTheme="minorHAnsi" w:cstheme="minorHAnsi"/>
          <w:b/>
          <w:i w:val="0"/>
          <w:u w:val="single"/>
        </w:rPr>
        <w:t>Premanturi</w:t>
      </w:r>
      <w:proofErr w:type="spellEnd"/>
      <w:r w:rsidRPr="00242A2E">
        <w:rPr>
          <w:rStyle w:val="Istaknuto"/>
          <w:rFonts w:asciiTheme="minorHAnsi" w:hAnsiTheme="minorHAnsi" w:cstheme="minorHAnsi"/>
          <w:b/>
          <w:i w:val="0"/>
          <w:u w:val="single"/>
        </w:rPr>
        <w:t xml:space="preserve"> i priča o raju</w:t>
      </w:r>
    </w:p>
    <w:p w:rsidR="00242A2E" w:rsidRPr="00242A2E" w:rsidRDefault="00242A2E" w:rsidP="00242A2E">
      <w:pPr>
        <w:jc w:val="both"/>
        <w:rPr>
          <w:rStyle w:val="Istaknuto"/>
          <w:rFonts w:asciiTheme="minorHAnsi" w:hAnsiTheme="minorHAnsi" w:cstheme="minorHAnsi"/>
          <w:i w:val="0"/>
          <w:u w:val="single"/>
        </w:rPr>
      </w:pPr>
    </w:p>
    <w:p w:rsidR="00242A2E" w:rsidRPr="00242A2E" w:rsidRDefault="00242A2E" w:rsidP="00242A2E">
      <w:pPr>
        <w:widowControl/>
        <w:numPr>
          <w:ilvl w:val="0"/>
          <w:numId w:val="43"/>
        </w:numPr>
        <w:suppressAutoHyphens w:val="0"/>
        <w:jc w:val="both"/>
        <w:rPr>
          <w:rStyle w:val="Istaknuto"/>
          <w:rFonts w:asciiTheme="minorHAnsi" w:hAnsiTheme="minorHAnsi" w:cstheme="minorHAnsi"/>
          <w:b/>
          <w:i w:val="0"/>
          <w:u w:val="single"/>
        </w:rPr>
      </w:pPr>
      <w:r w:rsidRPr="00242A2E">
        <w:rPr>
          <w:rStyle w:val="Istaknuto"/>
          <w:rFonts w:asciiTheme="minorHAnsi" w:hAnsiTheme="minorHAnsi" w:cstheme="minorHAnsi"/>
          <w:b/>
          <w:i w:val="0"/>
          <w:u w:val="single"/>
        </w:rPr>
        <w:t>Prvi turistički zapisi</w:t>
      </w:r>
    </w:p>
    <w:p w:rsidR="00242A2E" w:rsidRPr="00242A2E" w:rsidRDefault="00242A2E" w:rsidP="00242A2E">
      <w:pPr>
        <w:jc w:val="both"/>
        <w:rPr>
          <w:rStyle w:val="Istaknuto"/>
          <w:rFonts w:asciiTheme="minorHAnsi" w:hAnsiTheme="minorHAnsi" w:cstheme="minorHAnsi"/>
          <w:i w:val="0"/>
        </w:rPr>
      </w:pPr>
      <w:r w:rsidRPr="00242A2E">
        <w:rPr>
          <w:rStyle w:val="Istaknuto"/>
          <w:rFonts w:asciiTheme="minorHAnsi" w:hAnsiTheme="minorHAnsi" w:cstheme="minorHAnsi"/>
          <w:i w:val="0"/>
        </w:rPr>
        <w:t xml:space="preserve">                   iz 1870</w:t>
      </w:r>
    </w:p>
    <w:p w:rsidR="00242A2E" w:rsidRPr="00242A2E" w:rsidRDefault="00242A2E" w:rsidP="00242A2E">
      <w:pPr>
        <w:ind w:left="720"/>
        <w:jc w:val="both"/>
        <w:rPr>
          <w:rStyle w:val="Istaknuto"/>
          <w:rFonts w:asciiTheme="minorHAnsi" w:hAnsiTheme="minorHAnsi" w:cstheme="minorHAnsi"/>
          <w:i w:val="0"/>
        </w:rPr>
      </w:pPr>
      <w:r w:rsidRPr="00242A2E">
        <w:rPr>
          <w:rStyle w:val="Istaknuto"/>
          <w:rFonts w:asciiTheme="minorHAnsi" w:hAnsiTheme="minorHAnsi" w:cstheme="minorHAnsi"/>
          <w:i w:val="0"/>
        </w:rPr>
        <w:t xml:space="preserve">        1872</w:t>
      </w:r>
    </w:p>
    <w:p w:rsidR="00242A2E" w:rsidRPr="00242A2E" w:rsidRDefault="00242A2E" w:rsidP="00242A2E">
      <w:pPr>
        <w:ind w:left="720"/>
        <w:jc w:val="both"/>
        <w:rPr>
          <w:rStyle w:val="Istaknuto"/>
          <w:rFonts w:asciiTheme="minorHAnsi" w:hAnsiTheme="minorHAnsi" w:cstheme="minorHAnsi"/>
          <w:i w:val="0"/>
        </w:rPr>
      </w:pPr>
      <w:r w:rsidRPr="00242A2E">
        <w:rPr>
          <w:rStyle w:val="Istaknuto"/>
          <w:rFonts w:asciiTheme="minorHAnsi" w:hAnsiTheme="minorHAnsi" w:cstheme="minorHAnsi"/>
          <w:i w:val="0"/>
        </w:rPr>
        <w:t xml:space="preserve">        1903</w:t>
      </w:r>
    </w:p>
    <w:p w:rsidR="00242A2E" w:rsidRPr="00242A2E" w:rsidRDefault="00242A2E" w:rsidP="00242A2E">
      <w:pPr>
        <w:ind w:left="720"/>
        <w:jc w:val="both"/>
        <w:rPr>
          <w:rStyle w:val="Istaknuto"/>
          <w:rFonts w:asciiTheme="minorHAnsi" w:hAnsiTheme="minorHAnsi" w:cstheme="minorHAnsi"/>
          <w:i w:val="0"/>
        </w:rPr>
      </w:pPr>
    </w:p>
    <w:p w:rsidR="00242A2E" w:rsidRPr="00242A2E" w:rsidRDefault="00242A2E" w:rsidP="00242A2E">
      <w:pPr>
        <w:widowControl/>
        <w:numPr>
          <w:ilvl w:val="0"/>
          <w:numId w:val="43"/>
        </w:numPr>
        <w:suppressAutoHyphens w:val="0"/>
        <w:jc w:val="both"/>
        <w:rPr>
          <w:rStyle w:val="Istaknuto"/>
          <w:rFonts w:asciiTheme="minorHAnsi" w:hAnsiTheme="minorHAnsi" w:cstheme="minorHAnsi"/>
          <w:b/>
          <w:i w:val="0"/>
          <w:u w:val="single"/>
        </w:rPr>
      </w:pPr>
      <w:r w:rsidRPr="00242A2E">
        <w:rPr>
          <w:rStyle w:val="Istaknuto"/>
          <w:rFonts w:asciiTheme="minorHAnsi" w:hAnsiTheme="minorHAnsi" w:cstheme="minorHAnsi"/>
          <w:b/>
          <w:i w:val="0"/>
          <w:u w:val="single"/>
        </w:rPr>
        <w:t>Bitnica Monte Kope</w:t>
      </w:r>
    </w:p>
    <w:p w:rsidR="00242A2E" w:rsidRPr="00242A2E" w:rsidRDefault="00242A2E" w:rsidP="00242A2E">
      <w:pPr>
        <w:ind w:left="720"/>
        <w:jc w:val="both"/>
        <w:rPr>
          <w:rStyle w:val="Istaknuto"/>
          <w:rFonts w:asciiTheme="minorHAnsi" w:hAnsiTheme="minorHAnsi" w:cstheme="minorHAnsi"/>
          <w:i w:val="0"/>
        </w:rPr>
      </w:pPr>
      <w:r w:rsidRPr="00242A2E">
        <w:rPr>
          <w:rStyle w:val="Istaknuto"/>
          <w:rFonts w:asciiTheme="minorHAnsi" w:hAnsiTheme="minorHAnsi" w:cstheme="minorHAnsi"/>
          <w:i w:val="0"/>
        </w:rPr>
        <w:t xml:space="preserve">      ustroj</w:t>
      </w:r>
    </w:p>
    <w:p w:rsidR="00242A2E" w:rsidRPr="00242A2E" w:rsidRDefault="00242A2E" w:rsidP="00242A2E">
      <w:pPr>
        <w:ind w:left="720"/>
        <w:jc w:val="both"/>
        <w:rPr>
          <w:rStyle w:val="Istaknuto"/>
          <w:rFonts w:asciiTheme="minorHAnsi" w:hAnsiTheme="minorHAnsi" w:cstheme="minorHAnsi"/>
          <w:i w:val="0"/>
        </w:rPr>
      </w:pPr>
      <w:r w:rsidRPr="00242A2E">
        <w:rPr>
          <w:rStyle w:val="Istaknuto"/>
          <w:rFonts w:asciiTheme="minorHAnsi" w:hAnsiTheme="minorHAnsi" w:cstheme="minorHAnsi"/>
          <w:i w:val="0"/>
        </w:rPr>
        <w:t xml:space="preserve">      dolazak </w:t>
      </w:r>
      <w:proofErr w:type="spellStart"/>
      <w:r w:rsidRPr="00242A2E">
        <w:rPr>
          <w:rStyle w:val="Istaknuto"/>
          <w:rFonts w:asciiTheme="minorHAnsi" w:hAnsiTheme="minorHAnsi" w:cstheme="minorHAnsi"/>
          <w:i w:val="0"/>
        </w:rPr>
        <w:t>prijestolonasljednika</w:t>
      </w:r>
      <w:proofErr w:type="spellEnd"/>
      <w:r w:rsidRPr="00242A2E">
        <w:rPr>
          <w:rStyle w:val="Istaknuto"/>
          <w:rFonts w:asciiTheme="minorHAnsi" w:hAnsiTheme="minorHAnsi" w:cstheme="minorHAnsi"/>
          <w:i w:val="0"/>
        </w:rPr>
        <w:t xml:space="preserve"> Karla</w:t>
      </w:r>
    </w:p>
    <w:p w:rsidR="00242A2E" w:rsidRPr="00242A2E" w:rsidRDefault="00242A2E" w:rsidP="00242A2E">
      <w:pPr>
        <w:ind w:left="720"/>
        <w:jc w:val="both"/>
        <w:rPr>
          <w:rStyle w:val="Istaknuto"/>
          <w:rFonts w:asciiTheme="minorHAnsi" w:hAnsiTheme="minorHAnsi" w:cstheme="minorHAnsi"/>
          <w:i w:val="0"/>
        </w:rPr>
      </w:pPr>
    </w:p>
    <w:p w:rsidR="00242A2E" w:rsidRPr="00242A2E" w:rsidRDefault="00242A2E" w:rsidP="00242A2E">
      <w:pPr>
        <w:widowControl/>
        <w:numPr>
          <w:ilvl w:val="0"/>
          <w:numId w:val="43"/>
        </w:numPr>
        <w:suppressAutoHyphens w:val="0"/>
        <w:jc w:val="both"/>
        <w:rPr>
          <w:rStyle w:val="Istaknuto"/>
          <w:rFonts w:asciiTheme="minorHAnsi" w:hAnsiTheme="minorHAnsi" w:cstheme="minorHAnsi"/>
          <w:b/>
          <w:i w:val="0"/>
          <w:u w:val="single"/>
        </w:rPr>
      </w:pPr>
      <w:r w:rsidRPr="00242A2E">
        <w:rPr>
          <w:rStyle w:val="Istaknuto"/>
          <w:rFonts w:asciiTheme="minorHAnsi" w:hAnsiTheme="minorHAnsi" w:cstheme="minorHAnsi"/>
          <w:b/>
          <w:i w:val="0"/>
          <w:u w:val="single"/>
        </w:rPr>
        <w:t>Bitnica Gomila</w:t>
      </w:r>
    </w:p>
    <w:p w:rsidR="00242A2E" w:rsidRPr="00242A2E" w:rsidRDefault="00242A2E" w:rsidP="00242A2E">
      <w:pPr>
        <w:ind w:left="720"/>
        <w:jc w:val="both"/>
        <w:rPr>
          <w:rStyle w:val="Istaknuto"/>
          <w:rFonts w:asciiTheme="minorHAnsi" w:hAnsiTheme="minorHAnsi" w:cstheme="minorHAnsi"/>
          <w:i w:val="0"/>
        </w:rPr>
      </w:pPr>
      <w:r w:rsidRPr="00242A2E">
        <w:rPr>
          <w:rStyle w:val="Istaknuto"/>
          <w:rFonts w:asciiTheme="minorHAnsi" w:hAnsiTheme="minorHAnsi" w:cstheme="minorHAnsi"/>
          <w:i w:val="0"/>
        </w:rPr>
        <w:t xml:space="preserve">      ustroj</w:t>
      </w:r>
    </w:p>
    <w:p w:rsidR="00242A2E" w:rsidRPr="00242A2E" w:rsidRDefault="00242A2E" w:rsidP="00242A2E">
      <w:pPr>
        <w:ind w:left="720"/>
        <w:jc w:val="both"/>
        <w:rPr>
          <w:rStyle w:val="Istaknuto"/>
          <w:rFonts w:asciiTheme="minorHAnsi" w:hAnsiTheme="minorHAnsi" w:cstheme="minorHAnsi"/>
          <w:i w:val="0"/>
        </w:rPr>
      </w:pPr>
      <w:r w:rsidRPr="00242A2E">
        <w:rPr>
          <w:rStyle w:val="Istaknuto"/>
          <w:rFonts w:asciiTheme="minorHAnsi" w:hAnsiTheme="minorHAnsi" w:cstheme="minorHAnsi"/>
          <w:i w:val="0"/>
        </w:rPr>
        <w:t xml:space="preserve">      dolazak </w:t>
      </w:r>
      <w:proofErr w:type="spellStart"/>
      <w:r w:rsidRPr="00242A2E">
        <w:rPr>
          <w:rStyle w:val="Istaknuto"/>
          <w:rFonts w:asciiTheme="minorHAnsi" w:hAnsiTheme="minorHAnsi" w:cstheme="minorHAnsi"/>
          <w:i w:val="0"/>
        </w:rPr>
        <w:t>prijestolonasljednika</w:t>
      </w:r>
      <w:proofErr w:type="spellEnd"/>
      <w:r w:rsidRPr="00242A2E">
        <w:rPr>
          <w:rStyle w:val="Istaknuto"/>
          <w:rFonts w:asciiTheme="minorHAnsi" w:hAnsiTheme="minorHAnsi" w:cstheme="minorHAnsi"/>
          <w:i w:val="0"/>
        </w:rPr>
        <w:t xml:space="preserve"> Karla</w:t>
      </w:r>
    </w:p>
    <w:p w:rsidR="00242A2E" w:rsidRPr="00242A2E" w:rsidRDefault="00242A2E" w:rsidP="00242A2E">
      <w:pPr>
        <w:ind w:left="720"/>
        <w:jc w:val="both"/>
        <w:rPr>
          <w:rStyle w:val="Istaknuto"/>
          <w:rFonts w:asciiTheme="minorHAnsi" w:hAnsiTheme="minorHAnsi" w:cstheme="minorHAnsi"/>
          <w:i w:val="0"/>
        </w:rPr>
      </w:pPr>
    </w:p>
    <w:p w:rsidR="00242A2E" w:rsidRPr="00242A2E" w:rsidRDefault="00242A2E" w:rsidP="00242A2E">
      <w:pPr>
        <w:widowControl/>
        <w:numPr>
          <w:ilvl w:val="0"/>
          <w:numId w:val="43"/>
        </w:numPr>
        <w:suppressAutoHyphens w:val="0"/>
        <w:jc w:val="both"/>
        <w:rPr>
          <w:rStyle w:val="Istaknuto"/>
          <w:rFonts w:asciiTheme="minorHAnsi" w:hAnsiTheme="minorHAnsi" w:cstheme="minorHAnsi"/>
          <w:b/>
          <w:i w:val="0"/>
        </w:rPr>
      </w:pPr>
      <w:proofErr w:type="spellStart"/>
      <w:r w:rsidRPr="00242A2E">
        <w:rPr>
          <w:rStyle w:val="Istaknuto"/>
          <w:rFonts w:asciiTheme="minorHAnsi" w:hAnsiTheme="minorHAnsi" w:cstheme="minorHAnsi"/>
          <w:b/>
          <w:i w:val="0"/>
          <w:u w:val="single"/>
        </w:rPr>
        <w:t>Gruppe</w:t>
      </w:r>
      <w:proofErr w:type="spellEnd"/>
      <w:r w:rsidRPr="00242A2E">
        <w:rPr>
          <w:rStyle w:val="Istaknuto"/>
          <w:rFonts w:asciiTheme="minorHAnsi" w:hAnsiTheme="minorHAnsi" w:cstheme="minorHAnsi"/>
          <w:b/>
          <w:i w:val="0"/>
          <w:u w:val="single"/>
        </w:rPr>
        <w:t xml:space="preserve"> Gradina – bitnica</w:t>
      </w:r>
    </w:p>
    <w:p w:rsidR="00242A2E" w:rsidRPr="00242A2E" w:rsidRDefault="00242A2E" w:rsidP="00242A2E">
      <w:pPr>
        <w:jc w:val="both"/>
        <w:rPr>
          <w:rStyle w:val="Istaknuto"/>
          <w:rFonts w:asciiTheme="minorHAnsi" w:hAnsiTheme="minorHAnsi" w:cstheme="minorHAnsi"/>
          <w:i w:val="0"/>
          <w:u w:val="single"/>
        </w:rPr>
      </w:pPr>
    </w:p>
    <w:p w:rsidR="00242A2E" w:rsidRPr="00242A2E" w:rsidRDefault="00242A2E" w:rsidP="00242A2E">
      <w:pPr>
        <w:widowControl/>
        <w:numPr>
          <w:ilvl w:val="0"/>
          <w:numId w:val="43"/>
        </w:numPr>
        <w:suppressAutoHyphens w:val="0"/>
        <w:jc w:val="both"/>
        <w:rPr>
          <w:rStyle w:val="Istaknuto"/>
          <w:rFonts w:asciiTheme="minorHAnsi" w:hAnsiTheme="minorHAnsi" w:cstheme="minorHAnsi"/>
          <w:b/>
          <w:i w:val="0"/>
          <w:u w:val="single"/>
        </w:rPr>
      </w:pPr>
      <w:r w:rsidRPr="00242A2E">
        <w:rPr>
          <w:rStyle w:val="Istaknuto"/>
          <w:rFonts w:asciiTheme="minorHAnsi" w:hAnsiTheme="minorHAnsi" w:cstheme="minorHAnsi"/>
          <w:b/>
          <w:i w:val="0"/>
          <w:u w:val="single"/>
        </w:rPr>
        <w:t>Topnička skupina Premantura</w:t>
      </w:r>
    </w:p>
    <w:p w:rsidR="00242A2E" w:rsidRPr="00242A2E" w:rsidRDefault="00242A2E" w:rsidP="00242A2E">
      <w:pPr>
        <w:jc w:val="both"/>
        <w:rPr>
          <w:rStyle w:val="Istaknuto"/>
          <w:rFonts w:asciiTheme="minorHAnsi" w:hAnsiTheme="minorHAnsi" w:cstheme="minorHAnsi"/>
          <w:i w:val="0"/>
        </w:rPr>
      </w:pPr>
      <w:r w:rsidRPr="00242A2E">
        <w:rPr>
          <w:rStyle w:val="Istaknuto"/>
          <w:rFonts w:asciiTheme="minorHAnsi" w:hAnsiTheme="minorHAnsi" w:cstheme="minorHAnsi"/>
          <w:i w:val="0"/>
        </w:rPr>
        <w:t xml:space="preserve">                  Glavica</w:t>
      </w:r>
    </w:p>
    <w:p w:rsidR="00242A2E" w:rsidRPr="00242A2E" w:rsidRDefault="00242A2E" w:rsidP="00242A2E">
      <w:pPr>
        <w:jc w:val="both"/>
        <w:rPr>
          <w:rStyle w:val="Istaknuto"/>
          <w:rFonts w:asciiTheme="minorHAnsi" w:hAnsiTheme="minorHAnsi" w:cstheme="minorHAnsi"/>
          <w:i w:val="0"/>
        </w:rPr>
      </w:pPr>
      <w:r w:rsidRPr="00242A2E">
        <w:rPr>
          <w:rStyle w:val="Istaknuto"/>
          <w:rFonts w:asciiTheme="minorHAnsi" w:hAnsiTheme="minorHAnsi" w:cstheme="minorHAnsi"/>
          <w:i w:val="0"/>
        </w:rPr>
        <w:t xml:space="preserve">                  Uvala Polje (priča o molu)</w:t>
      </w:r>
    </w:p>
    <w:p w:rsidR="00242A2E" w:rsidRPr="00242A2E" w:rsidRDefault="00242A2E" w:rsidP="00242A2E">
      <w:pPr>
        <w:jc w:val="both"/>
        <w:rPr>
          <w:rStyle w:val="Istaknuto"/>
          <w:rFonts w:asciiTheme="minorHAnsi" w:hAnsiTheme="minorHAnsi" w:cstheme="minorHAnsi"/>
          <w:i w:val="0"/>
        </w:rPr>
      </w:pPr>
      <w:r w:rsidRPr="00242A2E">
        <w:rPr>
          <w:rStyle w:val="Istaknuto"/>
          <w:rFonts w:asciiTheme="minorHAnsi" w:hAnsiTheme="minorHAnsi" w:cstheme="minorHAnsi"/>
          <w:i w:val="0"/>
        </w:rPr>
        <w:t xml:space="preserve">                  Stupice</w:t>
      </w:r>
    </w:p>
    <w:p w:rsidR="00242A2E" w:rsidRPr="00242A2E" w:rsidRDefault="00242A2E" w:rsidP="00242A2E">
      <w:pPr>
        <w:jc w:val="both"/>
        <w:rPr>
          <w:rStyle w:val="Istaknuto"/>
          <w:rFonts w:asciiTheme="minorHAnsi" w:hAnsiTheme="minorHAnsi" w:cstheme="minorHAnsi"/>
          <w:i w:val="0"/>
        </w:rPr>
      </w:pPr>
      <w:r w:rsidRPr="00242A2E">
        <w:rPr>
          <w:rStyle w:val="Istaknuto"/>
          <w:rFonts w:asciiTheme="minorHAnsi" w:hAnsiTheme="minorHAnsi" w:cstheme="minorHAnsi"/>
          <w:i w:val="0"/>
        </w:rPr>
        <w:tab/>
        <w:t xml:space="preserve">      </w:t>
      </w:r>
      <w:proofErr w:type="spellStart"/>
      <w:r w:rsidRPr="00242A2E">
        <w:rPr>
          <w:rStyle w:val="Istaknuto"/>
          <w:rFonts w:asciiTheme="minorHAnsi" w:hAnsiTheme="minorHAnsi" w:cstheme="minorHAnsi"/>
          <w:i w:val="0"/>
        </w:rPr>
        <w:t>Grakalovac</w:t>
      </w:r>
      <w:proofErr w:type="spellEnd"/>
      <w:r w:rsidRPr="00242A2E">
        <w:rPr>
          <w:rStyle w:val="Istaknuto"/>
          <w:rFonts w:asciiTheme="minorHAnsi" w:hAnsiTheme="minorHAnsi" w:cstheme="minorHAnsi"/>
          <w:i w:val="0"/>
        </w:rPr>
        <w:t xml:space="preserve"> od </w:t>
      </w:r>
      <w:proofErr w:type="spellStart"/>
      <w:r w:rsidRPr="00242A2E">
        <w:rPr>
          <w:rStyle w:val="Istaknuto"/>
          <w:rFonts w:asciiTheme="minorHAnsi" w:hAnsiTheme="minorHAnsi" w:cstheme="minorHAnsi"/>
          <w:i w:val="0"/>
        </w:rPr>
        <w:t>austro</w:t>
      </w:r>
      <w:proofErr w:type="spellEnd"/>
      <w:r w:rsidRPr="00242A2E">
        <w:rPr>
          <w:rStyle w:val="Istaknuto"/>
          <w:rFonts w:asciiTheme="minorHAnsi" w:hAnsiTheme="minorHAnsi" w:cstheme="minorHAnsi"/>
          <w:i w:val="0"/>
        </w:rPr>
        <w:t>-ugarske uprave do konca Drugog svjetskog rata</w:t>
      </w:r>
    </w:p>
    <w:p w:rsidR="00242A2E" w:rsidRPr="00242A2E" w:rsidRDefault="00242A2E" w:rsidP="00242A2E">
      <w:pPr>
        <w:jc w:val="both"/>
        <w:rPr>
          <w:rStyle w:val="Istaknuto"/>
          <w:rFonts w:asciiTheme="minorHAnsi" w:hAnsiTheme="minorHAnsi" w:cstheme="minorHAnsi"/>
          <w:i w:val="0"/>
        </w:rPr>
      </w:pPr>
      <w:r w:rsidRPr="00242A2E">
        <w:rPr>
          <w:rStyle w:val="Istaknuto"/>
          <w:rFonts w:asciiTheme="minorHAnsi" w:hAnsiTheme="minorHAnsi" w:cstheme="minorHAnsi"/>
          <w:i w:val="0"/>
        </w:rPr>
        <w:t xml:space="preserve">                  Lanterna</w:t>
      </w:r>
    </w:p>
    <w:p w:rsidR="00242A2E" w:rsidRPr="00242A2E" w:rsidRDefault="00242A2E" w:rsidP="00242A2E">
      <w:pPr>
        <w:pStyle w:val="Odlomakpopisa"/>
        <w:widowControl/>
        <w:numPr>
          <w:ilvl w:val="0"/>
          <w:numId w:val="43"/>
        </w:numPr>
        <w:suppressAutoHyphens w:val="0"/>
        <w:jc w:val="both"/>
        <w:rPr>
          <w:rStyle w:val="Istaknuto"/>
          <w:rFonts w:asciiTheme="minorHAnsi" w:hAnsiTheme="minorHAnsi" w:cstheme="minorHAnsi"/>
          <w:b/>
          <w:i w:val="0"/>
          <w:szCs w:val="24"/>
        </w:rPr>
      </w:pPr>
      <w:proofErr w:type="spellStart"/>
      <w:r w:rsidRPr="00242A2E">
        <w:rPr>
          <w:rStyle w:val="Istaknuto"/>
          <w:rFonts w:asciiTheme="minorHAnsi" w:hAnsiTheme="minorHAnsi" w:cstheme="minorHAnsi"/>
          <w:b/>
          <w:i w:val="0"/>
          <w:szCs w:val="24"/>
          <w:u w:val="single"/>
        </w:rPr>
        <w:t>Premanturci</w:t>
      </w:r>
      <w:proofErr w:type="spellEnd"/>
      <w:r w:rsidRPr="00242A2E">
        <w:rPr>
          <w:rStyle w:val="Istaknuto"/>
          <w:rFonts w:asciiTheme="minorHAnsi" w:hAnsiTheme="minorHAnsi" w:cstheme="minorHAnsi"/>
          <w:b/>
          <w:i w:val="0"/>
          <w:szCs w:val="24"/>
          <w:u w:val="single"/>
        </w:rPr>
        <w:t xml:space="preserve"> u vojnim postrojbama</w:t>
      </w:r>
    </w:p>
    <w:p w:rsidR="00242A2E" w:rsidRPr="00242A2E" w:rsidRDefault="00242A2E" w:rsidP="00242A2E">
      <w:pPr>
        <w:widowControl/>
        <w:numPr>
          <w:ilvl w:val="0"/>
          <w:numId w:val="43"/>
        </w:numPr>
        <w:suppressAutoHyphens w:val="0"/>
        <w:jc w:val="both"/>
        <w:rPr>
          <w:rStyle w:val="Istaknuto"/>
          <w:rFonts w:asciiTheme="minorHAnsi" w:hAnsiTheme="minorHAnsi" w:cstheme="minorHAnsi"/>
          <w:b/>
          <w:i w:val="0"/>
        </w:rPr>
      </w:pPr>
      <w:r w:rsidRPr="00242A2E">
        <w:rPr>
          <w:rStyle w:val="Istaknuto"/>
          <w:rFonts w:asciiTheme="minorHAnsi" w:hAnsiTheme="minorHAnsi" w:cstheme="minorHAnsi"/>
          <w:b/>
          <w:i w:val="0"/>
          <w:u w:val="single"/>
        </w:rPr>
        <w:t xml:space="preserve">Postavljanje radara na Monte </w:t>
      </w:r>
      <w:proofErr w:type="spellStart"/>
      <w:r w:rsidRPr="00242A2E">
        <w:rPr>
          <w:rStyle w:val="Istaknuto"/>
          <w:rFonts w:asciiTheme="minorHAnsi" w:hAnsiTheme="minorHAnsi" w:cstheme="minorHAnsi"/>
          <w:b/>
          <w:i w:val="0"/>
          <w:u w:val="single"/>
        </w:rPr>
        <w:t>Kopama</w:t>
      </w:r>
      <w:proofErr w:type="spellEnd"/>
      <w:r w:rsidRPr="00242A2E">
        <w:rPr>
          <w:rStyle w:val="Istaknuto"/>
          <w:rFonts w:asciiTheme="minorHAnsi" w:hAnsiTheme="minorHAnsi" w:cstheme="minorHAnsi"/>
          <w:b/>
          <w:i w:val="0"/>
          <w:u w:val="single"/>
        </w:rPr>
        <w:t xml:space="preserve"> 1943.</w:t>
      </w:r>
    </w:p>
    <w:p w:rsidR="00242A2E" w:rsidRPr="00242A2E" w:rsidRDefault="00242A2E" w:rsidP="00242A2E">
      <w:pPr>
        <w:widowControl/>
        <w:numPr>
          <w:ilvl w:val="0"/>
          <w:numId w:val="43"/>
        </w:numPr>
        <w:suppressAutoHyphens w:val="0"/>
        <w:jc w:val="both"/>
        <w:rPr>
          <w:rStyle w:val="Istaknuto"/>
          <w:rFonts w:asciiTheme="minorHAnsi" w:hAnsiTheme="minorHAnsi" w:cstheme="minorHAnsi"/>
          <w:b/>
          <w:i w:val="0"/>
        </w:rPr>
      </w:pPr>
      <w:r w:rsidRPr="00242A2E">
        <w:rPr>
          <w:rStyle w:val="Istaknuto"/>
          <w:rFonts w:asciiTheme="minorHAnsi" w:hAnsiTheme="minorHAnsi" w:cstheme="minorHAnsi"/>
          <w:b/>
          <w:i w:val="0"/>
          <w:u w:val="single"/>
        </w:rPr>
        <w:t xml:space="preserve">Tito u </w:t>
      </w:r>
      <w:proofErr w:type="spellStart"/>
      <w:r w:rsidRPr="00242A2E">
        <w:rPr>
          <w:rStyle w:val="Istaknuto"/>
          <w:rFonts w:asciiTheme="minorHAnsi" w:hAnsiTheme="minorHAnsi" w:cstheme="minorHAnsi"/>
          <w:b/>
          <w:i w:val="0"/>
          <w:u w:val="single"/>
        </w:rPr>
        <w:t>Premanturi</w:t>
      </w:r>
      <w:proofErr w:type="spellEnd"/>
    </w:p>
    <w:p w:rsidR="00242A2E" w:rsidRPr="00242A2E" w:rsidRDefault="00242A2E" w:rsidP="00242A2E">
      <w:pPr>
        <w:widowControl/>
        <w:numPr>
          <w:ilvl w:val="0"/>
          <w:numId w:val="43"/>
        </w:numPr>
        <w:suppressAutoHyphens w:val="0"/>
        <w:jc w:val="both"/>
        <w:rPr>
          <w:rStyle w:val="Istaknuto"/>
          <w:rFonts w:asciiTheme="minorHAnsi" w:hAnsiTheme="minorHAnsi" w:cstheme="minorHAnsi"/>
          <w:b/>
          <w:i w:val="0"/>
        </w:rPr>
      </w:pPr>
      <w:r w:rsidRPr="00242A2E">
        <w:rPr>
          <w:rStyle w:val="Istaknuto"/>
          <w:rFonts w:asciiTheme="minorHAnsi" w:hAnsiTheme="minorHAnsi" w:cstheme="minorHAnsi"/>
          <w:b/>
          <w:i w:val="0"/>
          <w:u w:val="single"/>
        </w:rPr>
        <w:t>Kako je general Mišković spasio Kamenjak</w:t>
      </w:r>
    </w:p>
    <w:p w:rsidR="00242A2E" w:rsidRDefault="00242A2E" w:rsidP="00242A2E">
      <w:pPr>
        <w:widowControl/>
        <w:suppressAutoHyphens w:val="0"/>
        <w:ind w:left="1080"/>
        <w:jc w:val="both"/>
        <w:rPr>
          <w:rStyle w:val="Istaknuto"/>
          <w:rFonts w:asciiTheme="minorHAnsi" w:hAnsiTheme="minorHAnsi" w:cstheme="minorHAnsi"/>
          <w:b/>
          <w:i w:val="0"/>
          <w:u w:val="single"/>
        </w:rPr>
      </w:pPr>
    </w:p>
    <w:p w:rsidR="00242A2E" w:rsidRDefault="00242A2E" w:rsidP="00242A2E">
      <w:pPr>
        <w:widowControl/>
        <w:suppressAutoHyphens w:val="0"/>
        <w:ind w:left="1080"/>
        <w:jc w:val="both"/>
        <w:rPr>
          <w:rStyle w:val="Istaknuto"/>
          <w:rFonts w:asciiTheme="minorHAnsi" w:hAnsiTheme="minorHAnsi" w:cstheme="minorHAnsi"/>
          <w:i w:val="0"/>
        </w:rPr>
      </w:pPr>
      <w:r w:rsidRPr="00242A2E">
        <w:rPr>
          <w:rStyle w:val="Istaknuto"/>
          <w:rFonts w:asciiTheme="minorHAnsi" w:hAnsiTheme="minorHAnsi" w:cstheme="minorHAnsi"/>
          <w:i w:val="0"/>
        </w:rPr>
        <w:t xml:space="preserve">Predsjednica UV predlaže </w:t>
      </w:r>
      <w:r>
        <w:rPr>
          <w:rStyle w:val="Istaknuto"/>
          <w:rFonts w:asciiTheme="minorHAnsi" w:hAnsiTheme="minorHAnsi" w:cstheme="minorHAnsi"/>
          <w:i w:val="0"/>
        </w:rPr>
        <w:t xml:space="preserve">da se prihvati ponuda </w:t>
      </w:r>
      <w:proofErr w:type="spellStart"/>
      <w:r>
        <w:rPr>
          <w:rStyle w:val="Istaknuto"/>
          <w:rFonts w:asciiTheme="minorHAnsi" w:hAnsiTheme="minorHAnsi" w:cstheme="minorHAnsi"/>
          <w:i w:val="0"/>
        </w:rPr>
        <w:t>mag</w:t>
      </w:r>
      <w:proofErr w:type="spellEnd"/>
      <w:r>
        <w:rPr>
          <w:rStyle w:val="Istaknuto"/>
          <w:rFonts w:asciiTheme="minorHAnsi" w:hAnsiTheme="minorHAnsi" w:cstheme="minorHAnsi"/>
          <w:i w:val="0"/>
        </w:rPr>
        <w:t xml:space="preserve">. </w:t>
      </w:r>
      <w:proofErr w:type="spellStart"/>
      <w:r>
        <w:rPr>
          <w:rStyle w:val="Istaknuto"/>
          <w:rFonts w:asciiTheme="minorHAnsi" w:hAnsiTheme="minorHAnsi" w:cstheme="minorHAnsi"/>
          <w:i w:val="0"/>
        </w:rPr>
        <w:t>hist</w:t>
      </w:r>
      <w:proofErr w:type="spellEnd"/>
      <w:r>
        <w:rPr>
          <w:rStyle w:val="Istaknuto"/>
          <w:rFonts w:asciiTheme="minorHAnsi" w:hAnsiTheme="minorHAnsi" w:cstheme="minorHAnsi"/>
          <w:i w:val="0"/>
        </w:rPr>
        <w:t xml:space="preserve">. Andrea </w:t>
      </w:r>
      <w:proofErr w:type="spellStart"/>
      <w:r>
        <w:rPr>
          <w:rStyle w:val="Istaknuto"/>
          <w:rFonts w:asciiTheme="minorHAnsi" w:hAnsiTheme="minorHAnsi" w:cstheme="minorHAnsi"/>
          <w:i w:val="0"/>
        </w:rPr>
        <w:t>Badera</w:t>
      </w:r>
      <w:proofErr w:type="spellEnd"/>
      <w:r>
        <w:rPr>
          <w:rStyle w:val="Istaknuto"/>
          <w:rFonts w:asciiTheme="minorHAnsi" w:hAnsiTheme="minorHAnsi" w:cstheme="minorHAnsi"/>
          <w:i w:val="0"/>
        </w:rPr>
        <w:t xml:space="preserve"> za izradu publikacije </w:t>
      </w:r>
      <w:proofErr w:type="spellStart"/>
      <w:r>
        <w:rPr>
          <w:rStyle w:val="Istaknuto"/>
          <w:rFonts w:asciiTheme="minorHAnsi" w:hAnsiTheme="minorHAnsi" w:cstheme="minorHAnsi"/>
          <w:i w:val="0"/>
        </w:rPr>
        <w:t>Premanturski</w:t>
      </w:r>
      <w:proofErr w:type="spellEnd"/>
      <w:r>
        <w:rPr>
          <w:rStyle w:val="Istaknuto"/>
          <w:rFonts w:asciiTheme="minorHAnsi" w:hAnsiTheme="minorHAnsi" w:cstheme="minorHAnsi"/>
          <w:i w:val="0"/>
        </w:rPr>
        <w:t xml:space="preserve"> kaleidoskop.</w:t>
      </w:r>
    </w:p>
    <w:p w:rsidR="00242A2E" w:rsidRDefault="00242A2E" w:rsidP="00242A2E">
      <w:pPr>
        <w:widowControl/>
        <w:suppressAutoHyphens w:val="0"/>
        <w:ind w:left="1080"/>
        <w:jc w:val="both"/>
        <w:rPr>
          <w:rStyle w:val="Istaknuto"/>
          <w:rFonts w:asciiTheme="minorHAnsi" w:hAnsiTheme="minorHAnsi" w:cstheme="minorHAnsi"/>
          <w:i w:val="0"/>
        </w:rPr>
      </w:pPr>
      <w:r>
        <w:rPr>
          <w:rStyle w:val="Istaknuto"/>
          <w:rFonts w:asciiTheme="minorHAnsi" w:hAnsiTheme="minorHAnsi" w:cstheme="minorHAnsi"/>
          <w:i w:val="0"/>
        </w:rPr>
        <w:t>Vijeće jednoglasno prihvaća prijedlog.</w:t>
      </w:r>
    </w:p>
    <w:p w:rsidR="00242A2E" w:rsidRPr="00242A2E" w:rsidRDefault="00242A2E" w:rsidP="00242A2E">
      <w:pPr>
        <w:widowControl/>
        <w:suppressAutoHyphens w:val="0"/>
        <w:ind w:left="1080"/>
        <w:jc w:val="both"/>
        <w:rPr>
          <w:rStyle w:val="Istaknuto"/>
          <w:rFonts w:asciiTheme="minorHAnsi" w:hAnsiTheme="minorHAnsi" w:cstheme="minorHAnsi"/>
          <w:i w:val="0"/>
        </w:rPr>
      </w:pPr>
      <w:r>
        <w:rPr>
          <w:rStyle w:val="Istaknuto"/>
          <w:rFonts w:asciiTheme="minorHAnsi" w:hAnsiTheme="minorHAnsi" w:cstheme="minorHAnsi"/>
          <w:i w:val="0"/>
        </w:rPr>
        <w:t>Za: 5                          Protiv: 0</w:t>
      </w:r>
    </w:p>
    <w:p w:rsidR="00242A2E" w:rsidRPr="00242A2E" w:rsidRDefault="00242A2E" w:rsidP="00242A2E">
      <w:pPr>
        <w:ind w:left="720"/>
        <w:jc w:val="both"/>
        <w:rPr>
          <w:rStyle w:val="Istaknuto"/>
          <w:rFonts w:asciiTheme="minorHAnsi" w:hAnsiTheme="minorHAnsi" w:cstheme="minorHAnsi"/>
          <w:i w:val="0"/>
        </w:rPr>
      </w:pPr>
    </w:p>
    <w:p w:rsidR="00242A2E" w:rsidRPr="00242A2E" w:rsidRDefault="00242A2E" w:rsidP="00242A2E">
      <w:pPr>
        <w:ind w:left="720"/>
        <w:jc w:val="both"/>
        <w:rPr>
          <w:rStyle w:val="Istaknuto"/>
          <w:rFonts w:asciiTheme="minorHAnsi" w:hAnsiTheme="minorHAnsi" w:cstheme="minorHAnsi"/>
          <w:i w:val="0"/>
        </w:rPr>
      </w:pPr>
    </w:p>
    <w:p w:rsidR="00242A2E" w:rsidRPr="005B180B" w:rsidRDefault="00242A2E" w:rsidP="00151FA2">
      <w:pPr>
        <w:rPr>
          <w:rFonts w:asciiTheme="minorHAnsi" w:hAnsiTheme="minorHAnsi" w:cstheme="minorHAnsi"/>
        </w:rPr>
      </w:pPr>
    </w:p>
    <w:p w:rsidR="00BC757B" w:rsidRPr="005B180B" w:rsidRDefault="00BC757B" w:rsidP="00151FA2">
      <w:pPr>
        <w:rPr>
          <w:rFonts w:asciiTheme="minorHAnsi" w:hAnsiTheme="minorHAnsi" w:cstheme="minorHAnsi"/>
        </w:rPr>
      </w:pPr>
    </w:p>
    <w:p w:rsidR="00BC757B" w:rsidRDefault="00BF78B9" w:rsidP="00151FA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AD.10. Razno</w:t>
      </w:r>
    </w:p>
    <w:p w:rsidR="00C63D6B" w:rsidRPr="000A46A0" w:rsidRDefault="00C63D6B" w:rsidP="00151FA2">
      <w:pPr>
        <w:rPr>
          <w:rFonts w:asciiTheme="minorHAnsi" w:hAnsiTheme="minorHAnsi" w:cstheme="minorHAnsi"/>
          <w:b/>
        </w:rPr>
      </w:pPr>
    </w:p>
    <w:p w:rsidR="00151FA2" w:rsidRPr="000A46A0" w:rsidRDefault="00DC4969" w:rsidP="00151FA2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  <w:proofErr w:type="spellStart"/>
      <w:r>
        <w:rPr>
          <w:rFonts w:asciiTheme="minorHAnsi" w:eastAsia="Times New Roman" w:hAnsiTheme="minorHAnsi" w:cstheme="minorHAnsi"/>
          <w:kern w:val="0"/>
          <w:lang w:val="en-US" w:eastAsia="hr-HR" w:bidi="ar-SA"/>
        </w:rPr>
        <w:t>Predsjednica</w:t>
      </w:r>
      <w:proofErr w:type="spellEnd"/>
      <w:r w:rsidR="00D557AC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 w:rsidR="00151FA2" w:rsidRPr="000A46A0">
        <w:rPr>
          <w:rFonts w:asciiTheme="minorHAnsi" w:eastAsia="Times New Roman" w:hAnsiTheme="minorHAnsi" w:cstheme="minorHAnsi"/>
          <w:kern w:val="0"/>
          <w:lang w:val="en-US" w:eastAsia="hr-HR" w:bidi="ar-SA"/>
        </w:rPr>
        <w:t>U</w:t>
      </w:r>
      <w:r w:rsidR="005D6E2C" w:rsidRPr="000A46A0">
        <w:rPr>
          <w:rFonts w:asciiTheme="minorHAnsi" w:eastAsia="Times New Roman" w:hAnsiTheme="minorHAnsi" w:cstheme="minorHAnsi"/>
          <w:kern w:val="0"/>
          <w:lang w:val="en-US" w:eastAsia="hr-HR" w:bidi="ar-SA"/>
        </w:rPr>
        <w:t>pravnog</w:t>
      </w:r>
      <w:proofErr w:type="spellEnd"/>
      <w:r w:rsidR="00D557AC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 w:rsidR="005D6E2C" w:rsidRPr="000A46A0">
        <w:rPr>
          <w:rFonts w:asciiTheme="minorHAnsi" w:eastAsia="Times New Roman" w:hAnsiTheme="minorHAnsi" w:cstheme="minorHAnsi"/>
          <w:kern w:val="0"/>
          <w:lang w:val="en-US" w:eastAsia="hr-HR" w:bidi="ar-SA"/>
        </w:rPr>
        <w:t>vijeća</w:t>
      </w:r>
      <w:proofErr w:type="spellEnd"/>
      <w:r w:rsidR="00D557AC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 w:rsidR="005D6E2C" w:rsidRPr="000A46A0">
        <w:rPr>
          <w:rFonts w:asciiTheme="minorHAnsi" w:eastAsia="Times New Roman" w:hAnsiTheme="minorHAnsi" w:cstheme="minorHAnsi"/>
          <w:kern w:val="0"/>
          <w:lang w:val="en-US" w:eastAsia="hr-HR" w:bidi="ar-SA"/>
        </w:rPr>
        <w:t>zatvara</w:t>
      </w:r>
      <w:proofErr w:type="spellEnd"/>
      <w:r w:rsidR="00D557AC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 w:rsidR="005D6E2C" w:rsidRPr="000A46A0">
        <w:rPr>
          <w:rFonts w:asciiTheme="minorHAnsi" w:eastAsia="Times New Roman" w:hAnsiTheme="minorHAnsi" w:cstheme="minorHAnsi"/>
          <w:kern w:val="0"/>
          <w:lang w:val="en-US" w:eastAsia="hr-HR" w:bidi="ar-SA"/>
        </w:rPr>
        <w:t>sjednicu</w:t>
      </w:r>
      <w:proofErr w:type="spellEnd"/>
      <w:r w:rsidR="005D6E2C" w:rsidRPr="000A46A0">
        <w:rPr>
          <w:rFonts w:asciiTheme="minorHAnsi" w:eastAsia="Times New Roman" w:hAnsiTheme="minorHAnsi" w:cstheme="minorHAnsi"/>
          <w:kern w:val="0"/>
          <w:lang w:val="en-US" w:eastAsia="hr-HR" w:bidi="ar-SA"/>
        </w:rPr>
        <w:t>.</w:t>
      </w:r>
    </w:p>
    <w:p w:rsidR="00151FA2" w:rsidRPr="000A46A0" w:rsidRDefault="00151FA2" w:rsidP="00151FA2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  <w:proofErr w:type="spellStart"/>
      <w:r w:rsidRPr="000A46A0">
        <w:rPr>
          <w:rFonts w:asciiTheme="minorHAnsi" w:eastAsia="Times New Roman" w:hAnsiTheme="minorHAnsi" w:cstheme="minorHAnsi"/>
          <w:kern w:val="0"/>
          <w:lang w:val="en-US" w:eastAsia="hr-HR" w:bidi="ar-SA"/>
        </w:rPr>
        <w:t>Sjednica</w:t>
      </w:r>
      <w:proofErr w:type="spellEnd"/>
      <w:r w:rsidRPr="000A46A0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je </w:t>
      </w:r>
      <w:proofErr w:type="spellStart"/>
      <w:r w:rsidR="00BF78B9">
        <w:rPr>
          <w:rFonts w:asciiTheme="minorHAnsi" w:eastAsia="Times New Roman" w:hAnsiTheme="minorHAnsi" w:cstheme="minorHAnsi"/>
          <w:kern w:val="0"/>
          <w:lang w:val="en-US" w:eastAsia="hr-HR" w:bidi="ar-SA"/>
        </w:rPr>
        <w:t>završena</w:t>
      </w:r>
      <w:proofErr w:type="spellEnd"/>
      <w:r w:rsidR="00BF78B9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u 19:0</w:t>
      </w:r>
      <w:r w:rsidR="00DC4969">
        <w:rPr>
          <w:rFonts w:asciiTheme="minorHAnsi" w:eastAsia="Times New Roman" w:hAnsiTheme="minorHAnsi" w:cstheme="minorHAnsi"/>
          <w:kern w:val="0"/>
          <w:lang w:val="en-US" w:eastAsia="hr-HR" w:bidi="ar-SA"/>
        </w:rPr>
        <w:t>0</w:t>
      </w:r>
    </w:p>
    <w:p w:rsidR="00151FA2" w:rsidRPr="000A46A0" w:rsidRDefault="00151FA2" w:rsidP="00151FA2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</w:p>
    <w:p w:rsidR="00423333" w:rsidRPr="000A46A0" w:rsidRDefault="00423333" w:rsidP="00151FA2">
      <w:pPr>
        <w:rPr>
          <w:rFonts w:asciiTheme="minorHAnsi" w:hAnsiTheme="minorHAnsi" w:cstheme="minorHAnsi"/>
        </w:rPr>
      </w:pPr>
    </w:p>
    <w:p w:rsidR="002807CB" w:rsidRPr="000A46A0" w:rsidRDefault="002807CB" w:rsidP="00FC2970">
      <w:pPr>
        <w:jc w:val="center"/>
        <w:rPr>
          <w:rFonts w:asciiTheme="minorHAnsi" w:hAnsiTheme="minorHAnsi" w:cstheme="minorHAnsi"/>
        </w:rPr>
      </w:pPr>
    </w:p>
    <w:p w:rsidR="00826E20" w:rsidRPr="000A46A0" w:rsidRDefault="00826E20" w:rsidP="00567ED9">
      <w:pPr>
        <w:rPr>
          <w:rFonts w:asciiTheme="minorHAnsi" w:hAnsiTheme="minorHAnsi" w:cstheme="minorHAnsi"/>
        </w:rPr>
      </w:pPr>
      <w:r w:rsidRPr="000A46A0">
        <w:rPr>
          <w:rFonts w:asciiTheme="minorHAnsi" w:hAnsiTheme="minorHAnsi" w:cstheme="minorHAnsi"/>
        </w:rPr>
        <w:t xml:space="preserve">Zapisničarka                </w:t>
      </w:r>
      <w:r w:rsidR="00450D23">
        <w:rPr>
          <w:rFonts w:asciiTheme="minorHAnsi" w:hAnsiTheme="minorHAnsi" w:cstheme="minorHAnsi"/>
        </w:rPr>
        <w:t xml:space="preserve">                                                                    </w:t>
      </w:r>
      <w:r w:rsidR="00567ED9" w:rsidRPr="000A46A0">
        <w:rPr>
          <w:rFonts w:asciiTheme="minorHAnsi" w:hAnsiTheme="minorHAnsi" w:cstheme="minorHAnsi"/>
        </w:rPr>
        <w:t>Predsjednica</w:t>
      </w:r>
      <w:r w:rsidRPr="000A46A0">
        <w:rPr>
          <w:rFonts w:asciiTheme="minorHAnsi" w:hAnsiTheme="minorHAnsi" w:cstheme="minorHAnsi"/>
        </w:rPr>
        <w:t xml:space="preserve"> Upravnog </w:t>
      </w:r>
    </w:p>
    <w:p w:rsidR="00826E20" w:rsidRPr="000A46A0" w:rsidRDefault="00763527" w:rsidP="00826E20">
      <w:pPr>
        <w:rPr>
          <w:rFonts w:asciiTheme="minorHAnsi" w:hAnsiTheme="minorHAnsi" w:cstheme="minorHAnsi"/>
        </w:rPr>
      </w:pPr>
      <w:r w:rsidRPr="000A46A0">
        <w:rPr>
          <w:rFonts w:asciiTheme="minorHAnsi" w:hAnsiTheme="minorHAnsi" w:cstheme="minorHAnsi"/>
        </w:rPr>
        <w:t>Greta Pavić</w:t>
      </w:r>
      <w:r w:rsidR="00FC2970" w:rsidRPr="000A46A0">
        <w:rPr>
          <w:rFonts w:asciiTheme="minorHAnsi" w:hAnsiTheme="minorHAnsi" w:cstheme="minorHAnsi"/>
        </w:rPr>
        <w:t xml:space="preserve"> </w:t>
      </w:r>
      <w:r w:rsidR="00450D23">
        <w:rPr>
          <w:rFonts w:asciiTheme="minorHAnsi" w:hAnsiTheme="minorHAnsi" w:cstheme="minorHAnsi"/>
        </w:rPr>
        <w:t xml:space="preserve">                                                                                        </w:t>
      </w:r>
      <w:r w:rsidR="00FC2970" w:rsidRPr="000A46A0">
        <w:rPr>
          <w:rFonts w:asciiTheme="minorHAnsi" w:hAnsiTheme="minorHAnsi" w:cstheme="minorHAnsi"/>
        </w:rPr>
        <w:t>vijeća JU Kamenjak</w:t>
      </w:r>
    </w:p>
    <w:p w:rsidR="00084ACA" w:rsidRPr="000A46A0" w:rsidRDefault="00450D23" w:rsidP="00084AC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</w:t>
      </w:r>
      <w:r w:rsidR="00084ACA" w:rsidRPr="000A46A0">
        <w:rPr>
          <w:rFonts w:asciiTheme="minorHAnsi" w:hAnsiTheme="minorHAnsi" w:cstheme="minorHAnsi"/>
        </w:rPr>
        <w:t>Tea Gobo</w:t>
      </w:r>
    </w:p>
    <w:p w:rsidR="000A46A0" w:rsidRPr="000A46A0" w:rsidRDefault="000A46A0" w:rsidP="00084ACA">
      <w:pPr>
        <w:rPr>
          <w:rFonts w:asciiTheme="minorHAnsi" w:hAnsiTheme="minorHAnsi" w:cstheme="minorHAnsi"/>
          <w:bCs/>
        </w:rPr>
      </w:pPr>
    </w:p>
    <w:p w:rsidR="000A46A0" w:rsidRPr="000A46A0" w:rsidRDefault="000A46A0" w:rsidP="00084ACA">
      <w:pPr>
        <w:rPr>
          <w:rFonts w:asciiTheme="minorHAnsi" w:hAnsiTheme="minorHAnsi" w:cstheme="minorHAnsi"/>
          <w:bCs/>
        </w:rPr>
      </w:pPr>
    </w:p>
    <w:p w:rsidR="000A46A0" w:rsidRPr="000A46A0" w:rsidRDefault="000A46A0" w:rsidP="00084ACA">
      <w:pPr>
        <w:rPr>
          <w:rFonts w:asciiTheme="minorHAnsi" w:hAnsiTheme="minorHAnsi" w:cstheme="minorHAnsi"/>
          <w:bCs/>
        </w:rPr>
      </w:pPr>
    </w:p>
    <w:p w:rsidR="000A46A0" w:rsidRPr="000A46A0" w:rsidRDefault="000A46A0" w:rsidP="00084ACA">
      <w:pPr>
        <w:rPr>
          <w:rFonts w:asciiTheme="minorHAnsi" w:hAnsiTheme="minorHAnsi" w:cstheme="minorHAnsi"/>
          <w:bCs/>
        </w:rPr>
      </w:pPr>
    </w:p>
    <w:p w:rsidR="000A46A0" w:rsidRPr="000A46A0" w:rsidRDefault="000A46A0" w:rsidP="00084ACA">
      <w:pPr>
        <w:rPr>
          <w:rFonts w:asciiTheme="minorHAnsi" w:hAnsiTheme="minorHAnsi" w:cstheme="minorHAnsi"/>
          <w:bCs/>
        </w:rPr>
      </w:pPr>
    </w:p>
    <w:p w:rsidR="000A46A0" w:rsidRPr="000A46A0" w:rsidRDefault="000A46A0" w:rsidP="00084ACA">
      <w:pPr>
        <w:rPr>
          <w:rFonts w:asciiTheme="minorHAnsi" w:hAnsiTheme="minorHAnsi" w:cstheme="minorHAnsi"/>
          <w:bCs/>
        </w:rPr>
      </w:pPr>
    </w:p>
    <w:p w:rsidR="000A46A0" w:rsidRPr="000A46A0" w:rsidRDefault="000A46A0" w:rsidP="00084ACA">
      <w:pPr>
        <w:rPr>
          <w:rFonts w:asciiTheme="minorHAnsi" w:hAnsiTheme="minorHAnsi" w:cstheme="minorHAnsi"/>
          <w:bCs/>
        </w:rPr>
      </w:pPr>
    </w:p>
    <w:p w:rsidR="000A46A0" w:rsidRPr="000A46A0" w:rsidRDefault="000A46A0" w:rsidP="00084ACA">
      <w:pPr>
        <w:rPr>
          <w:rFonts w:asciiTheme="minorHAnsi" w:hAnsiTheme="minorHAnsi" w:cstheme="minorHAnsi"/>
          <w:bCs/>
        </w:rPr>
      </w:pPr>
    </w:p>
    <w:p w:rsidR="000A46A0" w:rsidRPr="000A46A0" w:rsidRDefault="000A46A0" w:rsidP="00084ACA">
      <w:pPr>
        <w:rPr>
          <w:rFonts w:asciiTheme="minorHAnsi" w:hAnsiTheme="minorHAnsi" w:cstheme="minorHAnsi"/>
          <w:bCs/>
        </w:rPr>
      </w:pPr>
    </w:p>
    <w:p w:rsidR="000A46A0" w:rsidRPr="000A46A0" w:rsidRDefault="000A46A0" w:rsidP="00084ACA">
      <w:pPr>
        <w:rPr>
          <w:rFonts w:asciiTheme="minorHAnsi" w:hAnsiTheme="minorHAnsi" w:cstheme="minorHAnsi"/>
          <w:bCs/>
        </w:rPr>
      </w:pPr>
    </w:p>
    <w:p w:rsidR="000A46A0" w:rsidRPr="000A46A0" w:rsidRDefault="000A46A0" w:rsidP="00084ACA">
      <w:pPr>
        <w:rPr>
          <w:rFonts w:asciiTheme="minorHAnsi" w:hAnsiTheme="minorHAnsi" w:cstheme="minorHAnsi"/>
          <w:bCs/>
        </w:rPr>
      </w:pPr>
    </w:p>
    <w:p w:rsidR="000A46A0" w:rsidRPr="000A46A0" w:rsidRDefault="000A46A0" w:rsidP="00084ACA">
      <w:pPr>
        <w:rPr>
          <w:rFonts w:asciiTheme="minorHAnsi" w:hAnsiTheme="minorHAnsi" w:cstheme="minorHAnsi"/>
          <w:bCs/>
        </w:rPr>
      </w:pPr>
    </w:p>
    <w:p w:rsidR="00695B1A" w:rsidRDefault="00695B1A" w:rsidP="00084ACA">
      <w:pPr>
        <w:rPr>
          <w:rFonts w:asciiTheme="minorHAnsi" w:hAnsiTheme="minorHAnsi" w:cstheme="minorHAnsi"/>
          <w:bCs/>
        </w:rPr>
      </w:pPr>
      <w:r w:rsidRPr="000A46A0">
        <w:rPr>
          <w:rFonts w:asciiTheme="minorHAnsi" w:hAnsiTheme="minorHAnsi" w:cstheme="minorHAnsi"/>
          <w:bCs/>
        </w:rPr>
        <w:t>SAŽETAK DONESENIH ODLUKA I NALOŽENIH RADNJI, S ROKOVIMA IZVRŠENJA:</w:t>
      </w:r>
    </w:p>
    <w:p w:rsidR="002313CE" w:rsidRDefault="002313CE" w:rsidP="00084ACA">
      <w:pPr>
        <w:rPr>
          <w:rFonts w:asciiTheme="minorHAnsi" w:hAnsiTheme="minorHAnsi" w:cstheme="minorHAnsi"/>
          <w:bCs/>
        </w:rPr>
      </w:pPr>
    </w:p>
    <w:p w:rsidR="002313CE" w:rsidRDefault="002313CE" w:rsidP="00084ACA">
      <w:pPr>
        <w:rPr>
          <w:rFonts w:asciiTheme="minorHAnsi" w:hAnsiTheme="minorHAnsi" w:cstheme="minorHAnsi"/>
          <w:bCs/>
        </w:rPr>
      </w:pPr>
    </w:p>
    <w:p w:rsidR="002313CE" w:rsidRDefault="002313CE" w:rsidP="002313CE">
      <w:pPr>
        <w:rPr>
          <w:rFonts w:asciiTheme="minorHAnsi" w:hAnsiTheme="minorHAnsi" w:cstheme="minorHAnsi"/>
          <w:bCs/>
        </w:rPr>
      </w:pPr>
    </w:p>
    <w:p w:rsidR="002313CE" w:rsidRPr="002313CE" w:rsidRDefault="002313CE" w:rsidP="002313CE">
      <w:pPr>
        <w:pStyle w:val="Odlomakpopisa"/>
        <w:numPr>
          <w:ilvl w:val="0"/>
          <w:numId w:val="44"/>
        </w:numPr>
        <w:spacing w:line="360" w:lineRule="auto"/>
        <w:rPr>
          <w:rFonts w:ascii="Trebuchet MS" w:hAnsi="Trebuchet MS"/>
          <w:sz w:val="21"/>
        </w:rPr>
      </w:pPr>
      <w:r w:rsidRPr="002313CE">
        <w:rPr>
          <w:rFonts w:ascii="Trebuchet MS" w:hAnsi="Trebuchet MS"/>
          <w:sz w:val="21"/>
        </w:rPr>
        <w:t xml:space="preserve">Donosi se Odluka o produljenju ugovora o radu na određeno vrijeme za dodatnih godinu dana od dana isteka postojećeg ugovora za radno mjesto edukatora s djelatnikom Goranom </w:t>
      </w:r>
      <w:proofErr w:type="spellStart"/>
      <w:r w:rsidRPr="002313CE">
        <w:rPr>
          <w:rFonts w:ascii="Trebuchet MS" w:hAnsi="Trebuchet MS"/>
          <w:sz w:val="21"/>
        </w:rPr>
        <w:t>Stjepićem</w:t>
      </w:r>
      <w:proofErr w:type="spellEnd"/>
      <w:r w:rsidRPr="002313CE">
        <w:rPr>
          <w:rFonts w:ascii="Trebuchet MS" w:hAnsi="Trebuchet MS"/>
          <w:sz w:val="21"/>
        </w:rPr>
        <w:t xml:space="preserve"> zbog povećanog obima posla –</w:t>
      </w:r>
      <w:r>
        <w:rPr>
          <w:rFonts w:ascii="Trebuchet MS" w:hAnsi="Trebuchet MS"/>
          <w:sz w:val="21"/>
        </w:rPr>
        <w:t xml:space="preserve"> usvojeno</w:t>
      </w:r>
    </w:p>
    <w:p w:rsidR="002313CE" w:rsidRPr="000A46A0" w:rsidRDefault="002313CE" w:rsidP="002313CE">
      <w:pPr>
        <w:rPr>
          <w:rFonts w:asciiTheme="minorHAnsi" w:hAnsiTheme="minorHAnsi" w:cstheme="minorHAnsi"/>
        </w:rPr>
      </w:pPr>
    </w:p>
    <w:p w:rsidR="00CE0BBB" w:rsidRDefault="00CE0BBB" w:rsidP="002313CE">
      <w:pPr>
        <w:rPr>
          <w:rFonts w:asciiTheme="minorHAnsi" w:hAnsiTheme="minorHAnsi" w:cstheme="minorHAnsi"/>
          <w:bCs/>
        </w:rPr>
      </w:pPr>
    </w:p>
    <w:p w:rsidR="00272F8C" w:rsidRDefault="00272F8C" w:rsidP="002313CE">
      <w:pPr>
        <w:pStyle w:val="Odlomakpopisa"/>
        <w:numPr>
          <w:ilvl w:val="0"/>
          <w:numId w:val="44"/>
        </w:numPr>
        <w:spacing w:line="360" w:lineRule="auto"/>
        <w:rPr>
          <w:rFonts w:ascii="Trebuchet MS" w:hAnsi="Trebuchet MS"/>
          <w:sz w:val="21"/>
        </w:rPr>
      </w:pPr>
      <w:r w:rsidRPr="00272F8C">
        <w:rPr>
          <w:rFonts w:ascii="Trebuchet MS" w:hAnsi="Trebuchet MS"/>
          <w:sz w:val="21"/>
        </w:rPr>
        <w:t>Donosi se Odluka o pokretanju postupka nabave traktora s d</w:t>
      </w:r>
      <w:r>
        <w:rPr>
          <w:rFonts w:ascii="Trebuchet MS" w:hAnsi="Trebuchet MS"/>
          <w:sz w:val="21"/>
        </w:rPr>
        <w:t>odac</w:t>
      </w:r>
      <w:r w:rsidR="002313CE">
        <w:rPr>
          <w:rFonts w:ascii="Trebuchet MS" w:hAnsi="Trebuchet MS"/>
          <w:sz w:val="21"/>
        </w:rPr>
        <w:t>ima traženih karakteristika ……</w:t>
      </w:r>
      <w:r>
        <w:rPr>
          <w:rFonts w:ascii="Trebuchet MS" w:hAnsi="Trebuchet MS"/>
          <w:sz w:val="21"/>
        </w:rPr>
        <w:t xml:space="preserve"> </w:t>
      </w:r>
      <w:r w:rsidR="002313CE">
        <w:rPr>
          <w:rFonts w:ascii="Trebuchet MS" w:hAnsi="Trebuchet MS"/>
          <w:sz w:val="21"/>
        </w:rPr>
        <w:t>–</w:t>
      </w:r>
      <w:r>
        <w:rPr>
          <w:rFonts w:ascii="Trebuchet MS" w:hAnsi="Trebuchet MS"/>
          <w:sz w:val="21"/>
        </w:rPr>
        <w:t xml:space="preserve"> usvojeno</w:t>
      </w:r>
    </w:p>
    <w:p w:rsidR="002313CE" w:rsidRPr="00272F8C" w:rsidRDefault="002313CE" w:rsidP="002313CE">
      <w:pPr>
        <w:pStyle w:val="Odlomakpopisa"/>
        <w:spacing w:line="360" w:lineRule="auto"/>
        <w:rPr>
          <w:rFonts w:ascii="Trebuchet MS" w:hAnsi="Trebuchet MS"/>
          <w:sz w:val="21"/>
        </w:rPr>
      </w:pPr>
    </w:p>
    <w:p w:rsidR="002313CE" w:rsidRPr="002313CE" w:rsidRDefault="002313CE" w:rsidP="002313CE">
      <w:pPr>
        <w:pStyle w:val="Odlomakpopisa"/>
        <w:numPr>
          <w:ilvl w:val="0"/>
          <w:numId w:val="44"/>
        </w:numPr>
        <w:spacing w:line="360" w:lineRule="auto"/>
        <w:rPr>
          <w:rFonts w:ascii="Trebuchet MS" w:hAnsi="Trebuchet MS"/>
          <w:sz w:val="21"/>
        </w:rPr>
      </w:pPr>
      <w:r w:rsidRPr="002313CE">
        <w:rPr>
          <w:rFonts w:ascii="Trebuchet MS" w:hAnsi="Trebuchet MS"/>
          <w:sz w:val="21"/>
        </w:rPr>
        <w:t xml:space="preserve">Prihvaća se ponuda br. 1/2017., Udruge </w:t>
      </w:r>
      <w:proofErr w:type="spellStart"/>
      <w:r w:rsidRPr="002313CE">
        <w:rPr>
          <w:rFonts w:ascii="Trebuchet MS" w:hAnsi="Trebuchet MS"/>
          <w:sz w:val="21"/>
        </w:rPr>
        <w:t>Airsoft</w:t>
      </w:r>
      <w:proofErr w:type="spellEnd"/>
      <w:r w:rsidRPr="002313CE">
        <w:rPr>
          <w:rFonts w:ascii="Trebuchet MS" w:hAnsi="Trebuchet MS"/>
          <w:sz w:val="21"/>
        </w:rPr>
        <w:t xml:space="preserve"> klub Mutila iz Medulina za uklanjanje i odvoz otpadnog materijala iz austrougarskih vojnih bitnica na Donjem Kamenjaku u iznosu od 450,00 kuna po m</w:t>
      </w:r>
      <w:r w:rsidRPr="002313CE">
        <w:rPr>
          <w:rFonts w:ascii="Trebuchet MS" w:hAnsi="Trebuchet MS"/>
          <w:sz w:val="21"/>
          <w:vertAlign w:val="superscript"/>
        </w:rPr>
        <w:t>3</w:t>
      </w:r>
      <w:r w:rsidRPr="002313CE">
        <w:rPr>
          <w:rFonts w:ascii="Trebuchet MS" w:hAnsi="Trebuchet MS"/>
          <w:sz w:val="21"/>
        </w:rPr>
        <w:t>.</w:t>
      </w:r>
    </w:p>
    <w:p w:rsidR="005F6514" w:rsidRDefault="005F6514" w:rsidP="002313CE">
      <w:pPr>
        <w:pStyle w:val="Odlomakpopisa"/>
        <w:rPr>
          <w:rFonts w:asciiTheme="minorHAnsi" w:hAnsiTheme="minorHAnsi" w:cstheme="minorHAnsi"/>
          <w:bCs/>
        </w:rPr>
      </w:pPr>
    </w:p>
    <w:p w:rsidR="002313CE" w:rsidRPr="002313CE" w:rsidRDefault="002313CE" w:rsidP="002313CE">
      <w:pPr>
        <w:pStyle w:val="Odlomakpopisa"/>
        <w:numPr>
          <w:ilvl w:val="0"/>
          <w:numId w:val="44"/>
        </w:numPr>
        <w:spacing w:line="360" w:lineRule="auto"/>
        <w:rPr>
          <w:rFonts w:ascii="Trebuchet MS" w:eastAsiaTheme="minorHAnsi" w:hAnsi="Trebuchet MS" w:cstheme="minorBidi"/>
          <w:kern w:val="0"/>
          <w:sz w:val="21"/>
          <w:lang w:eastAsia="en-US" w:bidi="ar-SA"/>
        </w:rPr>
      </w:pPr>
      <w:r w:rsidRPr="002313CE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 xml:space="preserve">Donosi se Odluka o djelomičnom sudjelovanju u pokriću troškova organizacije pustolovne utrke Istra </w:t>
      </w:r>
      <w:proofErr w:type="spellStart"/>
      <w:r w:rsidRPr="002313CE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outdoor</w:t>
      </w:r>
      <w:proofErr w:type="spellEnd"/>
      <w:r w:rsidRPr="002313CE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 xml:space="preserve"> (je li točan naziv?) koja će se održati 2018. godine na području Donjeg Kamenjaka  u organizaciji SRK PULS iz Pule, </w:t>
      </w:r>
      <w:proofErr w:type="spellStart"/>
      <w:r w:rsidRPr="002313CE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Jadreški</w:t>
      </w:r>
      <w:proofErr w:type="spellEnd"/>
      <w:r w:rsidRPr="002313CE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 xml:space="preserve"> 31, </w:t>
      </w:r>
      <w:proofErr w:type="spellStart"/>
      <w:r w:rsidRPr="002313CE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Ližnjan</w:t>
      </w:r>
      <w:proofErr w:type="spellEnd"/>
      <w:r w:rsidRPr="002313CE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, sukladno prihvaćenom troškovniku utrke, u ukupnom (neto?) iznosu 20.000,00 kn.</w:t>
      </w:r>
    </w:p>
    <w:p w:rsidR="002313CE" w:rsidRPr="00272F8C" w:rsidRDefault="002313CE" w:rsidP="002313CE">
      <w:pPr>
        <w:pStyle w:val="Odlomakpopisa"/>
        <w:rPr>
          <w:rFonts w:asciiTheme="minorHAnsi" w:hAnsiTheme="minorHAnsi" w:cstheme="minorHAnsi"/>
          <w:bCs/>
        </w:rPr>
      </w:pPr>
    </w:p>
    <w:p w:rsidR="005F6514" w:rsidRDefault="005F6514" w:rsidP="002313CE">
      <w:pPr>
        <w:rPr>
          <w:rFonts w:asciiTheme="minorHAnsi" w:hAnsiTheme="minorHAnsi" w:cstheme="minorHAnsi"/>
          <w:bCs/>
        </w:rPr>
      </w:pPr>
    </w:p>
    <w:p w:rsidR="00657C1C" w:rsidRPr="00EB464E" w:rsidRDefault="00657C1C" w:rsidP="00EB464E">
      <w:pPr>
        <w:pStyle w:val="Odlomakpopisa"/>
        <w:numPr>
          <w:ilvl w:val="0"/>
          <w:numId w:val="44"/>
        </w:numPr>
        <w:spacing w:line="360" w:lineRule="auto"/>
        <w:rPr>
          <w:rFonts w:ascii="Trebuchet MS" w:hAnsi="Trebuchet MS"/>
          <w:sz w:val="21"/>
        </w:rPr>
      </w:pPr>
      <w:r w:rsidRPr="00EB464E">
        <w:rPr>
          <w:rFonts w:ascii="Trebuchet MS" w:hAnsi="Trebuchet MS"/>
          <w:sz w:val="21"/>
        </w:rPr>
        <w:t xml:space="preserve">Prihvaća se ponuda Andreja </w:t>
      </w:r>
      <w:proofErr w:type="spellStart"/>
      <w:r w:rsidRPr="00EB464E">
        <w:rPr>
          <w:rFonts w:ascii="Trebuchet MS" w:hAnsi="Trebuchet MS"/>
          <w:sz w:val="21"/>
        </w:rPr>
        <w:t>Badera,mag</w:t>
      </w:r>
      <w:proofErr w:type="spellEnd"/>
      <w:r w:rsidRPr="00EB464E">
        <w:rPr>
          <w:rFonts w:ascii="Trebuchet MS" w:hAnsi="Trebuchet MS"/>
          <w:sz w:val="21"/>
        </w:rPr>
        <w:t xml:space="preserve">. </w:t>
      </w:r>
      <w:proofErr w:type="spellStart"/>
      <w:r w:rsidRPr="00EB464E">
        <w:rPr>
          <w:rFonts w:ascii="Trebuchet MS" w:hAnsi="Trebuchet MS"/>
          <w:sz w:val="21"/>
        </w:rPr>
        <w:t>hist</w:t>
      </w:r>
      <w:proofErr w:type="spellEnd"/>
      <w:r w:rsidRPr="00EB464E">
        <w:rPr>
          <w:rFonts w:ascii="Trebuchet MS" w:hAnsi="Trebuchet MS"/>
          <w:sz w:val="21"/>
        </w:rPr>
        <w:t xml:space="preserve">., Centar 50, Medulin,  od 06.12.2016. godine, za izradu sadržaja publikacije </w:t>
      </w:r>
      <w:proofErr w:type="spellStart"/>
      <w:r w:rsidRPr="00EB464E">
        <w:rPr>
          <w:rFonts w:ascii="Trebuchet MS" w:hAnsi="Trebuchet MS"/>
          <w:sz w:val="21"/>
        </w:rPr>
        <w:t>Premanturski</w:t>
      </w:r>
      <w:proofErr w:type="spellEnd"/>
      <w:r w:rsidRPr="00EB464E">
        <w:rPr>
          <w:rFonts w:ascii="Trebuchet MS" w:hAnsi="Trebuchet MS"/>
          <w:sz w:val="21"/>
        </w:rPr>
        <w:t xml:space="preserve"> kaleidoskop (prikupljanje povijesnih podataka i fotografija, pisanje tekstova i grafička priprema), u ukupnom neto iznosu 20.000,00 kn - usvojeno</w:t>
      </w:r>
    </w:p>
    <w:p w:rsidR="00657C1C" w:rsidRPr="00657C1C" w:rsidRDefault="00657C1C" w:rsidP="002313CE">
      <w:pPr>
        <w:pStyle w:val="Odlomakpopisa"/>
        <w:spacing w:line="360" w:lineRule="auto"/>
        <w:ind w:left="420"/>
        <w:rPr>
          <w:rFonts w:ascii="Trebuchet MS" w:hAnsi="Trebuchet MS"/>
          <w:sz w:val="21"/>
        </w:rPr>
      </w:pPr>
    </w:p>
    <w:p w:rsidR="00657C1C" w:rsidRPr="00657C1C" w:rsidRDefault="00657C1C" w:rsidP="00657C1C">
      <w:pPr>
        <w:pStyle w:val="Odlomakpopisa"/>
        <w:spacing w:line="360" w:lineRule="auto"/>
        <w:ind w:left="420"/>
        <w:jc w:val="both"/>
        <w:rPr>
          <w:rFonts w:ascii="Trebuchet MS" w:hAnsi="Trebuchet MS"/>
          <w:sz w:val="21"/>
        </w:rPr>
      </w:pPr>
    </w:p>
    <w:p w:rsidR="00376AD7" w:rsidRPr="00376AD7" w:rsidRDefault="00376AD7" w:rsidP="005F6514">
      <w:pPr>
        <w:pStyle w:val="Odlomakpopisa"/>
        <w:ind w:left="420"/>
        <w:jc w:val="both"/>
        <w:rPr>
          <w:rFonts w:asciiTheme="minorHAnsi" w:hAnsiTheme="minorHAnsi" w:cstheme="minorHAnsi"/>
          <w:bCs/>
        </w:rPr>
      </w:pPr>
    </w:p>
    <w:p w:rsidR="00444F55" w:rsidRPr="00444F55" w:rsidRDefault="00444F55" w:rsidP="00395230">
      <w:pPr>
        <w:pStyle w:val="Odlomakpopisa"/>
        <w:jc w:val="both"/>
        <w:rPr>
          <w:rFonts w:asciiTheme="minorHAnsi" w:hAnsiTheme="minorHAnsi" w:cstheme="minorHAnsi"/>
          <w:bCs/>
        </w:rPr>
      </w:pPr>
    </w:p>
    <w:p w:rsidR="00B3118A" w:rsidRPr="000A46A0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Pr="000A46A0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Pr="000A46A0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Pr="000A46A0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06773E" w:rsidRPr="000A46A0" w:rsidRDefault="0006773E" w:rsidP="00567ED9">
      <w:pPr>
        <w:outlineLvl w:val="0"/>
        <w:rPr>
          <w:rFonts w:asciiTheme="minorHAnsi" w:hAnsiTheme="minorHAnsi" w:cstheme="minorHAnsi"/>
          <w:b/>
          <w:bCs/>
          <w:kern w:val="36"/>
          <w:lang w:eastAsia="hr-HR"/>
        </w:rPr>
      </w:pPr>
    </w:p>
    <w:p w:rsidR="0006773E" w:rsidRPr="000A46A0" w:rsidRDefault="0006773E" w:rsidP="00567ED9">
      <w:pPr>
        <w:outlineLvl w:val="0"/>
        <w:rPr>
          <w:rFonts w:asciiTheme="minorHAnsi" w:hAnsiTheme="minorHAnsi" w:cstheme="minorHAnsi"/>
          <w:b/>
          <w:bCs/>
          <w:kern w:val="36"/>
          <w:lang w:eastAsia="hr-HR"/>
        </w:rPr>
      </w:pPr>
    </w:p>
    <w:p w:rsidR="0006773E" w:rsidRPr="000A46A0" w:rsidRDefault="0006773E" w:rsidP="00567ED9">
      <w:pPr>
        <w:outlineLvl w:val="0"/>
        <w:rPr>
          <w:rFonts w:asciiTheme="minorHAnsi" w:hAnsiTheme="minorHAnsi" w:cstheme="minorHAnsi"/>
          <w:b/>
          <w:bCs/>
          <w:kern w:val="36"/>
          <w:lang w:eastAsia="hr-HR"/>
        </w:rPr>
      </w:pPr>
    </w:p>
    <w:p w:rsidR="0006773E" w:rsidRPr="000A46A0" w:rsidRDefault="0006773E" w:rsidP="00567ED9">
      <w:pPr>
        <w:outlineLvl w:val="0"/>
        <w:rPr>
          <w:rFonts w:asciiTheme="minorHAnsi" w:hAnsiTheme="minorHAnsi" w:cstheme="minorHAnsi"/>
          <w:b/>
          <w:bCs/>
          <w:kern w:val="36"/>
          <w:lang w:eastAsia="hr-HR"/>
        </w:rPr>
      </w:pPr>
    </w:p>
    <w:p w:rsidR="0006773E" w:rsidRPr="000A46A0" w:rsidRDefault="0006773E" w:rsidP="00567ED9">
      <w:pPr>
        <w:outlineLvl w:val="0"/>
        <w:rPr>
          <w:rFonts w:asciiTheme="minorHAnsi" w:hAnsiTheme="minorHAnsi" w:cstheme="minorHAnsi"/>
          <w:b/>
          <w:bCs/>
          <w:kern w:val="36"/>
          <w:lang w:eastAsia="hr-HR"/>
        </w:rPr>
      </w:pPr>
    </w:p>
    <w:p w:rsidR="0006773E" w:rsidRPr="000A46A0" w:rsidRDefault="0006773E" w:rsidP="00567ED9">
      <w:pPr>
        <w:outlineLvl w:val="0"/>
        <w:rPr>
          <w:rFonts w:asciiTheme="minorHAnsi" w:hAnsiTheme="minorHAnsi" w:cstheme="minorHAnsi"/>
          <w:b/>
          <w:bCs/>
          <w:kern w:val="36"/>
          <w:lang w:eastAsia="hr-HR"/>
        </w:rPr>
      </w:pPr>
    </w:p>
    <w:p w:rsidR="0006773E" w:rsidRPr="000A46A0" w:rsidRDefault="0006773E" w:rsidP="00567ED9">
      <w:pPr>
        <w:outlineLvl w:val="0"/>
        <w:rPr>
          <w:rFonts w:asciiTheme="minorHAnsi" w:hAnsiTheme="minorHAnsi" w:cstheme="minorHAnsi"/>
          <w:b/>
          <w:bCs/>
          <w:kern w:val="36"/>
          <w:lang w:eastAsia="hr-HR"/>
        </w:rPr>
      </w:pPr>
    </w:p>
    <w:p w:rsidR="0006773E" w:rsidRDefault="0006773E" w:rsidP="00567ED9">
      <w:pPr>
        <w:outlineLvl w:val="0"/>
        <w:rPr>
          <w:rFonts w:cs="Times New Roman"/>
          <w:b/>
          <w:bCs/>
          <w:kern w:val="36"/>
          <w:sz w:val="22"/>
          <w:szCs w:val="22"/>
          <w:lang w:eastAsia="hr-HR"/>
        </w:rPr>
      </w:pPr>
    </w:p>
    <w:p w:rsidR="00B3118A" w:rsidRPr="00B3118A" w:rsidRDefault="00B3118A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sectPr w:rsidR="00B3118A" w:rsidRPr="00B3118A" w:rsidSect="00BF7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9" w15:restartNumberingAfterBreak="0">
    <w:nsid w:val="014D173C"/>
    <w:multiLevelType w:val="hybridMultilevel"/>
    <w:tmpl w:val="EBF49460"/>
    <w:lvl w:ilvl="0" w:tplc="66F2E4B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3476538"/>
    <w:multiLevelType w:val="hybridMultilevel"/>
    <w:tmpl w:val="8D80FE44"/>
    <w:lvl w:ilvl="0" w:tplc="8E0A7FF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8461390"/>
    <w:multiLevelType w:val="hybridMultilevel"/>
    <w:tmpl w:val="ACE0BAB6"/>
    <w:lvl w:ilvl="0" w:tplc="A6DCBD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DD6AE4"/>
    <w:multiLevelType w:val="hybridMultilevel"/>
    <w:tmpl w:val="564E7FFA"/>
    <w:lvl w:ilvl="0" w:tplc="58C0197C">
      <w:start w:val="1"/>
      <w:numFmt w:val="decimal"/>
      <w:lvlText w:val="%1."/>
      <w:lvlJc w:val="left"/>
      <w:pPr>
        <w:ind w:left="502" w:hanging="360"/>
      </w:pPr>
      <w:rPr>
        <w:rFonts w:ascii="Trebuchet MS" w:eastAsia="Calibri" w:hAnsi="Trebuchet MS" w:cs="Times New Roman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0D57651B"/>
    <w:multiLevelType w:val="hybridMultilevel"/>
    <w:tmpl w:val="4634C0AE"/>
    <w:lvl w:ilvl="0" w:tplc="2306091E">
      <w:numFmt w:val="bullet"/>
      <w:lvlText w:val="-"/>
      <w:lvlJc w:val="left"/>
      <w:pPr>
        <w:ind w:left="4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0DF63FEF"/>
    <w:multiLevelType w:val="hybridMultilevel"/>
    <w:tmpl w:val="DD7A2856"/>
    <w:lvl w:ilvl="0" w:tplc="6B449F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0320F7"/>
    <w:multiLevelType w:val="hybridMultilevel"/>
    <w:tmpl w:val="B6569D30"/>
    <w:lvl w:ilvl="0" w:tplc="053295B4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4241D"/>
    <w:multiLevelType w:val="hybridMultilevel"/>
    <w:tmpl w:val="6608D2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4430DB"/>
    <w:multiLevelType w:val="hybridMultilevel"/>
    <w:tmpl w:val="00F878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B4152"/>
    <w:multiLevelType w:val="hybridMultilevel"/>
    <w:tmpl w:val="B59EDB70"/>
    <w:lvl w:ilvl="0" w:tplc="891C61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B355BD"/>
    <w:multiLevelType w:val="hybridMultilevel"/>
    <w:tmpl w:val="0AFE32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A160D6"/>
    <w:multiLevelType w:val="hybridMultilevel"/>
    <w:tmpl w:val="57803860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39936D2"/>
    <w:multiLevelType w:val="hybridMultilevel"/>
    <w:tmpl w:val="B852B7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CD5EBD"/>
    <w:multiLevelType w:val="hybridMultilevel"/>
    <w:tmpl w:val="CD082508"/>
    <w:lvl w:ilvl="0" w:tplc="729C253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CF0098"/>
    <w:multiLevelType w:val="hybridMultilevel"/>
    <w:tmpl w:val="8A3CBB98"/>
    <w:lvl w:ilvl="0" w:tplc="0F34801E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4F2ADE"/>
    <w:multiLevelType w:val="hybridMultilevel"/>
    <w:tmpl w:val="90C0A9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36708"/>
    <w:multiLevelType w:val="hybridMultilevel"/>
    <w:tmpl w:val="8E942D38"/>
    <w:lvl w:ilvl="0" w:tplc="2476298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E0168D0"/>
    <w:multiLevelType w:val="hybridMultilevel"/>
    <w:tmpl w:val="63FAEF7E"/>
    <w:lvl w:ilvl="0" w:tplc="CFB01E30">
      <w:numFmt w:val="bullet"/>
      <w:lvlText w:val="-"/>
      <w:lvlJc w:val="left"/>
      <w:pPr>
        <w:ind w:left="180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E9B08CA"/>
    <w:multiLevelType w:val="hybridMultilevel"/>
    <w:tmpl w:val="6E4E48D0"/>
    <w:lvl w:ilvl="0" w:tplc="81C023BC"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0677647"/>
    <w:multiLevelType w:val="hybridMultilevel"/>
    <w:tmpl w:val="A61880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AD3115"/>
    <w:multiLevelType w:val="hybridMultilevel"/>
    <w:tmpl w:val="3CC22E7E"/>
    <w:lvl w:ilvl="0" w:tplc="E66083C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03312A"/>
    <w:multiLevelType w:val="hybridMultilevel"/>
    <w:tmpl w:val="4D38D65C"/>
    <w:lvl w:ilvl="0" w:tplc="DED6694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8533D0"/>
    <w:multiLevelType w:val="hybridMultilevel"/>
    <w:tmpl w:val="E97E4024"/>
    <w:lvl w:ilvl="0" w:tplc="66F2E4B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9AE541F"/>
    <w:multiLevelType w:val="hybridMultilevel"/>
    <w:tmpl w:val="0FE406D0"/>
    <w:lvl w:ilvl="0" w:tplc="66F2E4B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9C55B3E"/>
    <w:multiLevelType w:val="hybridMultilevel"/>
    <w:tmpl w:val="004475E4"/>
    <w:lvl w:ilvl="0" w:tplc="D37CEE92">
      <w:start w:val="24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A81950"/>
    <w:multiLevelType w:val="hybridMultilevel"/>
    <w:tmpl w:val="0F5A6CD6"/>
    <w:lvl w:ilvl="0" w:tplc="BFD86C6E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33724E"/>
    <w:multiLevelType w:val="multilevel"/>
    <w:tmpl w:val="ACFA7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6CC27B6"/>
    <w:multiLevelType w:val="hybridMultilevel"/>
    <w:tmpl w:val="DDE683FE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7715E76"/>
    <w:multiLevelType w:val="hybridMultilevel"/>
    <w:tmpl w:val="ED22C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A92280"/>
    <w:multiLevelType w:val="hybridMultilevel"/>
    <w:tmpl w:val="507057CA"/>
    <w:lvl w:ilvl="0" w:tplc="2A7C2628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A50B92"/>
    <w:multiLevelType w:val="hybridMultilevel"/>
    <w:tmpl w:val="EDE287FC"/>
    <w:lvl w:ilvl="0" w:tplc="48DCB36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F065B9"/>
    <w:multiLevelType w:val="multilevel"/>
    <w:tmpl w:val="7A3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EF11DB5"/>
    <w:multiLevelType w:val="hybridMultilevel"/>
    <w:tmpl w:val="1132136C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38954EF"/>
    <w:multiLevelType w:val="hybridMultilevel"/>
    <w:tmpl w:val="6A1893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CE670A"/>
    <w:multiLevelType w:val="hybridMultilevel"/>
    <w:tmpl w:val="D424E0E8"/>
    <w:lvl w:ilvl="0" w:tplc="2A603042"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6824673"/>
    <w:multiLevelType w:val="hybridMultilevel"/>
    <w:tmpl w:val="D0447E62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D26131"/>
    <w:multiLevelType w:val="hybridMultilevel"/>
    <w:tmpl w:val="3222BED4"/>
    <w:lvl w:ilvl="0" w:tplc="36A270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6A2D8C"/>
    <w:multiLevelType w:val="hybridMultilevel"/>
    <w:tmpl w:val="6C5EE36C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693144DB"/>
    <w:multiLevelType w:val="hybridMultilevel"/>
    <w:tmpl w:val="359C249E"/>
    <w:lvl w:ilvl="0" w:tplc="D4041DB6"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0245A32"/>
    <w:multiLevelType w:val="hybridMultilevel"/>
    <w:tmpl w:val="A28A35FA"/>
    <w:lvl w:ilvl="0" w:tplc="73D4E8C0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3226BD"/>
    <w:multiLevelType w:val="hybridMultilevel"/>
    <w:tmpl w:val="F64C5BD4"/>
    <w:lvl w:ilvl="0" w:tplc="917250D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22"/>
  </w:num>
  <w:num w:numId="5">
    <w:abstractNumId w:val="45"/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8"/>
  </w:num>
  <w:num w:numId="8">
    <w:abstractNumId w:val="39"/>
  </w:num>
  <w:num w:numId="9">
    <w:abstractNumId w:val="27"/>
  </w:num>
  <w:num w:numId="1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7"/>
  </w:num>
  <w:num w:numId="12">
    <w:abstractNumId w:val="29"/>
  </w:num>
  <w:num w:numId="13">
    <w:abstractNumId w:val="49"/>
  </w:num>
  <w:num w:numId="14">
    <w:abstractNumId w:val="10"/>
  </w:num>
  <w:num w:numId="15">
    <w:abstractNumId w:val="42"/>
  </w:num>
  <w:num w:numId="16">
    <w:abstractNumId w:val="44"/>
  </w:num>
  <w:num w:numId="17">
    <w:abstractNumId w:val="35"/>
  </w:num>
  <w:num w:numId="18">
    <w:abstractNumId w:val="40"/>
  </w:num>
  <w:num w:numId="19">
    <w:abstractNumId w:val="14"/>
  </w:num>
  <w:num w:numId="20">
    <w:abstractNumId w:val="36"/>
  </w:num>
  <w:num w:numId="21">
    <w:abstractNumId w:val="20"/>
  </w:num>
  <w:num w:numId="22">
    <w:abstractNumId w:val="46"/>
  </w:num>
  <w:num w:numId="23">
    <w:abstractNumId w:val="34"/>
  </w:num>
  <w:num w:numId="24">
    <w:abstractNumId w:val="43"/>
  </w:num>
  <w:num w:numId="25">
    <w:abstractNumId w:val="19"/>
  </w:num>
  <w:num w:numId="26">
    <w:abstractNumId w:val="15"/>
  </w:num>
  <w:num w:numId="27">
    <w:abstractNumId w:val="41"/>
  </w:num>
  <w:num w:numId="28">
    <w:abstractNumId w:val="17"/>
  </w:num>
  <w:num w:numId="29">
    <w:abstractNumId w:val="30"/>
  </w:num>
  <w:num w:numId="30">
    <w:abstractNumId w:val="25"/>
  </w:num>
  <w:num w:numId="31">
    <w:abstractNumId w:val="38"/>
  </w:num>
  <w:num w:numId="32">
    <w:abstractNumId w:val="26"/>
  </w:num>
  <w:num w:numId="33">
    <w:abstractNumId w:val="24"/>
  </w:num>
  <w:num w:numId="34">
    <w:abstractNumId w:val="47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23"/>
  </w:num>
  <w:num w:numId="38">
    <w:abstractNumId w:val="16"/>
  </w:num>
  <w:num w:numId="39">
    <w:abstractNumId w:val="13"/>
  </w:num>
  <w:num w:numId="40">
    <w:abstractNumId w:val="48"/>
  </w:num>
  <w:num w:numId="41">
    <w:abstractNumId w:val="32"/>
  </w:num>
  <w:num w:numId="42">
    <w:abstractNumId w:val="31"/>
  </w:num>
  <w:num w:numId="43">
    <w:abstractNumId w:val="9"/>
  </w:num>
  <w:num w:numId="44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20"/>
    <w:rsid w:val="00001D47"/>
    <w:rsid w:val="000078BD"/>
    <w:rsid w:val="000165B4"/>
    <w:rsid w:val="0002253C"/>
    <w:rsid w:val="0002591A"/>
    <w:rsid w:val="00030441"/>
    <w:rsid w:val="00030ED2"/>
    <w:rsid w:val="0003213F"/>
    <w:rsid w:val="00041A86"/>
    <w:rsid w:val="00041EED"/>
    <w:rsid w:val="00041FB8"/>
    <w:rsid w:val="00050B4F"/>
    <w:rsid w:val="00062FCA"/>
    <w:rsid w:val="00065829"/>
    <w:rsid w:val="0006773E"/>
    <w:rsid w:val="000777E1"/>
    <w:rsid w:val="00083067"/>
    <w:rsid w:val="00084ACA"/>
    <w:rsid w:val="000967A8"/>
    <w:rsid w:val="000A46A0"/>
    <w:rsid w:val="000A6E78"/>
    <w:rsid w:val="000B2809"/>
    <w:rsid w:val="000B2F7B"/>
    <w:rsid w:val="000B38AB"/>
    <w:rsid w:val="000B4DFD"/>
    <w:rsid w:val="000B71EE"/>
    <w:rsid w:val="000C7AC8"/>
    <w:rsid w:val="000D00DC"/>
    <w:rsid w:val="000D0309"/>
    <w:rsid w:val="000E2706"/>
    <w:rsid w:val="000E32E9"/>
    <w:rsid w:val="000E58C2"/>
    <w:rsid w:val="000E5A54"/>
    <w:rsid w:val="000E72FA"/>
    <w:rsid w:val="000F1135"/>
    <w:rsid w:val="000F4002"/>
    <w:rsid w:val="000F4DC1"/>
    <w:rsid w:val="001019B7"/>
    <w:rsid w:val="00102551"/>
    <w:rsid w:val="00103111"/>
    <w:rsid w:val="0010687F"/>
    <w:rsid w:val="00110A09"/>
    <w:rsid w:val="00111A00"/>
    <w:rsid w:val="00112A4D"/>
    <w:rsid w:val="00113DF4"/>
    <w:rsid w:val="00114DA8"/>
    <w:rsid w:val="00115327"/>
    <w:rsid w:val="00120B03"/>
    <w:rsid w:val="00122A1D"/>
    <w:rsid w:val="001245E0"/>
    <w:rsid w:val="001259C4"/>
    <w:rsid w:val="00126BD9"/>
    <w:rsid w:val="00126CD2"/>
    <w:rsid w:val="00134180"/>
    <w:rsid w:val="00140E78"/>
    <w:rsid w:val="00141E72"/>
    <w:rsid w:val="00143373"/>
    <w:rsid w:val="0014728C"/>
    <w:rsid w:val="00151FA2"/>
    <w:rsid w:val="001538EA"/>
    <w:rsid w:val="001539AF"/>
    <w:rsid w:val="001641E6"/>
    <w:rsid w:val="001668F7"/>
    <w:rsid w:val="00182BC5"/>
    <w:rsid w:val="001842E9"/>
    <w:rsid w:val="00186121"/>
    <w:rsid w:val="00186C1D"/>
    <w:rsid w:val="0018772E"/>
    <w:rsid w:val="001A7E99"/>
    <w:rsid w:val="001B215D"/>
    <w:rsid w:val="001B34F2"/>
    <w:rsid w:val="001B7456"/>
    <w:rsid w:val="001C0118"/>
    <w:rsid w:val="001C7EB3"/>
    <w:rsid w:val="001D20E7"/>
    <w:rsid w:val="001D5C65"/>
    <w:rsid w:val="001E2DC5"/>
    <w:rsid w:val="001E3CE5"/>
    <w:rsid w:val="001E73FC"/>
    <w:rsid w:val="001F6913"/>
    <w:rsid w:val="001F6CC0"/>
    <w:rsid w:val="002004A8"/>
    <w:rsid w:val="0020251A"/>
    <w:rsid w:val="00202623"/>
    <w:rsid w:val="002036A3"/>
    <w:rsid w:val="00204C90"/>
    <w:rsid w:val="00213DB7"/>
    <w:rsid w:val="00215C26"/>
    <w:rsid w:val="0022150B"/>
    <w:rsid w:val="00222E0B"/>
    <w:rsid w:val="00223552"/>
    <w:rsid w:val="0023049F"/>
    <w:rsid w:val="00230B22"/>
    <w:rsid w:val="002313CE"/>
    <w:rsid w:val="0023531B"/>
    <w:rsid w:val="00242A2E"/>
    <w:rsid w:val="002578C3"/>
    <w:rsid w:val="002634D4"/>
    <w:rsid w:val="00263EFB"/>
    <w:rsid w:val="00272265"/>
    <w:rsid w:val="00272F8C"/>
    <w:rsid w:val="002807CB"/>
    <w:rsid w:val="002825C1"/>
    <w:rsid w:val="00293006"/>
    <w:rsid w:val="002938A4"/>
    <w:rsid w:val="00295F7B"/>
    <w:rsid w:val="00296FC2"/>
    <w:rsid w:val="002B28A1"/>
    <w:rsid w:val="002B5D10"/>
    <w:rsid w:val="002B64D3"/>
    <w:rsid w:val="002B723E"/>
    <w:rsid w:val="002B7A3B"/>
    <w:rsid w:val="002C4FA0"/>
    <w:rsid w:val="002D77DB"/>
    <w:rsid w:val="002E7098"/>
    <w:rsid w:val="002F2037"/>
    <w:rsid w:val="002F423D"/>
    <w:rsid w:val="002F6041"/>
    <w:rsid w:val="00300171"/>
    <w:rsid w:val="00304BD3"/>
    <w:rsid w:val="0030752C"/>
    <w:rsid w:val="00313044"/>
    <w:rsid w:val="00320D44"/>
    <w:rsid w:val="0032375A"/>
    <w:rsid w:val="00323DCA"/>
    <w:rsid w:val="00324BDE"/>
    <w:rsid w:val="00330956"/>
    <w:rsid w:val="003317ED"/>
    <w:rsid w:val="00332EF7"/>
    <w:rsid w:val="00334068"/>
    <w:rsid w:val="00337125"/>
    <w:rsid w:val="00344B01"/>
    <w:rsid w:val="00351A24"/>
    <w:rsid w:val="003548AA"/>
    <w:rsid w:val="00356726"/>
    <w:rsid w:val="00357BEC"/>
    <w:rsid w:val="00361783"/>
    <w:rsid w:val="00376AD7"/>
    <w:rsid w:val="00380643"/>
    <w:rsid w:val="00383833"/>
    <w:rsid w:val="00383FAD"/>
    <w:rsid w:val="003841F3"/>
    <w:rsid w:val="00384DFB"/>
    <w:rsid w:val="003864BC"/>
    <w:rsid w:val="0038681A"/>
    <w:rsid w:val="00387097"/>
    <w:rsid w:val="00390005"/>
    <w:rsid w:val="00395230"/>
    <w:rsid w:val="003A2BBE"/>
    <w:rsid w:val="003A4FBC"/>
    <w:rsid w:val="003D07E0"/>
    <w:rsid w:val="003D1D99"/>
    <w:rsid w:val="003D5445"/>
    <w:rsid w:val="003E213A"/>
    <w:rsid w:val="003E23B3"/>
    <w:rsid w:val="003E5878"/>
    <w:rsid w:val="003E687E"/>
    <w:rsid w:val="003F09CF"/>
    <w:rsid w:val="003F30A8"/>
    <w:rsid w:val="003F3A5C"/>
    <w:rsid w:val="003F6800"/>
    <w:rsid w:val="00401CBB"/>
    <w:rsid w:val="00403213"/>
    <w:rsid w:val="0040587A"/>
    <w:rsid w:val="00410919"/>
    <w:rsid w:val="00413E60"/>
    <w:rsid w:val="00417F3D"/>
    <w:rsid w:val="00423333"/>
    <w:rsid w:val="00431F30"/>
    <w:rsid w:val="00432958"/>
    <w:rsid w:val="00434995"/>
    <w:rsid w:val="00436CFA"/>
    <w:rsid w:val="00440531"/>
    <w:rsid w:val="00442343"/>
    <w:rsid w:val="00444F55"/>
    <w:rsid w:val="00450D23"/>
    <w:rsid w:val="00452CF3"/>
    <w:rsid w:val="00454748"/>
    <w:rsid w:val="00457CC7"/>
    <w:rsid w:val="0046229F"/>
    <w:rsid w:val="00466476"/>
    <w:rsid w:val="0047313B"/>
    <w:rsid w:val="00474DAD"/>
    <w:rsid w:val="004903FA"/>
    <w:rsid w:val="004A5493"/>
    <w:rsid w:val="004A6984"/>
    <w:rsid w:val="004B572A"/>
    <w:rsid w:val="004C4CA1"/>
    <w:rsid w:val="004D0297"/>
    <w:rsid w:val="004D0CFA"/>
    <w:rsid w:val="004D1F77"/>
    <w:rsid w:val="004D6265"/>
    <w:rsid w:val="004E1D8F"/>
    <w:rsid w:val="004E26C4"/>
    <w:rsid w:val="004E3E10"/>
    <w:rsid w:val="004F24BD"/>
    <w:rsid w:val="004F6333"/>
    <w:rsid w:val="0050451A"/>
    <w:rsid w:val="00510D20"/>
    <w:rsid w:val="00512DE8"/>
    <w:rsid w:val="005154D4"/>
    <w:rsid w:val="005244CC"/>
    <w:rsid w:val="00524BE1"/>
    <w:rsid w:val="00526BB3"/>
    <w:rsid w:val="00534AA7"/>
    <w:rsid w:val="005423DA"/>
    <w:rsid w:val="0054404B"/>
    <w:rsid w:val="00546C06"/>
    <w:rsid w:val="005509C6"/>
    <w:rsid w:val="00554C38"/>
    <w:rsid w:val="00556421"/>
    <w:rsid w:val="00557F8E"/>
    <w:rsid w:val="00562880"/>
    <w:rsid w:val="00563B08"/>
    <w:rsid w:val="00567612"/>
    <w:rsid w:val="00567ED9"/>
    <w:rsid w:val="00572A15"/>
    <w:rsid w:val="00574054"/>
    <w:rsid w:val="00575D6D"/>
    <w:rsid w:val="005812A1"/>
    <w:rsid w:val="005835FD"/>
    <w:rsid w:val="005842CA"/>
    <w:rsid w:val="0058599D"/>
    <w:rsid w:val="00590B71"/>
    <w:rsid w:val="0059311F"/>
    <w:rsid w:val="005946BD"/>
    <w:rsid w:val="005B0E1F"/>
    <w:rsid w:val="005B180B"/>
    <w:rsid w:val="005B46DF"/>
    <w:rsid w:val="005B6A0B"/>
    <w:rsid w:val="005C5D6E"/>
    <w:rsid w:val="005D673F"/>
    <w:rsid w:val="005D6E2C"/>
    <w:rsid w:val="005D7DD0"/>
    <w:rsid w:val="005E0352"/>
    <w:rsid w:val="005E6DC1"/>
    <w:rsid w:val="005E7569"/>
    <w:rsid w:val="005F6514"/>
    <w:rsid w:val="005F6D22"/>
    <w:rsid w:val="00602240"/>
    <w:rsid w:val="006052E7"/>
    <w:rsid w:val="00605ADB"/>
    <w:rsid w:val="006073AF"/>
    <w:rsid w:val="006121E8"/>
    <w:rsid w:val="00622396"/>
    <w:rsid w:val="00622880"/>
    <w:rsid w:val="00643C74"/>
    <w:rsid w:val="006566A0"/>
    <w:rsid w:val="00656EDF"/>
    <w:rsid w:val="00657C1C"/>
    <w:rsid w:val="00661431"/>
    <w:rsid w:val="00663347"/>
    <w:rsid w:val="006663AE"/>
    <w:rsid w:val="00673763"/>
    <w:rsid w:val="00673767"/>
    <w:rsid w:val="00674A7D"/>
    <w:rsid w:val="00677294"/>
    <w:rsid w:val="00677B1B"/>
    <w:rsid w:val="00677E2B"/>
    <w:rsid w:val="006825EB"/>
    <w:rsid w:val="006836C3"/>
    <w:rsid w:val="00684217"/>
    <w:rsid w:val="006861C6"/>
    <w:rsid w:val="00690D93"/>
    <w:rsid w:val="0069151C"/>
    <w:rsid w:val="00695148"/>
    <w:rsid w:val="00695B1A"/>
    <w:rsid w:val="006964E4"/>
    <w:rsid w:val="006A60CB"/>
    <w:rsid w:val="006B2179"/>
    <w:rsid w:val="006B38E9"/>
    <w:rsid w:val="006B4FC8"/>
    <w:rsid w:val="006B5250"/>
    <w:rsid w:val="006D6015"/>
    <w:rsid w:val="006F35B9"/>
    <w:rsid w:val="006F3B65"/>
    <w:rsid w:val="006F7782"/>
    <w:rsid w:val="007034A0"/>
    <w:rsid w:val="00706082"/>
    <w:rsid w:val="00711F50"/>
    <w:rsid w:val="007122CC"/>
    <w:rsid w:val="007140D6"/>
    <w:rsid w:val="007147C2"/>
    <w:rsid w:val="007218F4"/>
    <w:rsid w:val="00723723"/>
    <w:rsid w:val="0073168D"/>
    <w:rsid w:val="00732B57"/>
    <w:rsid w:val="00740C44"/>
    <w:rsid w:val="00743360"/>
    <w:rsid w:val="00744A07"/>
    <w:rsid w:val="00750B33"/>
    <w:rsid w:val="0075128C"/>
    <w:rsid w:val="007559A2"/>
    <w:rsid w:val="00757177"/>
    <w:rsid w:val="00763527"/>
    <w:rsid w:val="00765F57"/>
    <w:rsid w:val="00766C89"/>
    <w:rsid w:val="007705BC"/>
    <w:rsid w:val="0077656C"/>
    <w:rsid w:val="00776585"/>
    <w:rsid w:val="00777E12"/>
    <w:rsid w:val="00785164"/>
    <w:rsid w:val="007852D1"/>
    <w:rsid w:val="0079696C"/>
    <w:rsid w:val="007A26DF"/>
    <w:rsid w:val="007B0069"/>
    <w:rsid w:val="007B795E"/>
    <w:rsid w:val="007B7E73"/>
    <w:rsid w:val="007C0E2B"/>
    <w:rsid w:val="007C1188"/>
    <w:rsid w:val="007C12FC"/>
    <w:rsid w:val="007C30F1"/>
    <w:rsid w:val="007C44F6"/>
    <w:rsid w:val="007C5FB9"/>
    <w:rsid w:val="007C6C71"/>
    <w:rsid w:val="007D4E9C"/>
    <w:rsid w:val="007D5DD7"/>
    <w:rsid w:val="007D78C7"/>
    <w:rsid w:val="007E0F16"/>
    <w:rsid w:val="007E1A88"/>
    <w:rsid w:val="007F23FA"/>
    <w:rsid w:val="00804490"/>
    <w:rsid w:val="00804A18"/>
    <w:rsid w:val="00805D77"/>
    <w:rsid w:val="008136CD"/>
    <w:rsid w:val="008204A8"/>
    <w:rsid w:val="00820E46"/>
    <w:rsid w:val="00826E20"/>
    <w:rsid w:val="00827EFB"/>
    <w:rsid w:val="008463E1"/>
    <w:rsid w:val="00846B46"/>
    <w:rsid w:val="008507B6"/>
    <w:rsid w:val="00852AA8"/>
    <w:rsid w:val="00853074"/>
    <w:rsid w:val="00854504"/>
    <w:rsid w:val="00862440"/>
    <w:rsid w:val="00863AC4"/>
    <w:rsid w:val="00864441"/>
    <w:rsid w:val="008663FD"/>
    <w:rsid w:val="008666E6"/>
    <w:rsid w:val="00870B17"/>
    <w:rsid w:val="00872103"/>
    <w:rsid w:val="00873EF9"/>
    <w:rsid w:val="0087765E"/>
    <w:rsid w:val="00894353"/>
    <w:rsid w:val="00895570"/>
    <w:rsid w:val="008A0B10"/>
    <w:rsid w:val="008A39B8"/>
    <w:rsid w:val="008A634F"/>
    <w:rsid w:val="008C1F4B"/>
    <w:rsid w:val="008C514A"/>
    <w:rsid w:val="008C673A"/>
    <w:rsid w:val="008C7853"/>
    <w:rsid w:val="008D0958"/>
    <w:rsid w:val="008E144C"/>
    <w:rsid w:val="008E1C0F"/>
    <w:rsid w:val="008E247E"/>
    <w:rsid w:val="008F3745"/>
    <w:rsid w:val="00901539"/>
    <w:rsid w:val="009032AB"/>
    <w:rsid w:val="00904778"/>
    <w:rsid w:val="00905514"/>
    <w:rsid w:val="00905F67"/>
    <w:rsid w:val="00906DD9"/>
    <w:rsid w:val="0091453E"/>
    <w:rsid w:val="00915FB9"/>
    <w:rsid w:val="00917D04"/>
    <w:rsid w:val="00921F1F"/>
    <w:rsid w:val="0092269E"/>
    <w:rsid w:val="00925175"/>
    <w:rsid w:val="00931453"/>
    <w:rsid w:val="0094133C"/>
    <w:rsid w:val="0094158F"/>
    <w:rsid w:val="0094496E"/>
    <w:rsid w:val="0094696F"/>
    <w:rsid w:val="00952893"/>
    <w:rsid w:val="00957B64"/>
    <w:rsid w:val="00961D79"/>
    <w:rsid w:val="009676C8"/>
    <w:rsid w:val="00967E4C"/>
    <w:rsid w:val="009714F9"/>
    <w:rsid w:val="0097151B"/>
    <w:rsid w:val="009753BF"/>
    <w:rsid w:val="009777AB"/>
    <w:rsid w:val="00984B2A"/>
    <w:rsid w:val="00986551"/>
    <w:rsid w:val="00987F0E"/>
    <w:rsid w:val="0099170F"/>
    <w:rsid w:val="009936EE"/>
    <w:rsid w:val="0099475D"/>
    <w:rsid w:val="009962EE"/>
    <w:rsid w:val="009A1E95"/>
    <w:rsid w:val="009B056C"/>
    <w:rsid w:val="009B58D0"/>
    <w:rsid w:val="009B623A"/>
    <w:rsid w:val="009C009C"/>
    <w:rsid w:val="009C47F3"/>
    <w:rsid w:val="009C6D1E"/>
    <w:rsid w:val="009C7413"/>
    <w:rsid w:val="009D1656"/>
    <w:rsid w:val="009E0D18"/>
    <w:rsid w:val="009F208C"/>
    <w:rsid w:val="00A05710"/>
    <w:rsid w:val="00A11057"/>
    <w:rsid w:val="00A13BB6"/>
    <w:rsid w:val="00A15B09"/>
    <w:rsid w:val="00A2031A"/>
    <w:rsid w:val="00A3406D"/>
    <w:rsid w:val="00A3408F"/>
    <w:rsid w:val="00A36449"/>
    <w:rsid w:val="00A425D6"/>
    <w:rsid w:val="00A42755"/>
    <w:rsid w:val="00A42E6C"/>
    <w:rsid w:val="00A51CBA"/>
    <w:rsid w:val="00A6029E"/>
    <w:rsid w:val="00A6267C"/>
    <w:rsid w:val="00A6348F"/>
    <w:rsid w:val="00A63A44"/>
    <w:rsid w:val="00A6572B"/>
    <w:rsid w:val="00A942BE"/>
    <w:rsid w:val="00A97EC4"/>
    <w:rsid w:val="00AA351B"/>
    <w:rsid w:val="00AA48BF"/>
    <w:rsid w:val="00AB0A54"/>
    <w:rsid w:val="00AB0E69"/>
    <w:rsid w:val="00AB2251"/>
    <w:rsid w:val="00AB2308"/>
    <w:rsid w:val="00AB54CF"/>
    <w:rsid w:val="00AB6C2E"/>
    <w:rsid w:val="00AC0BCD"/>
    <w:rsid w:val="00AC19E4"/>
    <w:rsid w:val="00AC2A1D"/>
    <w:rsid w:val="00AC3101"/>
    <w:rsid w:val="00AC3CCB"/>
    <w:rsid w:val="00AD2C01"/>
    <w:rsid w:val="00AD6636"/>
    <w:rsid w:val="00AE402E"/>
    <w:rsid w:val="00AE49C1"/>
    <w:rsid w:val="00AE4E92"/>
    <w:rsid w:val="00AE50E7"/>
    <w:rsid w:val="00AE5E91"/>
    <w:rsid w:val="00AF0E9C"/>
    <w:rsid w:val="00AF12B0"/>
    <w:rsid w:val="00AF308C"/>
    <w:rsid w:val="00AF3A5D"/>
    <w:rsid w:val="00B15465"/>
    <w:rsid w:val="00B227E8"/>
    <w:rsid w:val="00B25449"/>
    <w:rsid w:val="00B25705"/>
    <w:rsid w:val="00B271A6"/>
    <w:rsid w:val="00B303ED"/>
    <w:rsid w:val="00B3118A"/>
    <w:rsid w:val="00B37B38"/>
    <w:rsid w:val="00B40B6A"/>
    <w:rsid w:val="00B523D5"/>
    <w:rsid w:val="00B52932"/>
    <w:rsid w:val="00B52B50"/>
    <w:rsid w:val="00B5342E"/>
    <w:rsid w:val="00B56613"/>
    <w:rsid w:val="00B60FCE"/>
    <w:rsid w:val="00B64483"/>
    <w:rsid w:val="00B736D2"/>
    <w:rsid w:val="00B742BD"/>
    <w:rsid w:val="00B758E8"/>
    <w:rsid w:val="00B77C8D"/>
    <w:rsid w:val="00B838F7"/>
    <w:rsid w:val="00B863D5"/>
    <w:rsid w:val="00B9736A"/>
    <w:rsid w:val="00B97A33"/>
    <w:rsid w:val="00BA19C3"/>
    <w:rsid w:val="00BA266F"/>
    <w:rsid w:val="00BA3B88"/>
    <w:rsid w:val="00BA5231"/>
    <w:rsid w:val="00BA6121"/>
    <w:rsid w:val="00BA695B"/>
    <w:rsid w:val="00BC1FB5"/>
    <w:rsid w:val="00BC427F"/>
    <w:rsid w:val="00BC757B"/>
    <w:rsid w:val="00BD29E3"/>
    <w:rsid w:val="00BD6436"/>
    <w:rsid w:val="00BE0EB6"/>
    <w:rsid w:val="00BF40D7"/>
    <w:rsid w:val="00BF74CE"/>
    <w:rsid w:val="00BF78B9"/>
    <w:rsid w:val="00C00154"/>
    <w:rsid w:val="00C01755"/>
    <w:rsid w:val="00C01CFE"/>
    <w:rsid w:val="00C01FBD"/>
    <w:rsid w:val="00C04B9D"/>
    <w:rsid w:val="00C15034"/>
    <w:rsid w:val="00C17E50"/>
    <w:rsid w:val="00C211EC"/>
    <w:rsid w:val="00C2176E"/>
    <w:rsid w:val="00C23A0D"/>
    <w:rsid w:val="00C24BAE"/>
    <w:rsid w:val="00C270F5"/>
    <w:rsid w:val="00C305C7"/>
    <w:rsid w:val="00C30D68"/>
    <w:rsid w:val="00C36E49"/>
    <w:rsid w:val="00C4046C"/>
    <w:rsid w:val="00C42AB9"/>
    <w:rsid w:val="00C479D1"/>
    <w:rsid w:val="00C546FE"/>
    <w:rsid w:val="00C55267"/>
    <w:rsid w:val="00C63D6B"/>
    <w:rsid w:val="00C65A9E"/>
    <w:rsid w:val="00C67960"/>
    <w:rsid w:val="00C801A8"/>
    <w:rsid w:val="00C823A9"/>
    <w:rsid w:val="00C844F2"/>
    <w:rsid w:val="00C91185"/>
    <w:rsid w:val="00C96999"/>
    <w:rsid w:val="00CA404C"/>
    <w:rsid w:val="00CA6915"/>
    <w:rsid w:val="00CA7319"/>
    <w:rsid w:val="00CA7459"/>
    <w:rsid w:val="00CC37D2"/>
    <w:rsid w:val="00CC4F3D"/>
    <w:rsid w:val="00CD1CC5"/>
    <w:rsid w:val="00CD2E3A"/>
    <w:rsid w:val="00CD470C"/>
    <w:rsid w:val="00CD4A39"/>
    <w:rsid w:val="00CD5D8F"/>
    <w:rsid w:val="00CE0BBB"/>
    <w:rsid w:val="00CE1DC4"/>
    <w:rsid w:val="00CE2CCB"/>
    <w:rsid w:val="00CE4D66"/>
    <w:rsid w:val="00CE521F"/>
    <w:rsid w:val="00CE6808"/>
    <w:rsid w:val="00CF2EEF"/>
    <w:rsid w:val="00CF580B"/>
    <w:rsid w:val="00CF742D"/>
    <w:rsid w:val="00D0095E"/>
    <w:rsid w:val="00D10C7C"/>
    <w:rsid w:val="00D111BE"/>
    <w:rsid w:val="00D17CB7"/>
    <w:rsid w:val="00D21ED2"/>
    <w:rsid w:val="00D25991"/>
    <w:rsid w:val="00D32A58"/>
    <w:rsid w:val="00D36DD9"/>
    <w:rsid w:val="00D40924"/>
    <w:rsid w:val="00D557AC"/>
    <w:rsid w:val="00D61A28"/>
    <w:rsid w:val="00D621C7"/>
    <w:rsid w:val="00D6308C"/>
    <w:rsid w:val="00D779AE"/>
    <w:rsid w:val="00D808C8"/>
    <w:rsid w:val="00D84341"/>
    <w:rsid w:val="00D91F6C"/>
    <w:rsid w:val="00D92344"/>
    <w:rsid w:val="00DA240C"/>
    <w:rsid w:val="00DA3F88"/>
    <w:rsid w:val="00DA6CB1"/>
    <w:rsid w:val="00DB65F0"/>
    <w:rsid w:val="00DB7313"/>
    <w:rsid w:val="00DC1EC5"/>
    <w:rsid w:val="00DC2639"/>
    <w:rsid w:val="00DC2E37"/>
    <w:rsid w:val="00DC4969"/>
    <w:rsid w:val="00DC4B58"/>
    <w:rsid w:val="00DC6207"/>
    <w:rsid w:val="00DE53CE"/>
    <w:rsid w:val="00DF0E22"/>
    <w:rsid w:val="00DF21AF"/>
    <w:rsid w:val="00DF38EE"/>
    <w:rsid w:val="00DF4F5E"/>
    <w:rsid w:val="00E03952"/>
    <w:rsid w:val="00E06214"/>
    <w:rsid w:val="00E116B1"/>
    <w:rsid w:val="00E1216A"/>
    <w:rsid w:val="00E17697"/>
    <w:rsid w:val="00E22E3B"/>
    <w:rsid w:val="00E2602F"/>
    <w:rsid w:val="00E3006E"/>
    <w:rsid w:val="00E305B6"/>
    <w:rsid w:val="00E30E7A"/>
    <w:rsid w:val="00E336DF"/>
    <w:rsid w:val="00E41CD1"/>
    <w:rsid w:val="00E45539"/>
    <w:rsid w:val="00E45D6A"/>
    <w:rsid w:val="00E501AB"/>
    <w:rsid w:val="00E5304F"/>
    <w:rsid w:val="00E53252"/>
    <w:rsid w:val="00E53646"/>
    <w:rsid w:val="00E536BC"/>
    <w:rsid w:val="00E559CC"/>
    <w:rsid w:val="00E5691A"/>
    <w:rsid w:val="00E57167"/>
    <w:rsid w:val="00E60B00"/>
    <w:rsid w:val="00E63E90"/>
    <w:rsid w:val="00E64AC7"/>
    <w:rsid w:val="00E74472"/>
    <w:rsid w:val="00E86AEF"/>
    <w:rsid w:val="00E916FD"/>
    <w:rsid w:val="00E94BCC"/>
    <w:rsid w:val="00EA10BE"/>
    <w:rsid w:val="00EA5988"/>
    <w:rsid w:val="00EB419D"/>
    <w:rsid w:val="00EB464E"/>
    <w:rsid w:val="00EB51BF"/>
    <w:rsid w:val="00EB558F"/>
    <w:rsid w:val="00EB60E1"/>
    <w:rsid w:val="00EC07F8"/>
    <w:rsid w:val="00EC0B5C"/>
    <w:rsid w:val="00EC2A3F"/>
    <w:rsid w:val="00ED3DB9"/>
    <w:rsid w:val="00EE0372"/>
    <w:rsid w:val="00EE36A2"/>
    <w:rsid w:val="00EE5102"/>
    <w:rsid w:val="00EF30C5"/>
    <w:rsid w:val="00EF4925"/>
    <w:rsid w:val="00EF6038"/>
    <w:rsid w:val="00EF71B9"/>
    <w:rsid w:val="00F03D97"/>
    <w:rsid w:val="00F06168"/>
    <w:rsid w:val="00F06688"/>
    <w:rsid w:val="00F06861"/>
    <w:rsid w:val="00F0749E"/>
    <w:rsid w:val="00F11CB7"/>
    <w:rsid w:val="00F172C2"/>
    <w:rsid w:val="00F27BDD"/>
    <w:rsid w:val="00F35BB4"/>
    <w:rsid w:val="00F41C7B"/>
    <w:rsid w:val="00F41D47"/>
    <w:rsid w:val="00F50D32"/>
    <w:rsid w:val="00F5211D"/>
    <w:rsid w:val="00F53032"/>
    <w:rsid w:val="00F53043"/>
    <w:rsid w:val="00F535F3"/>
    <w:rsid w:val="00F546A8"/>
    <w:rsid w:val="00F569FD"/>
    <w:rsid w:val="00F638A2"/>
    <w:rsid w:val="00F63E4A"/>
    <w:rsid w:val="00F64F25"/>
    <w:rsid w:val="00F673BF"/>
    <w:rsid w:val="00F713C6"/>
    <w:rsid w:val="00F73EE5"/>
    <w:rsid w:val="00F745D8"/>
    <w:rsid w:val="00F74B00"/>
    <w:rsid w:val="00F828E2"/>
    <w:rsid w:val="00F91DCC"/>
    <w:rsid w:val="00F94372"/>
    <w:rsid w:val="00FA2625"/>
    <w:rsid w:val="00FA3799"/>
    <w:rsid w:val="00FA3F8C"/>
    <w:rsid w:val="00FA5DEC"/>
    <w:rsid w:val="00FA6423"/>
    <w:rsid w:val="00FB3847"/>
    <w:rsid w:val="00FC0AB4"/>
    <w:rsid w:val="00FC2970"/>
    <w:rsid w:val="00FD0CC3"/>
    <w:rsid w:val="00FD1B6D"/>
    <w:rsid w:val="00FD2560"/>
    <w:rsid w:val="00FE7A29"/>
    <w:rsid w:val="00FF116D"/>
    <w:rsid w:val="00FF3C7D"/>
    <w:rsid w:val="00FF4A98"/>
    <w:rsid w:val="00FF5790"/>
    <w:rsid w:val="00FF6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BCFD1-C9B4-45C9-B743-1573ACC1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E20"/>
    <w:pPr>
      <w:widowControl w:val="0"/>
      <w:suppressAutoHyphens/>
      <w:spacing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713C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826E20"/>
    <w:pPr>
      <w:ind w:left="720"/>
    </w:pPr>
    <w:rPr>
      <w:szCs w:val="21"/>
    </w:rPr>
  </w:style>
  <w:style w:type="paragraph" w:styleId="Odlomakpopisa">
    <w:name w:val="List Paragraph"/>
    <w:basedOn w:val="Normal"/>
    <w:uiPriority w:val="34"/>
    <w:qFormat/>
    <w:rsid w:val="00826E20"/>
    <w:pPr>
      <w:ind w:left="720"/>
      <w:contextualSpacing/>
    </w:pPr>
    <w:rPr>
      <w:szCs w:val="21"/>
    </w:rPr>
  </w:style>
  <w:style w:type="paragraph" w:styleId="Zaglavlje">
    <w:name w:val="header"/>
    <w:basedOn w:val="Normal"/>
    <w:link w:val="ZaglavljeChar"/>
    <w:uiPriority w:val="99"/>
    <w:semiHidden/>
    <w:unhideWhenUsed/>
    <w:rsid w:val="000F4DC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hr-HR" w:bidi="ar-SA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0F4DC1"/>
    <w:rPr>
      <w:rFonts w:eastAsiaTheme="minorEastAsia"/>
      <w:lang w:eastAsia="hr-HR"/>
    </w:rPr>
  </w:style>
  <w:style w:type="table" w:styleId="Reetkatablice">
    <w:name w:val="Table Grid"/>
    <w:basedOn w:val="Obinatablica"/>
    <w:uiPriority w:val="59"/>
    <w:rsid w:val="000F4DC1"/>
    <w:pPr>
      <w:spacing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05F6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713C6"/>
    <w:rPr>
      <w:rFonts w:asciiTheme="majorHAnsi" w:eastAsiaTheme="majorEastAsia" w:hAnsiTheme="majorHAnsi" w:cs="Mangal"/>
      <w:color w:val="365F91" w:themeColor="accent1" w:themeShade="BF"/>
      <w:kern w:val="2"/>
      <w:sz w:val="26"/>
      <w:szCs w:val="23"/>
      <w:lang w:eastAsia="hi-IN" w:bidi="hi-IN"/>
    </w:rPr>
  </w:style>
  <w:style w:type="paragraph" w:customStyle="1" w:styleId="TableContents">
    <w:name w:val="Table Contents"/>
    <w:basedOn w:val="Normal"/>
    <w:rsid w:val="003864BC"/>
    <w:pPr>
      <w:suppressLineNumbers/>
    </w:pPr>
    <w:rPr>
      <w:rFonts w:cs="Times New Roman"/>
      <w:lang w:val="en-US" w:eastAsia="en-US" w:bidi="ar-SA"/>
    </w:rPr>
  </w:style>
  <w:style w:type="paragraph" w:customStyle="1" w:styleId="Default">
    <w:name w:val="Default"/>
    <w:rsid w:val="000A6E7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A63A44"/>
    <w:rPr>
      <w:b/>
      <w:bCs/>
    </w:rPr>
  </w:style>
  <w:style w:type="character" w:customStyle="1" w:styleId="apple-converted-space">
    <w:name w:val="apple-converted-space"/>
    <w:basedOn w:val="Zadanifontodlomka"/>
    <w:rsid w:val="00A63A44"/>
  </w:style>
  <w:style w:type="paragraph" w:styleId="Tekstbalonia">
    <w:name w:val="Balloon Text"/>
    <w:basedOn w:val="Normal"/>
    <w:link w:val="TekstbaloniaChar"/>
    <w:uiPriority w:val="99"/>
    <w:semiHidden/>
    <w:unhideWhenUsed/>
    <w:rsid w:val="00684217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4217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character" w:styleId="Istaknuto">
    <w:name w:val="Emphasis"/>
    <w:qFormat/>
    <w:rsid w:val="00242A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12036-C4BE-4039-9B64-772822438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1046</Words>
  <Characters>5968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</dc:creator>
  <cp:lastModifiedBy>greta</cp:lastModifiedBy>
  <cp:revision>3</cp:revision>
  <cp:lastPrinted>2016-03-17T06:19:00Z</cp:lastPrinted>
  <dcterms:created xsi:type="dcterms:W3CDTF">2017-12-21T08:40:00Z</dcterms:created>
  <dcterms:modified xsi:type="dcterms:W3CDTF">2018-06-27T09:28:00Z</dcterms:modified>
</cp:coreProperties>
</file>