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42333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31.12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B97A33" w:rsidRPr="00112A4D">
        <w:rPr>
          <w:rFonts w:asciiTheme="minorHAnsi" w:hAnsiTheme="minorHAnsi" w:cstheme="minorHAnsi"/>
          <w:b/>
          <w:bCs/>
        </w:rPr>
        <w:t>2015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423333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211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423333">
        <w:rPr>
          <w:rFonts w:asciiTheme="minorHAnsi" w:hAnsiTheme="minorHAnsi" w:cstheme="minorHAnsi"/>
        </w:rPr>
        <w:t>dana 31. prosinca</w:t>
      </w:r>
      <w:r w:rsidR="00B97A33" w:rsidRPr="00112A4D">
        <w:rPr>
          <w:rFonts w:asciiTheme="minorHAnsi" w:hAnsiTheme="minorHAnsi" w:cstheme="minorHAnsi"/>
        </w:rPr>
        <w:t xml:space="preserve"> 2015</w:t>
      </w:r>
      <w:r w:rsidR="00FF116D" w:rsidRPr="00112A4D">
        <w:rPr>
          <w:rFonts w:asciiTheme="minorHAnsi" w:hAnsiTheme="minorHAnsi" w:cstheme="minorHAnsi"/>
        </w:rPr>
        <w:t>. godi</w:t>
      </w:r>
      <w:r w:rsidR="00423333">
        <w:rPr>
          <w:rFonts w:asciiTheme="minorHAnsi" w:hAnsiTheme="minorHAnsi" w:cstheme="minorHAnsi"/>
        </w:rPr>
        <w:t>ne telefonski u 12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423333">
        <w:rPr>
          <w:rFonts w:asciiTheme="minorHAnsi" w:hAnsiTheme="minorHAnsi" w:cstheme="minorHAnsi"/>
        </w:rPr>
        <w:t xml:space="preserve">, Tea Gobo, Ljubomir </w:t>
      </w:r>
      <w:proofErr w:type="spellStart"/>
      <w:r w:rsidR="00423333">
        <w:rPr>
          <w:rFonts w:asciiTheme="minorHAnsi" w:hAnsiTheme="minorHAnsi" w:cstheme="minorHAnsi"/>
        </w:rPr>
        <w:t>Mezulić</w:t>
      </w:r>
      <w:proofErr w:type="spellEnd"/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B97A33" w:rsidRPr="00112A4D" w:rsidRDefault="00B97A33" w:rsidP="00B97A3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64AC7" w:rsidRPr="00112A4D" w:rsidRDefault="00E64AC7" w:rsidP="00E64AC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EB558F" w:rsidRPr="00EB558F" w:rsidRDefault="00423333" w:rsidP="00EB558F">
      <w:pPr>
        <w:widowControl/>
        <w:numPr>
          <w:ilvl w:val="0"/>
          <w:numId w:val="20"/>
        </w:numPr>
        <w:shd w:val="clear" w:color="auto" w:fill="FFFFFF"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Financijskog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plana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2016.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godinu</w:t>
      </w:r>
      <w:proofErr w:type="spellEnd"/>
    </w:p>
    <w:p w:rsidR="00EB558F" w:rsidRPr="00EB558F" w:rsidRDefault="00EB558F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</w:rPr>
      </w:pPr>
      <w:r w:rsidRPr="00423333">
        <w:rPr>
          <w:rFonts w:asciiTheme="minorHAnsi" w:hAnsiTheme="minorHAnsi" w:cstheme="minorHAnsi"/>
          <w:b/>
        </w:rPr>
        <w:t>AD.1.</w:t>
      </w:r>
      <w:r>
        <w:rPr>
          <w:rFonts w:asciiTheme="minorHAnsi" w:hAnsiTheme="minorHAnsi" w:cstheme="minorHAnsi"/>
          <w:b/>
        </w:rPr>
        <w:t>Usvajanje Financijskog plana za 2016. godinu</w:t>
      </w:r>
    </w:p>
    <w:p w:rsidR="00E559CC" w:rsidRPr="00112A4D" w:rsidRDefault="003E5878" w:rsidP="00423333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="00826E20" w:rsidRPr="00112A4D">
        <w:rPr>
          <w:rFonts w:asciiTheme="minorHAnsi" w:hAnsiTheme="minorHAnsi" w:cstheme="minorHAnsi"/>
        </w:rPr>
        <w:t xml:space="preserve"> Upravnog vijeća JU Kam</w:t>
      </w:r>
      <w:r w:rsidR="00423333">
        <w:rPr>
          <w:rFonts w:asciiTheme="minorHAnsi" w:hAnsiTheme="minorHAnsi" w:cstheme="minorHAnsi"/>
        </w:rPr>
        <w:t>enjak predlaže da se financijski plan za 2016 godinu usvoji.</w:t>
      </w:r>
    </w:p>
    <w:p w:rsidR="00CA6915" w:rsidRPr="00112A4D" w:rsidRDefault="0042333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CA6915" w:rsidRPr="00112A4D">
        <w:rPr>
          <w:rFonts w:asciiTheme="minorHAnsi" w:hAnsiTheme="minorHAnsi" w:cstheme="minorHAnsi"/>
        </w:rPr>
        <w:t xml:space="preserve"> 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Protiv:0</w:t>
      </w:r>
    </w:p>
    <w:p w:rsidR="003E23B3" w:rsidRPr="00112A4D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E53CE" w:rsidRPr="003D1D99" w:rsidRDefault="00DE53CE" w:rsidP="00826E20">
      <w:pPr>
        <w:jc w:val="both"/>
        <w:rPr>
          <w:rFonts w:asciiTheme="minorHAnsi" w:hAnsiTheme="minorHAnsi" w:cstheme="minorHAnsi"/>
          <w:b/>
          <w:bCs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FC2970">
      <w:pPr>
        <w:jc w:val="center"/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Zamjenica predsjednice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  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Vlasta Iveša Mihovilović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423333" w:rsidRDefault="00423333" w:rsidP="00695B1A">
      <w:pPr>
        <w:jc w:val="both"/>
        <w:rPr>
          <w:rFonts w:asciiTheme="minorHAnsi" w:hAnsiTheme="minorHAnsi" w:cstheme="minorHAnsi"/>
        </w:rPr>
      </w:pPr>
    </w:p>
    <w:p w:rsidR="00695B1A" w:rsidRPr="00112A4D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lastRenderedPageBreak/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B3118A" w:rsidRPr="00423333" w:rsidRDefault="00423333" w:rsidP="00423333">
      <w:pPr>
        <w:pStyle w:val="Odlomakpopisa"/>
        <w:widowControl/>
        <w:numPr>
          <w:ilvl w:val="0"/>
          <w:numId w:val="24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</w:rPr>
        <w:t>Odluka kojom se usvaja Financijski plan za 2016. godinu – usvojeno</w:t>
      </w:r>
    </w:p>
    <w:p w:rsidR="00423333" w:rsidRDefault="00423333" w:rsidP="00423333">
      <w:pPr>
        <w:pStyle w:val="Odlomakpopisa"/>
        <w:widowControl/>
        <w:suppressAutoHyphens w:val="0"/>
        <w:ind w:left="1440"/>
        <w:contextualSpacing w:val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CC27B6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</w:num>
  <w:num w:numId="5">
    <w:abstractNumId w:val="2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3"/>
  </w:num>
  <w:num w:numId="9">
    <w:abstractNumId w:val="1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18"/>
  </w:num>
  <w:num w:numId="13">
    <w:abstractNumId w:val="30"/>
  </w:num>
  <w:num w:numId="14">
    <w:abstractNumId w:val="9"/>
  </w:num>
  <w:num w:numId="15">
    <w:abstractNumId w:val="25"/>
  </w:num>
  <w:num w:numId="16">
    <w:abstractNumId w:val="27"/>
  </w:num>
  <w:num w:numId="17">
    <w:abstractNumId w:val="20"/>
  </w:num>
  <w:num w:numId="18">
    <w:abstractNumId w:val="24"/>
  </w:num>
  <w:num w:numId="19">
    <w:abstractNumId w:val="12"/>
  </w:num>
  <w:num w:numId="20">
    <w:abstractNumId w:val="21"/>
  </w:num>
  <w:num w:numId="21">
    <w:abstractNumId w:val="14"/>
  </w:num>
  <w:num w:numId="22">
    <w:abstractNumId w:val="29"/>
  </w:num>
  <w:num w:numId="23">
    <w:abstractNumId w:val="19"/>
  </w:num>
  <w:num w:numId="2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71EE"/>
    <w:rsid w:val="000C7AC8"/>
    <w:rsid w:val="000D00DC"/>
    <w:rsid w:val="000D0309"/>
    <w:rsid w:val="000E2706"/>
    <w:rsid w:val="000E58C2"/>
    <w:rsid w:val="000E72FA"/>
    <w:rsid w:val="000F1135"/>
    <w:rsid w:val="000F4002"/>
    <w:rsid w:val="000F4DC1"/>
    <w:rsid w:val="001019B7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C7EB3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B6A0B"/>
    <w:rsid w:val="005C5D6E"/>
    <w:rsid w:val="005D673F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D1FD-1083-4E1A-BA53-A42ABC5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2014-12-24T07:59:00Z</cp:lastPrinted>
  <dcterms:created xsi:type="dcterms:W3CDTF">2016-01-12T12:46:00Z</dcterms:created>
  <dcterms:modified xsi:type="dcterms:W3CDTF">2016-01-12T12:46:00Z</dcterms:modified>
</cp:coreProperties>
</file>