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112A4D" w:rsidRDefault="00442343" w:rsidP="00826E2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826E20" w:rsidRPr="00112A4D">
        <w:rPr>
          <w:rFonts w:asciiTheme="minorHAnsi" w:hAnsiTheme="minorHAnsi" w:cstheme="minorHAnsi"/>
          <w:b/>
          <w:bCs/>
        </w:rPr>
        <w:t>REPUBLIKA HRVATSKA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ISTARSKA ŽUPANIJA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OPĆINA MEDULIN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Javna ustanova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0565C6" w:rsidP="00826E2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 </w:t>
      </w:r>
      <w:proofErr w:type="spellStart"/>
      <w:r>
        <w:rPr>
          <w:rFonts w:asciiTheme="minorHAnsi" w:hAnsiTheme="minorHAnsi" w:cstheme="minorHAnsi"/>
          <w:b/>
          <w:bCs/>
        </w:rPr>
        <w:t>Premanturi</w:t>
      </w:r>
      <w:proofErr w:type="spellEnd"/>
      <w:r>
        <w:rPr>
          <w:rFonts w:asciiTheme="minorHAnsi" w:hAnsiTheme="minorHAnsi" w:cstheme="minorHAnsi"/>
          <w:b/>
          <w:bCs/>
        </w:rPr>
        <w:t>, 01.12</w:t>
      </w:r>
      <w:r w:rsidR="00846B46" w:rsidRPr="00112A4D">
        <w:rPr>
          <w:rFonts w:asciiTheme="minorHAnsi" w:hAnsiTheme="minorHAnsi" w:cstheme="minorHAnsi"/>
          <w:b/>
          <w:bCs/>
        </w:rPr>
        <w:t>.</w:t>
      </w:r>
      <w:r w:rsidR="00B97A33" w:rsidRPr="00112A4D">
        <w:rPr>
          <w:rFonts w:asciiTheme="minorHAnsi" w:hAnsiTheme="minorHAnsi" w:cstheme="minorHAnsi"/>
          <w:b/>
          <w:bCs/>
        </w:rPr>
        <w:t>2015</w:t>
      </w:r>
      <w:r w:rsidR="00826E20" w:rsidRPr="00112A4D">
        <w:rPr>
          <w:rFonts w:asciiTheme="minorHAnsi" w:hAnsiTheme="minorHAnsi" w:cstheme="minorHAnsi"/>
          <w:b/>
          <w:bCs/>
        </w:rPr>
        <w:t>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SKRAĆENI ZAPISNIK</w:t>
      </w: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</w:p>
    <w:p w:rsidR="00826E20" w:rsidRPr="00112A4D" w:rsidRDefault="000565C6" w:rsidP="0087765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 210</w:t>
      </w:r>
      <w:r w:rsidR="00826E20" w:rsidRPr="00112A4D">
        <w:rPr>
          <w:rFonts w:asciiTheme="minorHAnsi" w:hAnsiTheme="minorHAnsi" w:cstheme="minorHAnsi"/>
          <w:b/>
          <w:bCs/>
        </w:rPr>
        <w:t>. SJEDNICE UPRAVNOG VIJEĆA JU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 xml:space="preserve">Održane </w:t>
      </w:r>
      <w:r w:rsidR="000565C6">
        <w:rPr>
          <w:rFonts w:asciiTheme="minorHAnsi" w:hAnsiTheme="minorHAnsi" w:cstheme="minorHAnsi"/>
        </w:rPr>
        <w:t>dana 01. prosinca</w:t>
      </w:r>
      <w:r w:rsidR="00B97A33" w:rsidRPr="00112A4D">
        <w:rPr>
          <w:rFonts w:asciiTheme="minorHAnsi" w:hAnsiTheme="minorHAnsi" w:cstheme="minorHAnsi"/>
        </w:rPr>
        <w:t xml:space="preserve"> 2015</w:t>
      </w:r>
      <w:r w:rsidR="00FF116D" w:rsidRPr="00112A4D">
        <w:rPr>
          <w:rFonts w:asciiTheme="minorHAnsi" w:hAnsiTheme="minorHAnsi" w:cstheme="minorHAnsi"/>
        </w:rPr>
        <w:t>. godi</w:t>
      </w:r>
      <w:r w:rsidR="00B25449" w:rsidRPr="00112A4D">
        <w:rPr>
          <w:rFonts w:asciiTheme="minorHAnsi" w:hAnsiTheme="minorHAnsi" w:cstheme="minorHAnsi"/>
        </w:rPr>
        <w:t>ne u prostorij</w:t>
      </w:r>
      <w:r w:rsidR="00110A09" w:rsidRPr="00112A4D">
        <w:rPr>
          <w:rFonts w:asciiTheme="minorHAnsi" w:hAnsiTheme="minorHAnsi" w:cstheme="minorHAnsi"/>
        </w:rPr>
        <w:t>ama JU Kamenjak (prvi kat stare ško</w:t>
      </w:r>
      <w:r w:rsidR="00A13BB6" w:rsidRPr="00112A4D">
        <w:rPr>
          <w:rFonts w:asciiTheme="minorHAnsi" w:hAnsiTheme="minorHAnsi" w:cstheme="minorHAnsi"/>
        </w:rPr>
        <w:t xml:space="preserve">le </w:t>
      </w:r>
      <w:r w:rsidR="000565C6">
        <w:rPr>
          <w:rFonts w:asciiTheme="minorHAnsi" w:hAnsiTheme="minorHAnsi" w:cstheme="minorHAnsi"/>
        </w:rPr>
        <w:t xml:space="preserve">u </w:t>
      </w:r>
      <w:proofErr w:type="spellStart"/>
      <w:r w:rsidR="000565C6">
        <w:rPr>
          <w:rFonts w:asciiTheme="minorHAnsi" w:hAnsiTheme="minorHAnsi" w:cstheme="minorHAnsi"/>
        </w:rPr>
        <w:t>Premanturi</w:t>
      </w:r>
      <w:proofErr w:type="spellEnd"/>
      <w:r w:rsidR="000565C6">
        <w:rPr>
          <w:rFonts w:asciiTheme="minorHAnsi" w:hAnsiTheme="minorHAnsi" w:cstheme="minorHAnsi"/>
        </w:rPr>
        <w:t>) s početkom u 16</w:t>
      </w:r>
      <w:r w:rsidR="003E5878">
        <w:rPr>
          <w:rFonts w:asciiTheme="minorHAnsi" w:hAnsiTheme="minorHAnsi" w:cstheme="minorHAnsi"/>
        </w:rPr>
        <w:t>:</w:t>
      </w:r>
      <w:r w:rsidR="000565C6">
        <w:rPr>
          <w:rFonts w:asciiTheme="minorHAnsi" w:hAnsiTheme="minorHAnsi" w:cstheme="minorHAnsi"/>
        </w:rPr>
        <w:t>35</w:t>
      </w:r>
      <w:r w:rsidRPr="00112A4D">
        <w:rPr>
          <w:rFonts w:asciiTheme="minorHAnsi" w:hAnsiTheme="minorHAnsi" w:cstheme="minorHAnsi"/>
        </w:rPr>
        <w:t xml:space="preserve"> h.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EA10BE" w:rsidRPr="00112A4D" w:rsidRDefault="003E5878" w:rsidP="00826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Prisutni: </w:t>
      </w:r>
      <w:r w:rsidR="00826E20" w:rsidRPr="00112A4D">
        <w:rPr>
          <w:rFonts w:asciiTheme="minorHAnsi" w:hAnsiTheme="minorHAnsi" w:cstheme="minorHAnsi"/>
        </w:rPr>
        <w:t xml:space="preserve"> Vlasta Iveša Mihovilović</w:t>
      </w:r>
      <w:r>
        <w:rPr>
          <w:rFonts w:asciiTheme="minorHAnsi" w:hAnsiTheme="minorHAnsi" w:cstheme="minorHAnsi"/>
        </w:rPr>
        <w:t>, Matija Medica, Goran Peruško</w:t>
      </w:r>
      <w:r w:rsidR="000565C6">
        <w:rPr>
          <w:rFonts w:asciiTheme="minorHAnsi" w:hAnsiTheme="minorHAnsi" w:cstheme="minorHAnsi"/>
        </w:rPr>
        <w:t xml:space="preserve">, Ljubomir </w:t>
      </w:r>
      <w:proofErr w:type="spellStart"/>
      <w:r w:rsidR="000565C6">
        <w:rPr>
          <w:rFonts w:asciiTheme="minorHAnsi" w:hAnsiTheme="minorHAnsi" w:cstheme="minorHAnsi"/>
        </w:rPr>
        <w:t>Mezulić</w:t>
      </w:r>
      <w:proofErr w:type="spellEnd"/>
    </w:p>
    <w:p w:rsidR="00826E20" w:rsidRPr="00112A4D" w:rsidRDefault="00FF116D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 xml:space="preserve">Odsutni: </w:t>
      </w:r>
      <w:r w:rsidR="000565C6">
        <w:rPr>
          <w:rFonts w:asciiTheme="minorHAnsi" w:hAnsiTheme="minorHAnsi" w:cstheme="minorHAnsi"/>
        </w:rPr>
        <w:t>Tea Gobo</w:t>
      </w:r>
    </w:p>
    <w:p w:rsidR="00826E20" w:rsidRPr="00112A4D" w:rsidRDefault="00D92344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Ostali:</w:t>
      </w:r>
      <w:r w:rsidR="000565C6">
        <w:rPr>
          <w:rFonts w:asciiTheme="minorHAnsi" w:hAnsiTheme="minorHAnsi" w:cstheme="minorHAnsi"/>
        </w:rPr>
        <w:t xml:space="preserve"> ravnateljica Maja Šarić,</w:t>
      </w:r>
      <w:r w:rsidR="00EB558F">
        <w:rPr>
          <w:rFonts w:asciiTheme="minorHAnsi" w:hAnsiTheme="minorHAnsi" w:cstheme="minorHAnsi"/>
        </w:rPr>
        <w:t xml:space="preserve"> </w:t>
      </w:r>
      <w:r w:rsidR="007705BC" w:rsidRPr="00112A4D">
        <w:rPr>
          <w:rFonts w:asciiTheme="minorHAnsi" w:hAnsiTheme="minorHAnsi" w:cstheme="minorHAnsi"/>
        </w:rPr>
        <w:t>zapisničar</w:t>
      </w:r>
      <w:r w:rsidR="00567612" w:rsidRPr="00112A4D">
        <w:rPr>
          <w:rFonts w:asciiTheme="minorHAnsi" w:hAnsiTheme="minorHAnsi" w:cstheme="minorHAnsi"/>
        </w:rPr>
        <w:t>ka Greta Pavić</w:t>
      </w:r>
      <w:r w:rsidR="000565C6">
        <w:rPr>
          <w:rFonts w:asciiTheme="minorHAnsi" w:hAnsiTheme="minorHAnsi" w:cstheme="minorHAnsi"/>
        </w:rPr>
        <w:t xml:space="preserve">, stručna suradnica za financije Kristina </w:t>
      </w:r>
      <w:proofErr w:type="spellStart"/>
      <w:r w:rsidR="000565C6">
        <w:rPr>
          <w:rFonts w:asciiTheme="minorHAnsi" w:hAnsiTheme="minorHAnsi" w:cstheme="minorHAnsi"/>
        </w:rPr>
        <w:t>Pliško</w:t>
      </w:r>
      <w:proofErr w:type="spellEnd"/>
      <w:r w:rsidR="000565C6">
        <w:rPr>
          <w:rFonts w:asciiTheme="minorHAnsi" w:hAnsiTheme="minorHAnsi" w:cstheme="minorHAnsi"/>
        </w:rPr>
        <w:t>, stručni voditelj Martina Hervat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CA6915" w:rsidRPr="00112A4D" w:rsidRDefault="00CA6915" w:rsidP="00CA6915">
      <w:pPr>
        <w:spacing w:after="120"/>
        <w:jc w:val="center"/>
        <w:rPr>
          <w:rFonts w:asciiTheme="minorHAnsi" w:hAnsiTheme="minorHAnsi" w:cstheme="minorHAnsi"/>
        </w:rPr>
      </w:pPr>
    </w:p>
    <w:p w:rsidR="00110A09" w:rsidRPr="00112A4D" w:rsidRDefault="00110A09" w:rsidP="00110A09">
      <w:pPr>
        <w:spacing w:after="120"/>
        <w:jc w:val="center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D N E V N I  R E D</w:t>
      </w:r>
    </w:p>
    <w:p w:rsidR="00B97A33" w:rsidRPr="00112A4D" w:rsidRDefault="00B97A33" w:rsidP="00B97A33">
      <w:pPr>
        <w:shd w:val="clear" w:color="auto" w:fill="FFFFFF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0565C6" w:rsidRPr="000565C6" w:rsidRDefault="000565C6" w:rsidP="000565C6">
      <w:pPr>
        <w:widowControl/>
        <w:numPr>
          <w:ilvl w:val="0"/>
          <w:numId w:val="20"/>
        </w:numPr>
        <w:shd w:val="clear" w:color="auto" w:fill="FFFFFF"/>
        <w:suppressAutoHyphens w:val="0"/>
        <w:spacing w:after="200" w:line="360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  <w:proofErr w:type="spellStart"/>
      <w:r w:rsidRPr="000565C6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Usvajanje</w:t>
      </w:r>
      <w:proofErr w:type="spellEnd"/>
      <w:r w:rsidRPr="000565C6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0565C6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zapisnika</w:t>
      </w:r>
      <w:proofErr w:type="spellEnd"/>
      <w:r w:rsidRPr="000565C6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207. , 208. </w:t>
      </w:r>
      <w:proofErr w:type="spellStart"/>
      <w:proofErr w:type="gramStart"/>
      <w:r w:rsidRPr="000565C6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i</w:t>
      </w:r>
      <w:proofErr w:type="spellEnd"/>
      <w:proofErr w:type="gramEnd"/>
      <w:r w:rsidRPr="000565C6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209.  </w:t>
      </w:r>
      <w:proofErr w:type="spellStart"/>
      <w:r w:rsidRPr="000565C6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sjednice</w:t>
      </w:r>
      <w:proofErr w:type="spellEnd"/>
      <w:r w:rsidRPr="000565C6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UV</w:t>
      </w:r>
    </w:p>
    <w:p w:rsidR="000565C6" w:rsidRPr="000565C6" w:rsidRDefault="000565C6" w:rsidP="000565C6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proofErr w:type="spellStart"/>
      <w:r w:rsidRPr="000565C6">
        <w:rPr>
          <w:rFonts w:ascii="Arial" w:eastAsiaTheme="minorHAnsi" w:hAnsi="Arial" w:cs="Arial"/>
          <w:color w:val="000000"/>
          <w:kern w:val="0"/>
          <w:sz w:val="20"/>
          <w:szCs w:val="20"/>
          <w:lang w:val="en-US" w:eastAsia="hr-HR" w:bidi="ar-SA"/>
        </w:rPr>
        <w:t>Financijski</w:t>
      </w:r>
      <w:proofErr w:type="spellEnd"/>
      <w:r w:rsidRPr="000565C6">
        <w:rPr>
          <w:rFonts w:ascii="Arial" w:eastAsiaTheme="minorHAnsi" w:hAnsi="Arial" w:cs="Arial"/>
          <w:color w:val="000000"/>
          <w:kern w:val="0"/>
          <w:sz w:val="20"/>
          <w:szCs w:val="20"/>
          <w:lang w:val="en-US" w:eastAsia="hr-HR" w:bidi="ar-SA"/>
        </w:rPr>
        <w:t xml:space="preserve"> plan </w:t>
      </w:r>
      <w:proofErr w:type="spellStart"/>
      <w:r w:rsidRPr="000565C6">
        <w:rPr>
          <w:rFonts w:ascii="Arial" w:eastAsiaTheme="minorHAnsi" w:hAnsi="Arial" w:cs="Arial"/>
          <w:color w:val="000000"/>
          <w:kern w:val="0"/>
          <w:sz w:val="20"/>
          <w:szCs w:val="20"/>
          <w:lang w:val="en-US" w:eastAsia="hr-HR" w:bidi="ar-SA"/>
        </w:rPr>
        <w:t>i</w:t>
      </w:r>
      <w:proofErr w:type="spellEnd"/>
      <w:r w:rsidRPr="000565C6">
        <w:rPr>
          <w:rFonts w:ascii="Arial" w:eastAsiaTheme="minorHAnsi" w:hAnsi="Arial" w:cs="Arial"/>
          <w:color w:val="000000"/>
          <w:kern w:val="0"/>
          <w:sz w:val="20"/>
          <w:szCs w:val="20"/>
          <w:lang w:val="en-US" w:eastAsia="hr-HR" w:bidi="ar-SA"/>
        </w:rPr>
        <w:t xml:space="preserve"> Plan </w:t>
      </w:r>
      <w:proofErr w:type="spellStart"/>
      <w:r w:rsidRPr="000565C6">
        <w:rPr>
          <w:rFonts w:ascii="Arial" w:eastAsiaTheme="minorHAnsi" w:hAnsi="Arial" w:cs="Arial"/>
          <w:color w:val="000000"/>
          <w:kern w:val="0"/>
          <w:sz w:val="20"/>
          <w:szCs w:val="20"/>
          <w:lang w:val="en-US" w:eastAsia="hr-HR" w:bidi="ar-SA"/>
        </w:rPr>
        <w:t>nabave</w:t>
      </w:r>
      <w:proofErr w:type="spellEnd"/>
      <w:r w:rsidRPr="000565C6">
        <w:rPr>
          <w:rFonts w:ascii="Arial" w:eastAsiaTheme="minorHAnsi" w:hAnsi="Arial" w:cs="Arial"/>
          <w:color w:val="000000"/>
          <w:kern w:val="0"/>
          <w:sz w:val="20"/>
          <w:szCs w:val="20"/>
          <w:lang w:val="en-US" w:eastAsia="hr-HR" w:bidi="ar-SA"/>
        </w:rPr>
        <w:t xml:space="preserve"> </w:t>
      </w:r>
      <w:proofErr w:type="spellStart"/>
      <w:r w:rsidRPr="000565C6">
        <w:rPr>
          <w:rFonts w:ascii="Arial" w:eastAsiaTheme="minorHAnsi" w:hAnsi="Arial" w:cs="Arial"/>
          <w:color w:val="000000"/>
          <w:kern w:val="0"/>
          <w:sz w:val="20"/>
          <w:szCs w:val="20"/>
          <w:lang w:val="en-US" w:eastAsia="hr-HR" w:bidi="ar-SA"/>
        </w:rPr>
        <w:t>dugotrajne</w:t>
      </w:r>
      <w:proofErr w:type="spellEnd"/>
      <w:r w:rsidRPr="000565C6">
        <w:rPr>
          <w:rFonts w:ascii="Arial" w:eastAsiaTheme="minorHAnsi" w:hAnsi="Arial" w:cs="Arial"/>
          <w:color w:val="000000"/>
          <w:kern w:val="0"/>
          <w:sz w:val="20"/>
          <w:szCs w:val="20"/>
          <w:lang w:val="en-US" w:eastAsia="hr-HR" w:bidi="ar-SA"/>
        </w:rPr>
        <w:t xml:space="preserve"> </w:t>
      </w:r>
      <w:proofErr w:type="spellStart"/>
      <w:r w:rsidRPr="000565C6">
        <w:rPr>
          <w:rFonts w:ascii="Arial" w:eastAsiaTheme="minorHAnsi" w:hAnsi="Arial" w:cs="Arial"/>
          <w:color w:val="000000"/>
          <w:kern w:val="0"/>
          <w:sz w:val="20"/>
          <w:szCs w:val="20"/>
          <w:lang w:val="en-US" w:eastAsia="hr-HR" w:bidi="ar-SA"/>
        </w:rPr>
        <w:t>imovine</w:t>
      </w:r>
      <w:proofErr w:type="spellEnd"/>
      <w:r w:rsidRPr="000565C6">
        <w:rPr>
          <w:rFonts w:ascii="Arial" w:eastAsiaTheme="minorHAnsi" w:hAnsi="Arial" w:cs="Arial"/>
          <w:color w:val="000000"/>
          <w:kern w:val="0"/>
          <w:sz w:val="20"/>
          <w:szCs w:val="20"/>
          <w:lang w:val="en-US" w:eastAsia="hr-HR" w:bidi="ar-SA"/>
        </w:rPr>
        <w:t xml:space="preserve"> JU Kamenjak </w:t>
      </w:r>
      <w:proofErr w:type="spellStart"/>
      <w:r w:rsidRPr="000565C6">
        <w:rPr>
          <w:rFonts w:ascii="Arial" w:eastAsiaTheme="minorHAnsi" w:hAnsi="Arial" w:cs="Arial"/>
          <w:color w:val="000000"/>
          <w:kern w:val="0"/>
          <w:sz w:val="20"/>
          <w:szCs w:val="20"/>
          <w:lang w:val="en-US" w:eastAsia="hr-HR" w:bidi="ar-SA"/>
        </w:rPr>
        <w:t>za</w:t>
      </w:r>
      <w:proofErr w:type="spellEnd"/>
      <w:r w:rsidRPr="000565C6">
        <w:rPr>
          <w:rFonts w:ascii="Arial" w:eastAsiaTheme="minorHAnsi" w:hAnsi="Arial" w:cs="Arial"/>
          <w:color w:val="000000"/>
          <w:kern w:val="0"/>
          <w:sz w:val="20"/>
          <w:szCs w:val="20"/>
          <w:lang w:val="en-US" w:eastAsia="hr-HR" w:bidi="ar-SA"/>
        </w:rPr>
        <w:t xml:space="preserve"> 2015. </w:t>
      </w:r>
      <w:proofErr w:type="spellStart"/>
      <w:r w:rsidRPr="000565C6">
        <w:rPr>
          <w:rFonts w:ascii="Arial" w:eastAsiaTheme="minorHAnsi" w:hAnsi="Arial" w:cs="Arial"/>
          <w:color w:val="000000"/>
          <w:kern w:val="0"/>
          <w:sz w:val="20"/>
          <w:szCs w:val="20"/>
          <w:lang w:val="en-US" w:eastAsia="hr-HR" w:bidi="ar-SA"/>
        </w:rPr>
        <w:t>godinu</w:t>
      </w:r>
      <w:proofErr w:type="spellEnd"/>
      <w:r w:rsidRPr="000565C6">
        <w:rPr>
          <w:rFonts w:ascii="Arial" w:eastAsiaTheme="minorHAnsi" w:hAnsi="Arial" w:cs="Arial"/>
          <w:color w:val="000000"/>
          <w:kern w:val="0"/>
          <w:sz w:val="20"/>
          <w:szCs w:val="20"/>
          <w:lang w:val="en-US" w:eastAsia="hr-HR" w:bidi="ar-SA"/>
        </w:rPr>
        <w:t xml:space="preserve">- </w:t>
      </w:r>
      <w:proofErr w:type="spellStart"/>
      <w:r w:rsidRPr="000565C6">
        <w:rPr>
          <w:rFonts w:ascii="Arial" w:eastAsiaTheme="minorHAnsi" w:hAnsi="Arial" w:cs="Arial"/>
          <w:color w:val="000000"/>
          <w:kern w:val="0"/>
          <w:sz w:val="20"/>
          <w:szCs w:val="20"/>
          <w:lang w:val="en-US" w:eastAsia="hr-HR" w:bidi="ar-SA"/>
        </w:rPr>
        <w:t>realizacija</w:t>
      </w:r>
      <w:proofErr w:type="spellEnd"/>
    </w:p>
    <w:p w:rsidR="000565C6" w:rsidRPr="000565C6" w:rsidRDefault="000565C6" w:rsidP="000565C6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0565C6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Ponuda za izradu studije nosivog kapaciteta zaštićenog područja Donji Kamenjak i medulinski arhipelag</w:t>
      </w:r>
    </w:p>
    <w:p w:rsidR="000565C6" w:rsidRPr="000565C6" w:rsidRDefault="000565C6" w:rsidP="000565C6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0565C6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Ponuda za čišćenje divljeg deponija</w:t>
      </w:r>
    </w:p>
    <w:p w:rsidR="000565C6" w:rsidRPr="000565C6" w:rsidRDefault="000565C6" w:rsidP="000565C6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0565C6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Odluka o isplati božićnice i dara djetetu</w:t>
      </w:r>
    </w:p>
    <w:p w:rsidR="000565C6" w:rsidRPr="000565C6" w:rsidRDefault="000565C6" w:rsidP="000565C6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0565C6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Zamolba SCI Cluba Istra</w:t>
      </w:r>
    </w:p>
    <w:p w:rsidR="000565C6" w:rsidRPr="000565C6" w:rsidRDefault="000565C6" w:rsidP="000565C6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0565C6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Zamolba OŠ Mate </w:t>
      </w:r>
      <w:proofErr w:type="spellStart"/>
      <w:r w:rsidRPr="000565C6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Demarin</w:t>
      </w:r>
      <w:proofErr w:type="spellEnd"/>
    </w:p>
    <w:p w:rsidR="000565C6" w:rsidRPr="000565C6" w:rsidRDefault="000565C6" w:rsidP="000565C6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0565C6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Zamolba DV Medulin</w:t>
      </w:r>
    </w:p>
    <w:p w:rsidR="000565C6" w:rsidRPr="000565C6" w:rsidRDefault="000565C6" w:rsidP="000565C6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0565C6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Sporazum s Lovačkim društvom Istra</w:t>
      </w:r>
    </w:p>
    <w:p w:rsidR="000565C6" w:rsidRPr="000565C6" w:rsidRDefault="000565C6" w:rsidP="000565C6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0565C6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Zamolba humanitarne udruge Naš san njihov osmijeh</w:t>
      </w:r>
    </w:p>
    <w:p w:rsidR="000565C6" w:rsidRPr="000565C6" w:rsidRDefault="000565C6" w:rsidP="000565C6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0565C6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Razno</w:t>
      </w:r>
    </w:p>
    <w:p w:rsidR="00E64AC7" w:rsidRPr="00112A4D" w:rsidRDefault="00E64AC7" w:rsidP="00E64AC7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:rsidR="00EB558F" w:rsidRPr="00EB558F" w:rsidRDefault="00EB558F" w:rsidP="00EB558F">
      <w:pPr>
        <w:widowControl/>
        <w:suppressAutoHyphens w:val="0"/>
        <w:ind w:left="5812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3E5878" w:rsidRPr="003E5878" w:rsidRDefault="003E5878" w:rsidP="003E5878">
      <w:pPr>
        <w:widowControl/>
        <w:suppressAutoHyphens w:val="0"/>
        <w:spacing w:after="200" w:line="276" w:lineRule="auto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826E20" w:rsidRPr="00112A4D" w:rsidRDefault="003E5878" w:rsidP="00F5211D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Zamjenica predsjednice</w:t>
      </w:r>
      <w:r w:rsidR="00826E20" w:rsidRPr="00112A4D">
        <w:rPr>
          <w:rFonts w:asciiTheme="minorHAnsi" w:hAnsiTheme="minorHAnsi" w:cstheme="minorHAnsi"/>
        </w:rPr>
        <w:t xml:space="preserve"> Upravnog vijeća JU Kamenjak otvara sjednicu i predlaže</w:t>
      </w:r>
      <w:r w:rsidR="000565C6">
        <w:rPr>
          <w:rFonts w:asciiTheme="minorHAnsi" w:hAnsiTheme="minorHAnsi" w:cstheme="minorHAnsi"/>
        </w:rPr>
        <w:t xml:space="preserve"> dnevni red.</w:t>
      </w:r>
      <w:r>
        <w:rPr>
          <w:rFonts w:asciiTheme="minorHAnsi" w:hAnsiTheme="minorHAnsi" w:cstheme="minorHAnsi"/>
        </w:rPr>
        <w:t xml:space="preserve"> Usvaja se</w:t>
      </w:r>
      <w:r w:rsidR="00E64AC7" w:rsidRPr="00112A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dnevni red</w:t>
      </w:r>
      <w:r w:rsidR="00E64AC7" w:rsidRPr="00112A4D">
        <w:rPr>
          <w:rFonts w:asciiTheme="minorHAnsi" w:hAnsiTheme="minorHAnsi" w:cstheme="minorHAnsi"/>
        </w:rPr>
        <w:t>.</w:t>
      </w:r>
    </w:p>
    <w:p w:rsidR="00E559CC" w:rsidRPr="00112A4D" w:rsidRDefault="00A13BB6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D</w:t>
      </w:r>
      <w:r w:rsidR="00826E20" w:rsidRPr="00112A4D">
        <w:rPr>
          <w:rFonts w:asciiTheme="minorHAnsi" w:hAnsiTheme="minorHAnsi" w:cstheme="minorHAnsi"/>
        </w:rPr>
        <w:t>ne</w:t>
      </w:r>
      <w:r w:rsidR="003841F3" w:rsidRPr="00112A4D">
        <w:rPr>
          <w:rFonts w:asciiTheme="minorHAnsi" w:hAnsiTheme="minorHAnsi" w:cstheme="minorHAnsi"/>
        </w:rPr>
        <w:t>vni red se</w:t>
      </w:r>
      <w:r w:rsidR="00CA6915" w:rsidRPr="00112A4D">
        <w:rPr>
          <w:rFonts w:asciiTheme="minorHAnsi" w:hAnsiTheme="minorHAnsi" w:cstheme="minorHAnsi"/>
        </w:rPr>
        <w:t xml:space="preserve"> jednoglasno usvaja.</w:t>
      </w:r>
    </w:p>
    <w:p w:rsidR="00CA6915" w:rsidRPr="00112A4D" w:rsidRDefault="000565C6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4</w:t>
      </w:r>
      <w:r w:rsidR="00CA6915" w:rsidRPr="00112A4D">
        <w:rPr>
          <w:rFonts w:asciiTheme="minorHAnsi" w:hAnsiTheme="minorHAnsi" w:cstheme="minorHAnsi"/>
        </w:rPr>
        <w:t xml:space="preserve">            </w:t>
      </w:r>
      <w:r w:rsidR="00827EFB">
        <w:rPr>
          <w:rFonts w:asciiTheme="minorHAnsi" w:hAnsiTheme="minorHAnsi" w:cstheme="minorHAnsi"/>
        </w:rPr>
        <w:t xml:space="preserve">              </w:t>
      </w:r>
      <w:r w:rsidR="00CA6915" w:rsidRPr="00112A4D">
        <w:rPr>
          <w:rFonts w:asciiTheme="minorHAnsi" w:hAnsiTheme="minorHAnsi" w:cstheme="minorHAnsi"/>
        </w:rPr>
        <w:t xml:space="preserve"> Protiv:0</w:t>
      </w:r>
    </w:p>
    <w:p w:rsidR="003E23B3" w:rsidRPr="00112A4D" w:rsidRDefault="003E23B3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Prelazi se na rad po točkama dnevnog reda.</w:t>
      </w:r>
    </w:p>
    <w:p w:rsidR="000967A8" w:rsidRPr="00112A4D" w:rsidRDefault="000967A8" w:rsidP="00826E20">
      <w:pPr>
        <w:jc w:val="both"/>
        <w:rPr>
          <w:rFonts w:asciiTheme="minorHAnsi" w:hAnsiTheme="minorHAnsi" w:cstheme="minorHAnsi"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6A60CB" w:rsidRDefault="006A60CB" w:rsidP="00112A4D">
      <w:pPr>
        <w:widowControl/>
        <w:shd w:val="clear" w:color="auto" w:fill="FFFFFF"/>
        <w:suppressAutoHyphens w:val="0"/>
        <w:spacing w:after="120" w:line="276" w:lineRule="auto"/>
        <w:rPr>
          <w:rFonts w:asciiTheme="minorHAnsi" w:hAnsiTheme="minorHAnsi" w:cstheme="minorHAnsi"/>
          <w:b/>
        </w:rPr>
      </w:pPr>
    </w:p>
    <w:p w:rsidR="00112A4D" w:rsidRDefault="00EA10BE" w:rsidP="00BA695B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 w:rsidRPr="00112A4D">
        <w:rPr>
          <w:rFonts w:asciiTheme="minorHAnsi" w:hAnsiTheme="minorHAnsi" w:cstheme="minorHAnsi"/>
          <w:b/>
        </w:rPr>
        <w:t xml:space="preserve">AD.1. </w:t>
      </w:r>
      <w:r w:rsidR="00EC4883">
        <w:rPr>
          <w:rFonts w:asciiTheme="minorHAnsi" w:hAnsiTheme="minorHAnsi" w:cstheme="minorHAnsi"/>
          <w:b/>
        </w:rPr>
        <w:t>Usvajanje zapisnika 207., 208. i 209. sjednice UV</w:t>
      </w:r>
    </w:p>
    <w:p w:rsidR="00EC4883" w:rsidRDefault="00EC4883" w:rsidP="009506CE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Zapisnik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207.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Sjednice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UV</w:t>
      </w:r>
    </w:p>
    <w:p w:rsidR="00EC4883" w:rsidRDefault="00BE1B57" w:rsidP="009506CE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color w:val="000000"/>
          <w:lang w:val="en-US" w:eastAsia="hr-HR"/>
        </w:rPr>
        <w:t>Za</w:t>
      </w:r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:</w:t>
      </w:r>
      <w:r w:rsidR="00EC4883">
        <w:rPr>
          <w:rFonts w:asciiTheme="minorHAnsi" w:eastAsia="Times New Roman" w:hAnsiTheme="minorHAnsi" w:cstheme="minorHAnsi"/>
          <w:color w:val="000000"/>
          <w:lang w:val="en-US" w:eastAsia="hr-HR"/>
        </w:rPr>
        <w:t>3</w:t>
      </w:r>
      <w:proofErr w:type="gramEnd"/>
      <w:r w:rsidR="00EC4883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(</w:t>
      </w:r>
      <w:proofErr w:type="spellStart"/>
      <w:r w:rsidR="00EC4883">
        <w:rPr>
          <w:rFonts w:asciiTheme="minorHAnsi" w:eastAsia="Times New Roman" w:hAnsiTheme="minorHAnsi" w:cstheme="minorHAnsi"/>
          <w:color w:val="000000"/>
          <w:lang w:val="en-US" w:eastAsia="hr-HR"/>
        </w:rPr>
        <w:t>mailom</w:t>
      </w:r>
      <w:proofErr w:type="spellEnd"/>
      <w:r w:rsidR="00EC4883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   </w:t>
      </w:r>
      <w:proofErr w:type="spellStart"/>
      <w:r w:rsidR="00AD6817">
        <w:rPr>
          <w:rFonts w:asciiTheme="minorHAnsi" w:eastAsia="Times New Roman" w:hAnsiTheme="minorHAnsi" w:cstheme="minorHAnsi"/>
          <w:color w:val="000000"/>
          <w:lang w:val="en-US" w:eastAsia="hr-HR"/>
        </w:rPr>
        <w:t>predsjednica</w:t>
      </w:r>
      <w:proofErr w:type="spellEnd"/>
      <w:r w:rsidR="00AD6817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UV </w:t>
      </w:r>
      <w:proofErr w:type="spellStart"/>
      <w:r w:rsidR="00AD6817">
        <w:rPr>
          <w:rFonts w:asciiTheme="minorHAnsi" w:eastAsia="Times New Roman" w:hAnsiTheme="minorHAnsi" w:cstheme="minorHAnsi"/>
          <w:color w:val="000000"/>
          <w:lang w:val="en-US" w:eastAsia="hr-HR"/>
        </w:rPr>
        <w:t>poslala</w:t>
      </w:r>
      <w:proofErr w:type="spellEnd"/>
      <w:r w:rsidR="00AD6817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AD6817">
        <w:rPr>
          <w:rFonts w:asciiTheme="minorHAnsi" w:eastAsia="Times New Roman" w:hAnsiTheme="minorHAnsi" w:cstheme="minorHAnsi"/>
          <w:color w:val="000000"/>
          <w:lang w:val="en-US" w:eastAsia="hr-HR"/>
        </w:rPr>
        <w:t>suglasnost</w:t>
      </w:r>
      <w:proofErr w:type="spellEnd"/>
      <w:r w:rsidR="00AD6817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AD6817">
        <w:rPr>
          <w:rFonts w:asciiTheme="minorHAnsi" w:eastAsia="Times New Roman" w:hAnsiTheme="minorHAnsi" w:cstheme="minorHAnsi"/>
          <w:color w:val="000000"/>
          <w:lang w:val="en-US" w:eastAsia="hr-HR"/>
        </w:rPr>
        <w:t>za</w:t>
      </w:r>
      <w:proofErr w:type="spellEnd"/>
      <w:r w:rsidR="00AD6817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AD6817">
        <w:rPr>
          <w:rFonts w:asciiTheme="minorHAnsi" w:eastAsia="Times New Roman" w:hAnsiTheme="minorHAnsi" w:cstheme="minorHAnsi"/>
          <w:color w:val="000000"/>
          <w:lang w:val="en-US" w:eastAsia="hr-HR"/>
        </w:rPr>
        <w:t>usvajanje</w:t>
      </w:r>
      <w:proofErr w:type="spellEnd"/>
      <w:r w:rsidR="00AD6817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AD6817">
        <w:rPr>
          <w:rFonts w:asciiTheme="minorHAnsi" w:eastAsia="Times New Roman" w:hAnsiTheme="minorHAnsi" w:cstheme="minorHAnsi"/>
          <w:color w:val="000000"/>
          <w:lang w:val="en-US" w:eastAsia="hr-HR"/>
        </w:rPr>
        <w:t>zapisnika</w:t>
      </w:r>
      <w:proofErr w:type="spellEnd"/>
      <w:r w:rsidR="00AD6817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209. </w:t>
      </w:r>
      <w:proofErr w:type="spellStart"/>
      <w:r w:rsidR="00AD6817">
        <w:rPr>
          <w:rFonts w:asciiTheme="minorHAnsi" w:eastAsia="Times New Roman" w:hAnsiTheme="minorHAnsi" w:cstheme="minorHAnsi"/>
          <w:color w:val="000000"/>
          <w:lang w:val="en-US" w:eastAsia="hr-HR"/>
        </w:rPr>
        <w:t>sj</w:t>
      </w:r>
      <w:proofErr w:type="spellEnd"/>
      <w:r w:rsidR="00AD6817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UV</w:t>
      </w:r>
      <w:r w:rsidR="00EC4883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)      </w:t>
      </w:r>
      <w:proofErr w:type="spellStart"/>
      <w:r w:rsidR="00EC4883">
        <w:rPr>
          <w:rFonts w:asciiTheme="minorHAnsi" w:eastAsia="Times New Roman" w:hAnsiTheme="minorHAnsi" w:cstheme="minorHAnsi"/>
          <w:color w:val="000000"/>
          <w:lang w:val="en-US" w:eastAsia="hr-HR"/>
        </w:rPr>
        <w:t>Protiv</w:t>
      </w:r>
      <w:proofErr w:type="spellEnd"/>
      <w:r w:rsidR="00EC4883">
        <w:rPr>
          <w:rFonts w:asciiTheme="minorHAnsi" w:eastAsia="Times New Roman" w:hAnsiTheme="minorHAnsi" w:cstheme="minorHAnsi"/>
          <w:color w:val="000000"/>
          <w:lang w:val="en-US" w:eastAsia="hr-HR"/>
        </w:rPr>
        <w:t>: 0</w:t>
      </w:r>
    </w:p>
    <w:p w:rsidR="00EC4883" w:rsidRDefault="00EC4883" w:rsidP="009506CE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EC4883" w:rsidRDefault="00BE1B57" w:rsidP="009506CE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Zapisnici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208.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i</w:t>
      </w:r>
      <w:proofErr w:type="spellEnd"/>
      <w:proofErr w:type="gramEnd"/>
      <w:r w:rsidR="00EC4883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209. </w:t>
      </w:r>
      <w:proofErr w:type="spellStart"/>
      <w:proofErr w:type="gramStart"/>
      <w:r w:rsidR="00EC4883">
        <w:rPr>
          <w:rFonts w:asciiTheme="minorHAnsi" w:eastAsia="Times New Roman" w:hAnsiTheme="minorHAnsi" w:cstheme="minorHAnsi"/>
          <w:color w:val="000000"/>
          <w:lang w:val="en-US" w:eastAsia="hr-HR"/>
        </w:rPr>
        <w:t>sjednice</w:t>
      </w:r>
      <w:proofErr w:type="spellEnd"/>
      <w:proofErr w:type="gramEnd"/>
      <w:r w:rsidR="00EC4883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UV:</w:t>
      </w:r>
    </w:p>
    <w:p w:rsidR="00EC4883" w:rsidRPr="00EC4883" w:rsidRDefault="00BE1B57" w:rsidP="009506CE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color w:val="000000"/>
          <w:lang w:val="en-US" w:eastAsia="hr-HR"/>
        </w:rPr>
        <w:t>Za</w:t>
      </w:r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:</w:t>
      </w:r>
      <w:r w:rsidR="00EC4883">
        <w:rPr>
          <w:rFonts w:asciiTheme="minorHAnsi" w:eastAsia="Times New Roman" w:hAnsiTheme="minorHAnsi" w:cstheme="minorHAnsi"/>
          <w:color w:val="000000"/>
          <w:lang w:val="en-US" w:eastAsia="hr-HR"/>
        </w:rPr>
        <w:t>4</w:t>
      </w:r>
      <w:proofErr w:type="gramEnd"/>
      <w:r w:rsidR="00EC4883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                     </w:t>
      </w:r>
      <w:proofErr w:type="spellStart"/>
      <w:r w:rsidR="00EC4883">
        <w:rPr>
          <w:rFonts w:asciiTheme="minorHAnsi" w:eastAsia="Times New Roman" w:hAnsiTheme="minorHAnsi" w:cstheme="minorHAnsi"/>
          <w:color w:val="000000"/>
          <w:lang w:val="en-US" w:eastAsia="hr-HR"/>
        </w:rPr>
        <w:t>Protiv</w:t>
      </w:r>
      <w:proofErr w:type="spellEnd"/>
      <w:r w:rsidR="00EC4883">
        <w:rPr>
          <w:rFonts w:asciiTheme="minorHAnsi" w:eastAsia="Times New Roman" w:hAnsiTheme="minorHAnsi" w:cstheme="minorHAnsi"/>
          <w:color w:val="000000"/>
          <w:lang w:val="en-US" w:eastAsia="hr-HR"/>
        </w:rPr>
        <w:t>: 0</w:t>
      </w:r>
    </w:p>
    <w:p w:rsidR="00AD6817" w:rsidRDefault="00AD6817" w:rsidP="009506CE">
      <w:pPr>
        <w:widowControl/>
        <w:shd w:val="clear" w:color="auto" w:fill="FFFFFF"/>
        <w:suppressAutoHyphens w:val="0"/>
        <w:spacing w:after="120"/>
        <w:rPr>
          <w:rFonts w:asciiTheme="minorHAnsi" w:hAnsiTheme="minorHAnsi" w:cstheme="minorHAnsi"/>
          <w:b/>
        </w:rPr>
      </w:pPr>
    </w:p>
    <w:p w:rsidR="00440531" w:rsidRDefault="008D0958" w:rsidP="009506CE">
      <w:pPr>
        <w:widowControl/>
        <w:shd w:val="clear" w:color="auto" w:fill="FFFFFF"/>
        <w:suppressAutoHyphens w:val="0"/>
        <w:spacing w:after="12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 w:rsidRPr="00112A4D">
        <w:rPr>
          <w:rFonts w:asciiTheme="minorHAnsi" w:hAnsiTheme="minorHAnsi" w:cstheme="minorHAnsi"/>
          <w:b/>
        </w:rPr>
        <w:t xml:space="preserve">AD.2. </w:t>
      </w:r>
      <w:proofErr w:type="spellStart"/>
      <w:r w:rsidR="009506CE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Financijski</w:t>
      </w:r>
      <w:proofErr w:type="spellEnd"/>
      <w:r w:rsidR="009506CE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plan </w:t>
      </w:r>
      <w:proofErr w:type="spellStart"/>
      <w:r w:rsidR="009506CE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i</w:t>
      </w:r>
      <w:proofErr w:type="spellEnd"/>
      <w:r w:rsidR="008951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Plan </w:t>
      </w:r>
      <w:proofErr w:type="spellStart"/>
      <w:r w:rsidR="008951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nabave</w:t>
      </w:r>
      <w:proofErr w:type="spellEnd"/>
      <w:r w:rsidR="008951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 w:rsidR="008951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dugotrajne</w:t>
      </w:r>
      <w:proofErr w:type="spellEnd"/>
      <w:r w:rsidR="008951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 w:rsidR="008951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imovine</w:t>
      </w:r>
      <w:proofErr w:type="spellEnd"/>
      <w:r w:rsidR="008951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JU Kamenjak </w:t>
      </w:r>
      <w:proofErr w:type="spellStart"/>
      <w:r w:rsidR="008951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za</w:t>
      </w:r>
      <w:proofErr w:type="spellEnd"/>
      <w:r w:rsidR="008951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2015. </w:t>
      </w:r>
      <w:proofErr w:type="spellStart"/>
      <w:proofErr w:type="gramStart"/>
      <w:r w:rsidR="008951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godinu-realizacija</w:t>
      </w:r>
      <w:proofErr w:type="spellEnd"/>
      <w:proofErr w:type="gramEnd"/>
    </w:p>
    <w:p w:rsidR="00BE1B57" w:rsidRPr="00BE1B57" w:rsidRDefault="00BE1B57" w:rsidP="009506CE">
      <w:pPr>
        <w:widowControl/>
        <w:shd w:val="clear" w:color="auto" w:fill="FFFFFF"/>
        <w:suppressAutoHyphens w:val="0"/>
        <w:spacing w:after="12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 w:rsidRPr="00BE1B57">
        <w:rPr>
          <w:rFonts w:asciiTheme="minorHAnsi" w:eastAsia="Times New Roman" w:hAnsiTheme="minorHAnsi" w:cstheme="minorHAnsi"/>
          <w:color w:val="000000"/>
          <w:lang w:val="en-US" w:eastAsia="hr-HR"/>
        </w:rPr>
        <w:t>Zamjenica</w:t>
      </w:r>
      <w:proofErr w:type="spellEnd"/>
      <w:r w:rsidRPr="00BE1B57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BE1B57">
        <w:rPr>
          <w:rFonts w:asciiTheme="minorHAnsi" w:eastAsia="Times New Roman" w:hAnsiTheme="minorHAnsi" w:cstheme="minorHAnsi"/>
          <w:color w:val="000000"/>
          <w:lang w:val="en-US" w:eastAsia="hr-HR"/>
        </w:rPr>
        <w:t>predsjednice</w:t>
      </w:r>
      <w:proofErr w:type="spellEnd"/>
      <w:r w:rsidRPr="00BE1B57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UV</w:t>
      </w:r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daje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riječ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stručnoj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suradnica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financije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koja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obrazlaže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stavku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stavku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realizaciju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Financijskog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plana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Plana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dugotrajne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imovine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2015.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godinu</w:t>
      </w:r>
      <w:proofErr w:type="spellEnd"/>
      <w:proofErr w:type="gram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.  </w:t>
      </w:r>
    </w:p>
    <w:p w:rsidR="00BE1B57" w:rsidRDefault="00BE1B57" w:rsidP="009506CE">
      <w:pPr>
        <w:widowControl/>
        <w:suppressAutoHyphens w:val="0"/>
        <w:spacing w:after="200"/>
        <w:contextualSpacing/>
        <w:rPr>
          <w:rFonts w:asciiTheme="minorHAnsi" w:hAnsiTheme="minorHAnsi" w:cstheme="minorHAnsi"/>
          <w:b/>
          <w:bCs/>
        </w:rPr>
      </w:pPr>
    </w:p>
    <w:p w:rsidR="00440531" w:rsidRDefault="00826E20" w:rsidP="00A63A44">
      <w:pPr>
        <w:widowControl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 w:rsidRPr="00112A4D">
        <w:rPr>
          <w:rFonts w:asciiTheme="minorHAnsi" w:hAnsiTheme="minorHAnsi" w:cstheme="minorHAnsi"/>
          <w:b/>
          <w:bCs/>
        </w:rPr>
        <w:t xml:space="preserve">AD.3. </w:t>
      </w:r>
      <w:r w:rsidR="00895157"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Ponuda za izradu studije nosivog kapaciteta zaštićenog područja Donji Kamenjak i medulinski arhipelag</w:t>
      </w:r>
    </w:p>
    <w:p w:rsidR="00BE1B57" w:rsidRPr="00BE1B57" w:rsidRDefault="00BE1B57" w:rsidP="00A63A44">
      <w:pPr>
        <w:widowControl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BE1B57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Vijeće predlaže da se 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izrada studija nosivog kapaciteta zaštićenog područja Donji Kamenjak i medulinski arhipelag uvrsti u financijski plan za 2016. godinu te da se prikupe ponude.</w:t>
      </w:r>
    </w:p>
    <w:p w:rsidR="00827EFB" w:rsidRDefault="00827EFB" w:rsidP="00EB558F">
      <w:pPr>
        <w:widowControl/>
        <w:suppressAutoHyphens w:val="0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895157" w:rsidRDefault="00895157" w:rsidP="00EB558F">
      <w:pPr>
        <w:widowControl/>
        <w:suppressAutoHyphens w:val="0"/>
        <w:contextualSpacing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EB558F" w:rsidRDefault="00A63A44" w:rsidP="00EB558F">
      <w:pPr>
        <w:widowControl/>
        <w:suppressAutoHyphens w:val="0"/>
        <w:contextualSpacing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AD.4</w:t>
      </w:r>
      <w:r w:rsidR="00567612" w:rsidRP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. </w:t>
      </w:r>
      <w:r w:rsidR="00895157"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Ponuda za čišćenje divljeg deponija</w:t>
      </w:r>
    </w:p>
    <w:p w:rsidR="00BE1B57" w:rsidRDefault="00BE1B57" w:rsidP="00EB558F">
      <w:pPr>
        <w:widowControl/>
        <w:suppressAutoHyphens w:val="0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BE1B57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Zamjenica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predsjednice</w:t>
      </w:r>
      <w:r w:rsidRPr="00BE1B57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UV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predlaže da se prihvati ponuda obrta „Darko“ za čišćenje divljeg deponija na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šćuzi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.</w:t>
      </w:r>
    </w:p>
    <w:p w:rsidR="00BE1B57" w:rsidRDefault="00BE1B57" w:rsidP="00EB558F">
      <w:pPr>
        <w:widowControl/>
        <w:suppressAutoHyphens w:val="0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Vijeće jednoglasno prihvaća ponudu.</w:t>
      </w:r>
    </w:p>
    <w:p w:rsidR="00BE1B57" w:rsidRPr="00BE1B57" w:rsidRDefault="00BE1B57" w:rsidP="00EB558F">
      <w:pPr>
        <w:widowControl/>
        <w:suppressAutoHyphens w:val="0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Za: 4                 Protiv: 0</w:t>
      </w:r>
    </w:p>
    <w:p w:rsidR="00895157" w:rsidRDefault="00895157" w:rsidP="009714F9">
      <w:pPr>
        <w:widowControl/>
        <w:shd w:val="clear" w:color="auto" w:fill="FFFFFF"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895157" w:rsidRDefault="00895157" w:rsidP="009714F9">
      <w:pPr>
        <w:widowControl/>
        <w:shd w:val="clear" w:color="auto" w:fill="FFFFFF"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FC2970" w:rsidRDefault="00895157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AD</w:t>
      </w:r>
      <w:r w:rsidR="00BE1B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.5. </w:t>
      </w:r>
      <w:proofErr w:type="spellStart"/>
      <w:r w:rsidR="00BE1B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Odluka</w:t>
      </w:r>
      <w:proofErr w:type="spellEnd"/>
      <w:r w:rsidR="00BE1B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o </w:t>
      </w:r>
      <w:proofErr w:type="spellStart"/>
      <w:r w:rsidR="00BE1B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isplati</w:t>
      </w:r>
      <w:proofErr w:type="spellEnd"/>
      <w:r w:rsidR="00BE1B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 w:rsidR="00BE1B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božićnice</w:t>
      </w:r>
      <w:proofErr w:type="spellEnd"/>
      <w:r w:rsidR="00BE1B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 w:rsidR="00BE1B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i</w:t>
      </w:r>
      <w:proofErr w:type="spellEnd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dara</w:t>
      </w:r>
      <w:proofErr w:type="spellEnd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djetetu</w:t>
      </w:r>
      <w:proofErr w:type="spellEnd"/>
    </w:p>
    <w:p w:rsidR="00BE1B57" w:rsidRDefault="00BE1B57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 w:rsidRPr="00BE1B57">
        <w:rPr>
          <w:rFonts w:asciiTheme="minorHAnsi" w:eastAsia="Times New Roman" w:hAnsiTheme="minorHAnsi" w:cstheme="minorHAnsi"/>
          <w:color w:val="000000"/>
          <w:lang w:val="en-US" w:eastAsia="hr-HR"/>
        </w:rPr>
        <w:t>Prijedlog</w:t>
      </w:r>
      <w:proofErr w:type="spellEnd"/>
      <w:r w:rsidRPr="00BE1B57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BE1B57">
        <w:rPr>
          <w:rFonts w:asciiTheme="minorHAnsi" w:eastAsia="Times New Roman" w:hAnsiTheme="minorHAnsi" w:cstheme="minorHAnsi"/>
          <w:color w:val="000000"/>
          <w:lang w:val="en-US" w:eastAsia="hr-HR"/>
        </w:rPr>
        <w:t>zamjenice</w:t>
      </w:r>
      <w:proofErr w:type="spellEnd"/>
      <w:r w:rsidRPr="00BE1B57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UV je da </w:t>
      </w:r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se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isplati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božićnica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iznosu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od 1.250,00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kuna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dar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djetetu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iznosu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od 600</w:t>
      </w:r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,00</w:t>
      </w:r>
      <w:proofErr w:type="gram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kuna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BE1B57" w:rsidRDefault="00BE1B57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Vijeće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jednoglasno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prihvaća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prijedlog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BE1B57" w:rsidRPr="00BE1B57" w:rsidRDefault="00BE1B57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: </w:t>
      </w:r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4</w:t>
      </w:r>
      <w:proofErr w:type="gram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                 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Protiv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>: 0</w:t>
      </w:r>
    </w:p>
    <w:p w:rsidR="00E45539" w:rsidRPr="00BE1B57" w:rsidRDefault="00E45539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5509C6" w:rsidRPr="00895157" w:rsidRDefault="00895157" w:rsidP="00136D11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 w:rsidRPr="008951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AD.6. </w:t>
      </w:r>
      <w:proofErr w:type="spellStart"/>
      <w:r w:rsidRPr="008951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Zamolba</w:t>
      </w:r>
      <w:proofErr w:type="spellEnd"/>
      <w:r w:rsidRPr="008951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SCI </w:t>
      </w:r>
      <w:proofErr w:type="spellStart"/>
      <w:r w:rsidRPr="008951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Cluba</w:t>
      </w:r>
      <w:proofErr w:type="spellEnd"/>
      <w:r w:rsidRPr="008951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 w:rsidRPr="008951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Istra</w:t>
      </w:r>
      <w:proofErr w:type="spellEnd"/>
    </w:p>
    <w:p w:rsidR="00136D11" w:rsidRDefault="00136D11" w:rsidP="00136D11">
      <w:pP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proofErr w:type="spellStart"/>
      <w:r w:rsidRPr="00136D11">
        <w:rPr>
          <w:rFonts w:asciiTheme="minorHAnsi" w:eastAsia="Times New Roman" w:hAnsiTheme="minorHAnsi" w:cstheme="minorHAnsi"/>
          <w:color w:val="000000"/>
          <w:lang w:val="en-US" w:eastAsia="hr-HR"/>
        </w:rPr>
        <w:t>Zamjenica</w:t>
      </w:r>
      <w:proofErr w:type="spellEnd"/>
      <w:r w:rsidRPr="00136D11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136D11">
        <w:rPr>
          <w:rFonts w:asciiTheme="minorHAnsi" w:eastAsia="Times New Roman" w:hAnsiTheme="minorHAnsi" w:cstheme="minorHAnsi"/>
          <w:color w:val="000000"/>
          <w:lang w:val="en-US" w:eastAsia="hr-HR"/>
        </w:rPr>
        <w:t>predsjednice</w:t>
      </w:r>
      <w:proofErr w:type="spellEnd"/>
      <w:r w:rsidRPr="00136D11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UV </w:t>
      </w:r>
      <w:proofErr w:type="spellStart"/>
      <w:r w:rsidRPr="00136D11">
        <w:rPr>
          <w:rFonts w:asciiTheme="minorHAnsi" w:eastAsia="Times New Roman" w:hAnsiTheme="minorHAnsi" w:cstheme="minorHAnsi"/>
          <w:color w:val="000000"/>
          <w:lang w:val="en-US" w:eastAsia="hr-HR"/>
        </w:rPr>
        <w:t>daje</w:t>
      </w:r>
      <w:proofErr w:type="spellEnd"/>
      <w:r w:rsidRPr="00136D11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136D11">
        <w:rPr>
          <w:rFonts w:asciiTheme="minorHAnsi" w:eastAsia="Times New Roman" w:hAnsiTheme="minorHAnsi" w:cstheme="minorHAnsi"/>
          <w:color w:val="000000"/>
          <w:lang w:val="en-US" w:eastAsia="hr-HR"/>
        </w:rPr>
        <w:t>riječ</w:t>
      </w:r>
      <w:proofErr w:type="spellEnd"/>
      <w:r w:rsidRPr="00136D11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136D11">
        <w:rPr>
          <w:rFonts w:asciiTheme="minorHAnsi" w:eastAsia="Times New Roman" w:hAnsiTheme="minorHAnsi" w:cstheme="minorHAnsi"/>
          <w:color w:val="000000"/>
          <w:lang w:val="en-US" w:eastAsia="hr-HR"/>
        </w:rPr>
        <w:t>ravnateljici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koja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obrazlaže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zamolbu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Skijaškog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kluba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Istra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sudjelovanjem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JUK u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sufinanciranju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troškova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škole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skijanja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učenike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istarskih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osnovnih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srednjih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škola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Prijedlog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vijeća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je da</w:t>
      </w:r>
      <w:r w:rsidRPr="00136D11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se sufinanciraju troškovi kupovine sportske odjeće u vrijednosti do 1.000,00 kuna.</w:t>
      </w:r>
    </w:p>
    <w:p w:rsidR="00136D11" w:rsidRDefault="00136D11" w:rsidP="00136D11">
      <w:pP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Za: 4               Protiv: 0</w:t>
      </w:r>
    </w:p>
    <w:p w:rsidR="009506CE" w:rsidRDefault="009506CE" w:rsidP="00136D11">
      <w:pPr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9506CE" w:rsidRDefault="009506CE" w:rsidP="00136D11">
      <w:pPr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9506CE" w:rsidRDefault="009506CE" w:rsidP="00136D11">
      <w:pPr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9506CE" w:rsidRDefault="009506CE" w:rsidP="00136D11">
      <w:pPr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895157" w:rsidRDefault="00895157" w:rsidP="00136D11">
      <w:pPr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 w:rsidRPr="008951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lastRenderedPageBreak/>
        <w:t xml:space="preserve">AD.7. </w:t>
      </w:r>
      <w:proofErr w:type="spellStart"/>
      <w:r w:rsidRPr="008951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Zamolba</w:t>
      </w:r>
      <w:proofErr w:type="spellEnd"/>
      <w:r w:rsidRPr="008951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OŠ Mate </w:t>
      </w:r>
      <w:proofErr w:type="spellStart"/>
      <w:r w:rsidRPr="00895157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Demarin</w:t>
      </w:r>
      <w:proofErr w:type="spellEnd"/>
    </w:p>
    <w:p w:rsidR="00136D11" w:rsidRDefault="00136D11" w:rsidP="00136D11">
      <w:pP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Zamjenica predsjednice UV upućuje vijeće u zamolbu OŠ Mate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Demarin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za potporom u vidu </w:t>
      </w:r>
      <w:r w:rsidRPr="00136D11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se sufinancira projekt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a</w:t>
      </w:r>
      <w:r w:rsidRPr="00136D11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Zavičajne nastave pod imenom: „Rasti zemljo, Istro mila“ u vrijednosti do 1.500,00 kuna u 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kojem sudjeluje škola.</w:t>
      </w:r>
    </w:p>
    <w:p w:rsidR="00136D11" w:rsidRDefault="00136D11" w:rsidP="00136D11">
      <w:pP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Vijeće jednoglasno prihvaća prijedlog.</w:t>
      </w:r>
    </w:p>
    <w:p w:rsidR="00136D11" w:rsidRPr="00136D11" w:rsidRDefault="00136D11" w:rsidP="00136D11">
      <w:pP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Za: 4               Protiv: 0</w:t>
      </w:r>
    </w:p>
    <w:p w:rsidR="00136D11" w:rsidRPr="00136D11" w:rsidRDefault="00136D11" w:rsidP="00136D11">
      <w:pP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895157" w:rsidRDefault="00895157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895157" w:rsidRDefault="00895157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AD.8. </w:t>
      </w:r>
      <w:proofErr w:type="spellStart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Zamolba</w:t>
      </w:r>
      <w:proofErr w:type="spellEnd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DV </w:t>
      </w:r>
      <w:proofErr w:type="spellStart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Medulin</w:t>
      </w:r>
      <w:proofErr w:type="spellEnd"/>
    </w:p>
    <w:p w:rsidR="00800349" w:rsidRDefault="00800349" w:rsidP="00800349">
      <w:pP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proofErr w:type="spellStart"/>
      <w:r w:rsidRPr="00800349">
        <w:rPr>
          <w:rFonts w:asciiTheme="minorHAnsi" w:eastAsia="Times New Roman" w:hAnsiTheme="minorHAnsi" w:cstheme="minorHAnsi"/>
          <w:color w:val="000000"/>
          <w:lang w:val="en-US" w:eastAsia="hr-HR"/>
        </w:rPr>
        <w:t>Zamjenica</w:t>
      </w:r>
      <w:proofErr w:type="spellEnd"/>
      <w:r w:rsidRPr="0080034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800349">
        <w:rPr>
          <w:rFonts w:asciiTheme="minorHAnsi" w:eastAsia="Times New Roman" w:hAnsiTheme="minorHAnsi" w:cstheme="minorHAnsi"/>
          <w:color w:val="000000"/>
          <w:lang w:val="en-US" w:eastAsia="hr-HR"/>
        </w:rPr>
        <w:t>predsjednice</w:t>
      </w:r>
      <w:proofErr w:type="spellEnd"/>
      <w:r w:rsidRPr="0080034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UV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upućuje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vijeće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zamolbu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DV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Medulin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donacijom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k</w:t>
      </w:r>
      <w:r w:rsidRPr="00800349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ojom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bi </w:t>
      </w:r>
      <w:r w:rsidRPr="00800349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se donira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lo</w:t>
      </w:r>
      <w:r w:rsidRPr="00800349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10.000,00 kuna DV Medulin za kupovinu sustava nadzora za podružnicu u </w:t>
      </w:r>
      <w:proofErr w:type="spellStart"/>
      <w:r w:rsidRPr="00800349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Premanturi</w:t>
      </w:r>
      <w:proofErr w:type="spellEnd"/>
      <w:r w:rsidRPr="00800349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.</w:t>
      </w:r>
    </w:p>
    <w:p w:rsidR="00800349" w:rsidRDefault="00800349" w:rsidP="00800349">
      <w:pP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Vijeće jednoglasno prihvaća zamolbu.</w:t>
      </w:r>
    </w:p>
    <w:p w:rsidR="00800349" w:rsidRPr="00800349" w:rsidRDefault="00800349" w:rsidP="00800349">
      <w:pP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Za: 4               Protiv: 0</w:t>
      </w:r>
    </w:p>
    <w:p w:rsidR="00136D11" w:rsidRPr="00800349" w:rsidRDefault="00136D11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895157" w:rsidRDefault="00895157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895157" w:rsidRDefault="00895157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AD.9. </w:t>
      </w:r>
      <w:proofErr w:type="spellStart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Sporazum</w:t>
      </w:r>
      <w:proofErr w:type="spellEnd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s </w:t>
      </w:r>
      <w:proofErr w:type="spellStart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Lovačkim</w:t>
      </w:r>
      <w:proofErr w:type="spellEnd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Društvom</w:t>
      </w:r>
      <w:proofErr w:type="spellEnd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Istra</w:t>
      </w:r>
      <w:proofErr w:type="spellEnd"/>
    </w:p>
    <w:p w:rsidR="00800349" w:rsidRDefault="00800349" w:rsidP="00800349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 w:rsidRPr="00800349">
        <w:rPr>
          <w:rFonts w:asciiTheme="minorHAnsi" w:eastAsia="Times New Roman" w:hAnsiTheme="minorHAnsi" w:cstheme="minorHAnsi"/>
          <w:color w:val="000000"/>
          <w:lang w:val="en-US" w:eastAsia="hr-HR"/>
        </w:rPr>
        <w:t>Zamjenica</w:t>
      </w:r>
      <w:proofErr w:type="spellEnd"/>
      <w:r w:rsidRPr="0080034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800349">
        <w:rPr>
          <w:rFonts w:asciiTheme="minorHAnsi" w:eastAsia="Times New Roman" w:hAnsiTheme="minorHAnsi" w:cstheme="minorHAnsi"/>
          <w:color w:val="000000"/>
          <w:lang w:val="en-US" w:eastAsia="hr-HR"/>
        </w:rPr>
        <w:t>predsjednice</w:t>
      </w:r>
      <w:proofErr w:type="spellEnd"/>
      <w:r w:rsidRPr="0080034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UV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predlaže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da se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potpiše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sporazum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s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Lovačkim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Društvom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Istra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800349" w:rsidRDefault="00800349" w:rsidP="00800349">
      <w:pP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Vijeće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jednoglasno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prihvaća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prijedlog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te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se </w:t>
      </w:r>
      <w:r w:rsidRPr="00800349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nalaže ravnateljici da potpiše Ugovor o poslovno tehničkoj suradnji sa Lovačkim društvom </w:t>
      </w:r>
      <w:r w:rsidR="00DD31ED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„Istra“</w:t>
      </w:r>
      <w:bookmarkStart w:id="0" w:name="_GoBack"/>
      <w:bookmarkEnd w:id="0"/>
      <w:r w:rsidR="00DD31ED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 2015. godinu.</w:t>
      </w:r>
    </w:p>
    <w:p w:rsidR="00800349" w:rsidRPr="00800349" w:rsidRDefault="00800349" w:rsidP="00800349">
      <w:pP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Za: 4              Protiv: 0</w:t>
      </w:r>
    </w:p>
    <w:p w:rsidR="00800349" w:rsidRPr="00800349" w:rsidRDefault="00800349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895157" w:rsidRPr="00800349" w:rsidRDefault="00895157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895157" w:rsidRDefault="00895157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AD.10. </w:t>
      </w:r>
      <w:proofErr w:type="spellStart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Zamolba</w:t>
      </w:r>
      <w:proofErr w:type="spellEnd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humanitarne</w:t>
      </w:r>
      <w:proofErr w:type="spellEnd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udruge</w:t>
      </w:r>
      <w:proofErr w:type="spellEnd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Naš</w:t>
      </w:r>
      <w:proofErr w:type="spellEnd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san </w:t>
      </w:r>
      <w:proofErr w:type="spellStart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njihov</w:t>
      </w:r>
      <w:proofErr w:type="spellEnd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odmijeh</w:t>
      </w:r>
      <w:proofErr w:type="spellEnd"/>
    </w:p>
    <w:p w:rsidR="00800349" w:rsidRPr="00800349" w:rsidRDefault="00800349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 w:rsidRPr="00800349">
        <w:rPr>
          <w:rFonts w:asciiTheme="minorHAnsi" w:eastAsia="Times New Roman" w:hAnsiTheme="minorHAnsi" w:cstheme="minorHAnsi"/>
          <w:color w:val="000000"/>
          <w:lang w:val="en-US" w:eastAsia="hr-HR"/>
        </w:rPr>
        <w:t>Zamjenica</w:t>
      </w:r>
      <w:proofErr w:type="spellEnd"/>
      <w:r w:rsidRPr="0080034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800349">
        <w:rPr>
          <w:rFonts w:asciiTheme="minorHAnsi" w:eastAsia="Times New Roman" w:hAnsiTheme="minorHAnsi" w:cstheme="minorHAnsi"/>
          <w:color w:val="000000"/>
          <w:lang w:val="en-US" w:eastAsia="hr-HR"/>
        </w:rPr>
        <w:t>predsjednice</w:t>
      </w:r>
      <w:proofErr w:type="spellEnd"/>
      <w:r w:rsidRPr="0080034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UV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predlaže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da se u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prostorije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ustanove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postavi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kutija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plakat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kako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ljudi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mogli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ostavljati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namirnice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895157" w:rsidRDefault="00895157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895157" w:rsidRDefault="00895157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AD.11 </w:t>
      </w:r>
      <w:proofErr w:type="spellStart"/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Razno</w:t>
      </w:r>
      <w:proofErr w:type="spellEnd"/>
    </w:p>
    <w:p w:rsidR="00800349" w:rsidRDefault="00800349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800349" w:rsidRDefault="00800349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 w:rsidRPr="00800349">
        <w:rPr>
          <w:rFonts w:asciiTheme="minorHAnsi" w:eastAsia="Times New Roman" w:hAnsiTheme="minorHAnsi" w:cstheme="minorHAnsi"/>
          <w:color w:val="000000"/>
          <w:lang w:val="en-US" w:eastAsia="hr-HR"/>
        </w:rPr>
        <w:t>Ravnateljica</w:t>
      </w:r>
      <w:proofErr w:type="spellEnd"/>
      <w:r w:rsidRPr="0080034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800349">
        <w:rPr>
          <w:rFonts w:asciiTheme="minorHAnsi" w:eastAsia="Times New Roman" w:hAnsiTheme="minorHAnsi" w:cstheme="minorHAnsi"/>
          <w:color w:val="000000"/>
          <w:lang w:val="en-US" w:eastAsia="hr-HR"/>
        </w:rPr>
        <w:t>upoznaje</w:t>
      </w:r>
      <w:proofErr w:type="spellEnd"/>
      <w:r w:rsidRPr="0080034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800349">
        <w:rPr>
          <w:rFonts w:asciiTheme="minorHAnsi" w:eastAsia="Times New Roman" w:hAnsiTheme="minorHAnsi" w:cstheme="minorHAnsi"/>
          <w:color w:val="000000"/>
          <w:lang w:val="en-US" w:eastAsia="hr-HR"/>
        </w:rPr>
        <w:t>vijeće</w:t>
      </w:r>
      <w:proofErr w:type="spellEnd"/>
      <w:r w:rsidRPr="0080034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s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zamolbom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MO Premantura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uključenjem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organiziranje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Božićnog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sajma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Premanturi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Vijeće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je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mišljenja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da bi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bilo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lijepo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da se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takav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događaj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održi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Premanturi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te</w:t>
      </w:r>
      <w:proofErr w:type="spellEnd"/>
      <w:proofErr w:type="gram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smatra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da se I ustanova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treba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uključiti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800349" w:rsidRDefault="00800349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800349" w:rsidRDefault="00800349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800349" w:rsidRDefault="00800349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Zamjenica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predsjednice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UV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članovi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UV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predlažu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da se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oglasi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da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na</w:t>
      </w:r>
      <w:proofErr w:type="spellEnd"/>
      <w:proofErr w:type="gram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Kamenjaku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ima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ispiljenih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drva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te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da </w:t>
      </w:r>
      <w:r w:rsidR="00234913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se </w:t>
      </w:r>
      <w:proofErr w:type="spellStart"/>
      <w:r w:rsidR="00234913">
        <w:rPr>
          <w:rFonts w:asciiTheme="minorHAnsi" w:eastAsia="Times New Roman" w:hAnsiTheme="minorHAnsi" w:cstheme="minorHAnsi"/>
          <w:color w:val="000000"/>
          <w:lang w:val="en-US" w:eastAsia="hr-HR"/>
        </w:rPr>
        <w:t>zainteresirani</w:t>
      </w:r>
      <w:proofErr w:type="spellEnd"/>
      <w:r w:rsidR="00234913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234913">
        <w:rPr>
          <w:rFonts w:asciiTheme="minorHAnsi" w:eastAsia="Times New Roman" w:hAnsiTheme="minorHAnsi" w:cstheme="minorHAnsi"/>
          <w:color w:val="000000"/>
          <w:lang w:val="en-US" w:eastAsia="hr-HR"/>
        </w:rPr>
        <w:t>mogu</w:t>
      </w:r>
      <w:proofErr w:type="spellEnd"/>
      <w:r w:rsidR="00234913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234913">
        <w:rPr>
          <w:rFonts w:asciiTheme="minorHAnsi" w:eastAsia="Times New Roman" w:hAnsiTheme="minorHAnsi" w:cstheme="minorHAnsi"/>
          <w:color w:val="000000"/>
          <w:lang w:val="en-US" w:eastAsia="hr-HR"/>
        </w:rPr>
        <w:t>javiti</w:t>
      </w:r>
      <w:proofErr w:type="spellEnd"/>
      <w:r w:rsidR="00234913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 ustanova </w:t>
      </w:r>
      <w:proofErr w:type="spellStart"/>
      <w:r w:rsidR="00234913">
        <w:rPr>
          <w:rFonts w:asciiTheme="minorHAnsi" w:eastAsia="Times New Roman" w:hAnsiTheme="minorHAnsi" w:cstheme="minorHAnsi"/>
          <w:color w:val="000000"/>
          <w:lang w:val="en-US" w:eastAsia="hr-HR"/>
        </w:rPr>
        <w:t>kako</w:t>
      </w:r>
      <w:proofErr w:type="spellEnd"/>
      <w:r w:rsidR="00234913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bi </w:t>
      </w:r>
      <w:proofErr w:type="spellStart"/>
      <w:r w:rsidR="00234913">
        <w:rPr>
          <w:rFonts w:asciiTheme="minorHAnsi" w:eastAsia="Times New Roman" w:hAnsiTheme="minorHAnsi" w:cstheme="minorHAnsi"/>
          <w:color w:val="000000"/>
          <w:lang w:val="en-US" w:eastAsia="hr-HR"/>
        </w:rPr>
        <w:t>ih</w:t>
      </w:r>
      <w:proofErr w:type="spellEnd"/>
      <w:r w:rsidR="00234913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čuvari prirode </w:t>
      </w:r>
      <w:proofErr w:type="spellStart"/>
      <w:r w:rsidR="00234913">
        <w:rPr>
          <w:rFonts w:asciiTheme="minorHAnsi" w:eastAsia="Times New Roman" w:hAnsiTheme="minorHAnsi" w:cstheme="minorHAnsi"/>
          <w:color w:val="000000"/>
          <w:lang w:val="en-US" w:eastAsia="hr-HR"/>
        </w:rPr>
        <w:t>uputili</w:t>
      </w:r>
      <w:proofErr w:type="spellEnd"/>
      <w:r w:rsidR="00234913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234913">
        <w:rPr>
          <w:rFonts w:asciiTheme="minorHAnsi" w:eastAsia="Times New Roman" w:hAnsiTheme="minorHAnsi" w:cstheme="minorHAnsi"/>
          <w:color w:val="000000"/>
          <w:lang w:val="en-US" w:eastAsia="hr-HR"/>
        </w:rPr>
        <w:t>gdje</w:t>
      </w:r>
      <w:proofErr w:type="spellEnd"/>
      <w:r w:rsidR="00234913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234913">
        <w:rPr>
          <w:rFonts w:asciiTheme="minorHAnsi" w:eastAsia="Times New Roman" w:hAnsiTheme="minorHAnsi" w:cstheme="minorHAnsi"/>
          <w:color w:val="000000"/>
          <w:lang w:val="en-US" w:eastAsia="hr-HR"/>
        </w:rPr>
        <w:t>mogu</w:t>
      </w:r>
      <w:proofErr w:type="spellEnd"/>
      <w:r w:rsidR="00234913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234913">
        <w:rPr>
          <w:rFonts w:asciiTheme="minorHAnsi" w:eastAsia="Times New Roman" w:hAnsiTheme="minorHAnsi" w:cstheme="minorHAnsi"/>
          <w:color w:val="000000"/>
          <w:lang w:val="en-US" w:eastAsia="hr-HR"/>
        </w:rPr>
        <w:t>iste</w:t>
      </w:r>
      <w:proofErr w:type="spellEnd"/>
      <w:r w:rsidR="00234913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234913">
        <w:rPr>
          <w:rFonts w:asciiTheme="minorHAnsi" w:eastAsia="Times New Roman" w:hAnsiTheme="minorHAnsi" w:cstheme="minorHAnsi"/>
          <w:color w:val="000000"/>
          <w:lang w:val="en-US" w:eastAsia="hr-HR"/>
        </w:rPr>
        <w:t>uzeti</w:t>
      </w:r>
      <w:proofErr w:type="spellEnd"/>
      <w:r w:rsidR="00234913"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234913" w:rsidRDefault="00234913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234913" w:rsidRPr="00800349" w:rsidRDefault="00234913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Vijeće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zadužuje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ravnateljicu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da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prikupi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ponude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kupovinu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traktora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prikolice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malčera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222E0B" w:rsidRPr="00800349" w:rsidRDefault="00222E0B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AD2C01" w:rsidRPr="00800349" w:rsidRDefault="00AD2C01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AD2C01" w:rsidRDefault="00AD2C01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5423DA" w:rsidRDefault="005423DA" w:rsidP="00E559CC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434995" w:rsidRPr="003D1D99" w:rsidRDefault="00FC2970" w:rsidP="00E559CC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Zamjenica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predsjednice</w:t>
      </w:r>
      <w:proofErr w:type="spellEnd"/>
      <w:r w:rsidR="009032AB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434995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Upravnog</w:t>
      </w:r>
      <w:proofErr w:type="spellEnd"/>
      <w:r w:rsidR="009032AB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434995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vijeća</w:t>
      </w:r>
      <w:proofErr w:type="spellEnd"/>
      <w:r w:rsidR="009032AB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CC37D2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zatvara</w:t>
      </w:r>
      <w:proofErr w:type="spellEnd"/>
      <w:r w:rsidR="009032AB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CC37D2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sjednicu</w:t>
      </w:r>
      <w:proofErr w:type="spellEnd"/>
      <w:r w:rsidR="00CC37D2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.</w:t>
      </w:r>
    </w:p>
    <w:p w:rsidR="00CC37D2" w:rsidRPr="003D1D99" w:rsidRDefault="00BE0EB6" w:rsidP="00E559CC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Sjednica</w:t>
      </w:r>
      <w:proofErr w:type="spellEnd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je </w:t>
      </w:r>
      <w:proofErr w:type="spellStart"/>
      <w:r w:rsidR="00895157">
        <w:rPr>
          <w:rFonts w:asciiTheme="minorHAnsi" w:eastAsia="Times New Roman" w:hAnsiTheme="minorHAnsi" w:cstheme="minorHAnsi"/>
          <w:kern w:val="0"/>
          <w:lang w:val="en-US" w:eastAsia="hr-HR" w:bidi="ar-SA"/>
        </w:rPr>
        <w:t>završena</w:t>
      </w:r>
      <w:proofErr w:type="spellEnd"/>
      <w:r w:rsidR="00895157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u 18:15</w:t>
      </w:r>
    </w:p>
    <w:p w:rsidR="00826E20" w:rsidRPr="003D1D99" w:rsidRDefault="00826E20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DE53CE" w:rsidRPr="003D1D99" w:rsidRDefault="00DE53CE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3D1D99" w:rsidRDefault="00826E20" w:rsidP="00FC2970">
      <w:pPr>
        <w:jc w:val="center"/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 xml:space="preserve">Zapisničarka                </w:t>
      </w:r>
      <w:r w:rsidR="00C801A8" w:rsidRPr="003D1D99">
        <w:rPr>
          <w:rFonts w:asciiTheme="minorHAnsi" w:hAnsiTheme="minorHAnsi" w:cstheme="minorHAnsi"/>
        </w:rPr>
        <w:t xml:space="preserve">                                                                 </w:t>
      </w:r>
      <w:r w:rsidRPr="003D1D99">
        <w:rPr>
          <w:rFonts w:asciiTheme="minorHAnsi" w:hAnsiTheme="minorHAnsi" w:cstheme="minorHAnsi"/>
        </w:rPr>
        <w:t xml:space="preserve">   </w:t>
      </w:r>
      <w:r w:rsidR="00FC2970">
        <w:rPr>
          <w:rFonts w:asciiTheme="minorHAnsi" w:hAnsiTheme="minorHAnsi" w:cstheme="minorHAnsi"/>
        </w:rPr>
        <w:t>Zamjenica predsjednice</w:t>
      </w:r>
      <w:r w:rsidRPr="003D1D99">
        <w:rPr>
          <w:rFonts w:asciiTheme="minorHAnsi" w:hAnsiTheme="minorHAnsi" w:cstheme="minorHAnsi"/>
        </w:rPr>
        <w:t xml:space="preserve"> Upravnog </w:t>
      </w:r>
      <w:r w:rsidR="00FC2970">
        <w:rPr>
          <w:rFonts w:asciiTheme="minorHAnsi" w:hAnsiTheme="minorHAnsi" w:cstheme="minorHAnsi"/>
        </w:rPr>
        <w:t xml:space="preserve">                   </w:t>
      </w:r>
    </w:p>
    <w:p w:rsidR="00826E20" w:rsidRPr="003D1D99" w:rsidRDefault="00763527" w:rsidP="00826E20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>Greta Pavić</w:t>
      </w:r>
      <w:r w:rsidR="009032AB" w:rsidRPr="003D1D99">
        <w:rPr>
          <w:rFonts w:asciiTheme="minorHAnsi" w:hAnsiTheme="minorHAnsi" w:cstheme="minorHAnsi"/>
        </w:rPr>
        <w:t xml:space="preserve">                                                                  </w:t>
      </w:r>
      <w:r w:rsidR="00FC2970">
        <w:rPr>
          <w:rFonts w:asciiTheme="minorHAnsi" w:hAnsiTheme="minorHAnsi" w:cstheme="minorHAnsi"/>
        </w:rPr>
        <w:t xml:space="preserve">                </w:t>
      </w:r>
      <w:r w:rsidR="009032AB" w:rsidRPr="003D1D99">
        <w:rPr>
          <w:rFonts w:asciiTheme="minorHAnsi" w:hAnsiTheme="minorHAnsi" w:cstheme="minorHAnsi"/>
        </w:rPr>
        <w:t xml:space="preserve">  </w:t>
      </w:r>
      <w:r w:rsidR="00FC2970">
        <w:rPr>
          <w:rFonts w:asciiTheme="minorHAnsi" w:hAnsiTheme="minorHAnsi" w:cstheme="minorHAnsi"/>
        </w:rPr>
        <w:t xml:space="preserve">          vijeća JU Kamenjak</w:t>
      </w:r>
    </w:p>
    <w:p w:rsidR="00234913" w:rsidRDefault="009032AB" w:rsidP="00234913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FC2970">
        <w:rPr>
          <w:rFonts w:asciiTheme="minorHAnsi" w:hAnsiTheme="minorHAnsi" w:cstheme="minorHAnsi"/>
        </w:rPr>
        <w:t xml:space="preserve">           </w:t>
      </w:r>
      <w:r w:rsidRPr="003D1D99">
        <w:rPr>
          <w:rFonts w:asciiTheme="minorHAnsi" w:hAnsiTheme="minorHAnsi" w:cstheme="minorHAnsi"/>
        </w:rPr>
        <w:t xml:space="preserve">   </w:t>
      </w:r>
      <w:r w:rsidR="00FC2970">
        <w:rPr>
          <w:rFonts w:asciiTheme="minorHAnsi" w:hAnsiTheme="minorHAnsi" w:cstheme="minorHAnsi"/>
        </w:rPr>
        <w:t xml:space="preserve">Vlasta Iveša </w:t>
      </w:r>
      <w:r w:rsidR="00234913">
        <w:rPr>
          <w:rFonts w:asciiTheme="minorHAnsi" w:hAnsiTheme="minorHAnsi" w:cstheme="minorHAnsi"/>
        </w:rPr>
        <w:t>Mihovilović</w:t>
      </w:r>
    </w:p>
    <w:p w:rsidR="00234913" w:rsidRDefault="00234913" w:rsidP="00234913">
      <w:pPr>
        <w:rPr>
          <w:rFonts w:asciiTheme="minorHAnsi" w:hAnsiTheme="minorHAnsi" w:cstheme="minorHAnsi"/>
          <w:bCs/>
        </w:rPr>
      </w:pPr>
    </w:p>
    <w:p w:rsidR="00695B1A" w:rsidRPr="00234913" w:rsidRDefault="00695B1A" w:rsidP="00234913">
      <w:pPr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  <w:bCs/>
        </w:rPr>
        <w:t>SAŽETAK DONESENIH ODLUKA I NALOŽENIH RADNJI, S ROKOVIMA IZVRŠENJA:</w:t>
      </w:r>
    </w:p>
    <w:p w:rsidR="00CE0BBB" w:rsidRDefault="00CE0BBB" w:rsidP="00695B1A">
      <w:pPr>
        <w:jc w:val="both"/>
        <w:rPr>
          <w:rFonts w:asciiTheme="minorHAnsi" w:hAnsiTheme="minorHAnsi" w:cstheme="minorHAnsi"/>
          <w:bCs/>
        </w:rPr>
      </w:pPr>
    </w:p>
    <w:p w:rsidR="00895157" w:rsidRPr="00895157" w:rsidRDefault="00895157" w:rsidP="008161C9">
      <w:pPr>
        <w:pStyle w:val="Odlomakpopisa"/>
        <w:numPr>
          <w:ilvl w:val="0"/>
          <w:numId w:val="24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kojom</w:t>
      </w:r>
      <w:r w:rsidRPr="00895157">
        <w:rPr>
          <w:rFonts w:ascii="Trebuchet MS" w:hAnsi="Trebuchet MS"/>
          <w:sz w:val="21"/>
        </w:rPr>
        <w:t xml:space="preserve"> se</w:t>
      </w:r>
      <w:r>
        <w:rPr>
          <w:rFonts w:ascii="Trebuchet MS" w:hAnsi="Trebuchet MS"/>
          <w:sz w:val="21"/>
        </w:rPr>
        <w:t xml:space="preserve"> daje</w:t>
      </w:r>
      <w:r w:rsidRPr="00895157">
        <w:rPr>
          <w:rFonts w:ascii="Trebuchet MS" w:hAnsi="Trebuchet MS"/>
          <w:sz w:val="21"/>
        </w:rPr>
        <w:t xml:space="preserve"> suglasnost na ponudu Obrta „Darko“ za čišćenja ilegalnog odlagališta u značajnom krajobrazu Gornji Kamenjak u izn</w:t>
      </w:r>
      <w:r w:rsidR="00ED5E48">
        <w:rPr>
          <w:rFonts w:ascii="Trebuchet MS" w:hAnsi="Trebuchet MS"/>
          <w:sz w:val="21"/>
        </w:rPr>
        <w:t>osu od 15.000,00 kuna bez PDV-a - usvojeno</w:t>
      </w:r>
    </w:p>
    <w:p w:rsidR="00ED5E48" w:rsidRPr="00ED5E48" w:rsidRDefault="00895157" w:rsidP="008161C9">
      <w:pP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895157">
        <w:rPr>
          <w:rFonts w:ascii="Trebuchet MS" w:hAnsi="Trebuchet MS"/>
          <w:sz w:val="21"/>
          <w:szCs w:val="21"/>
        </w:rPr>
        <w:t xml:space="preserve"> </w:t>
      </w:r>
    </w:p>
    <w:p w:rsidR="00ED5E48" w:rsidRDefault="00ED5E48" w:rsidP="008161C9">
      <w:pPr>
        <w:pStyle w:val="Odlomakpopisa"/>
        <w:widowControl/>
        <w:numPr>
          <w:ilvl w:val="0"/>
          <w:numId w:val="24"/>
        </w:numPr>
        <w:suppressAutoHyphens w:val="0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 w:rsidRPr="00ED5E48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Odluka 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k</w:t>
      </w:r>
      <w:r w:rsidRPr="00ED5E48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ojom se djelatnicima JU Kamenjak isplaćuje božićnica u iznosu od 1.250,00 kuna </w:t>
      </w:r>
      <w:proofErr w:type="spellStart"/>
      <w:r w:rsidRPr="00ED5E48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netto</w:t>
      </w:r>
      <w:proofErr w:type="spellEnd"/>
      <w:r w:rsidRPr="00ED5E48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i dar djetetu u iznosu 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od 600,00 kuna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netto</w:t>
      </w:r>
      <w:proofErr w:type="spellEnd"/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po djetetu </w:t>
      </w:r>
      <w:r w:rsidR="008161C9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–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usvojeno</w:t>
      </w:r>
    </w:p>
    <w:p w:rsidR="008161C9" w:rsidRPr="008161C9" w:rsidRDefault="008161C9" w:rsidP="008161C9">
      <w:pPr>
        <w:pStyle w:val="Odlomakpopisa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</w:p>
    <w:p w:rsidR="008161C9" w:rsidRPr="00ED5E48" w:rsidRDefault="008161C9" w:rsidP="008161C9">
      <w:pPr>
        <w:pStyle w:val="Odlomakpopisa"/>
        <w:widowControl/>
        <w:suppressAutoHyphens w:val="0"/>
        <w:ind w:left="1440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</w:p>
    <w:p w:rsidR="00ED5E48" w:rsidRPr="00ED5E48" w:rsidRDefault="00ED5E48" w:rsidP="008161C9">
      <w:pPr>
        <w:pStyle w:val="Odlomakpopisa"/>
        <w:numPr>
          <w:ilvl w:val="0"/>
          <w:numId w:val="24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k</w:t>
      </w:r>
      <w:r w:rsidRPr="00ED5E48">
        <w:rPr>
          <w:rFonts w:ascii="Trebuchet MS" w:hAnsi="Trebuchet MS"/>
          <w:sz w:val="21"/>
        </w:rPr>
        <w:t>ojom se sufinanciraju troškovi kupovine sportske odjeće</w:t>
      </w:r>
      <w:r>
        <w:rPr>
          <w:rFonts w:ascii="Trebuchet MS" w:hAnsi="Trebuchet MS"/>
          <w:sz w:val="21"/>
        </w:rPr>
        <w:t xml:space="preserve"> SCI CLUBU Istra</w:t>
      </w:r>
      <w:r w:rsidRPr="00ED5E48">
        <w:rPr>
          <w:rFonts w:ascii="Trebuchet MS" w:hAnsi="Trebuchet MS"/>
          <w:sz w:val="21"/>
        </w:rPr>
        <w:t xml:space="preserve"> u vrijednosti do</w:t>
      </w:r>
      <w:r>
        <w:rPr>
          <w:rFonts w:ascii="Trebuchet MS" w:hAnsi="Trebuchet MS"/>
          <w:sz w:val="21"/>
        </w:rPr>
        <w:t xml:space="preserve"> 1.000,00 kuna - usvojeno</w:t>
      </w:r>
    </w:p>
    <w:p w:rsidR="00ED5E48" w:rsidRPr="00ED5E48" w:rsidRDefault="00ED5E48" w:rsidP="008161C9">
      <w:pPr>
        <w:pStyle w:val="Odlomakpopisa"/>
        <w:numPr>
          <w:ilvl w:val="0"/>
          <w:numId w:val="24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k</w:t>
      </w:r>
      <w:r w:rsidRPr="00ED5E48">
        <w:rPr>
          <w:rFonts w:ascii="Trebuchet MS" w:hAnsi="Trebuchet MS"/>
          <w:sz w:val="21"/>
        </w:rPr>
        <w:t xml:space="preserve">ojom se sufinancira projekt Zavičajne nastave pod imenom: „Rasti zemljo, Istro mila“ u vrijednosti do 1.500,00 kuna u </w:t>
      </w:r>
      <w:r>
        <w:rPr>
          <w:rFonts w:ascii="Trebuchet MS" w:hAnsi="Trebuchet MS"/>
          <w:sz w:val="21"/>
        </w:rPr>
        <w:t xml:space="preserve">kojem sudjeluje OŠ Mate </w:t>
      </w:r>
      <w:proofErr w:type="spellStart"/>
      <w:r>
        <w:rPr>
          <w:rFonts w:ascii="Trebuchet MS" w:hAnsi="Trebuchet MS"/>
          <w:sz w:val="21"/>
        </w:rPr>
        <w:t>Demarin</w:t>
      </w:r>
      <w:proofErr w:type="spellEnd"/>
      <w:r>
        <w:rPr>
          <w:rFonts w:ascii="Trebuchet MS" w:hAnsi="Trebuchet MS"/>
          <w:sz w:val="21"/>
        </w:rPr>
        <w:t xml:space="preserve"> - usvojeno</w:t>
      </w:r>
    </w:p>
    <w:p w:rsidR="00ED5E48" w:rsidRPr="00ED5E48" w:rsidRDefault="00ED5E48" w:rsidP="008161C9">
      <w:pPr>
        <w:pStyle w:val="Odlomakpopisa"/>
        <w:numPr>
          <w:ilvl w:val="0"/>
          <w:numId w:val="24"/>
        </w:numPr>
        <w:jc w:val="center"/>
        <w:rPr>
          <w:rFonts w:ascii="Trebuchet MS" w:hAnsi="Trebuchet MS"/>
          <w:sz w:val="21"/>
        </w:rPr>
      </w:pPr>
      <w:r w:rsidRPr="00ED5E48">
        <w:rPr>
          <w:rFonts w:ascii="Trebuchet MS" w:hAnsi="Trebuchet MS"/>
          <w:sz w:val="21"/>
        </w:rPr>
        <w:t>I</w:t>
      </w:r>
    </w:p>
    <w:p w:rsidR="00ED5E48" w:rsidRPr="00ED5E48" w:rsidRDefault="00ED5E48" w:rsidP="008161C9">
      <w:pPr>
        <w:pStyle w:val="Odlomakpopisa"/>
        <w:numPr>
          <w:ilvl w:val="0"/>
          <w:numId w:val="24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k</w:t>
      </w:r>
      <w:r w:rsidRPr="00ED5E48">
        <w:rPr>
          <w:rFonts w:ascii="Trebuchet MS" w:hAnsi="Trebuchet MS"/>
          <w:sz w:val="21"/>
        </w:rPr>
        <w:t>ojom se donira 10.000,00 kuna DV Medulin za kupovinu sustava nad</w:t>
      </w:r>
      <w:r>
        <w:rPr>
          <w:rFonts w:ascii="Trebuchet MS" w:hAnsi="Trebuchet MS"/>
          <w:sz w:val="21"/>
        </w:rPr>
        <w:t xml:space="preserve">zora za podružnicu u </w:t>
      </w:r>
      <w:proofErr w:type="spellStart"/>
      <w:r>
        <w:rPr>
          <w:rFonts w:ascii="Trebuchet MS" w:hAnsi="Trebuchet MS"/>
          <w:sz w:val="21"/>
        </w:rPr>
        <w:t>Premanturi</w:t>
      </w:r>
      <w:proofErr w:type="spellEnd"/>
      <w:r>
        <w:rPr>
          <w:rFonts w:ascii="Trebuchet MS" w:hAnsi="Trebuchet MS"/>
          <w:sz w:val="21"/>
        </w:rPr>
        <w:t xml:space="preserve"> - usvojeno</w:t>
      </w:r>
    </w:p>
    <w:p w:rsidR="00ED5E48" w:rsidRPr="00ED5E48" w:rsidRDefault="00ED5E48" w:rsidP="008161C9">
      <w:pPr>
        <w:pStyle w:val="Odlomakpopisa"/>
        <w:numPr>
          <w:ilvl w:val="0"/>
          <w:numId w:val="24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k</w:t>
      </w:r>
      <w:r w:rsidRPr="00ED5E48">
        <w:rPr>
          <w:rFonts w:ascii="Trebuchet MS" w:hAnsi="Trebuchet MS"/>
          <w:sz w:val="21"/>
        </w:rPr>
        <w:t>ojom se nalaže ravnateljici da potpiše Ugovor o poslovno tehničkoj suradn</w:t>
      </w:r>
      <w:r>
        <w:rPr>
          <w:rFonts w:ascii="Trebuchet MS" w:hAnsi="Trebuchet MS"/>
          <w:sz w:val="21"/>
        </w:rPr>
        <w:t>ji sa Lovačkim društvom „Istra“ - usvojeno</w:t>
      </w:r>
    </w:p>
    <w:p w:rsidR="00895157" w:rsidRPr="008161C9" w:rsidRDefault="00895157" w:rsidP="008161C9">
      <w:pPr>
        <w:ind w:left="1080"/>
        <w:rPr>
          <w:rFonts w:ascii="Trebuchet MS" w:hAnsi="Trebuchet MS"/>
          <w:sz w:val="21"/>
        </w:rPr>
      </w:pPr>
    </w:p>
    <w:p w:rsidR="00B3118A" w:rsidRPr="008161C9" w:rsidRDefault="00B3118A" w:rsidP="008161C9">
      <w:pPr>
        <w:widowControl/>
        <w:suppressAutoHyphens w:val="0"/>
        <w:ind w:left="1080"/>
        <w:rPr>
          <w:rFonts w:asciiTheme="minorHAnsi" w:hAnsiTheme="minorHAnsi" w:cstheme="minorHAnsi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Pr="00B3118A" w:rsidRDefault="00B3118A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sectPr w:rsidR="00B3118A" w:rsidRPr="00B3118A" w:rsidSect="00BF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3476538"/>
    <w:multiLevelType w:val="hybridMultilevel"/>
    <w:tmpl w:val="8D80FE44"/>
    <w:lvl w:ilvl="0" w:tplc="8E0A7FF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461390"/>
    <w:multiLevelType w:val="hybridMultilevel"/>
    <w:tmpl w:val="ACE0BAB6"/>
    <w:lvl w:ilvl="0" w:tplc="A6DCB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D6AE4"/>
    <w:multiLevelType w:val="hybridMultilevel"/>
    <w:tmpl w:val="564E7FFA"/>
    <w:lvl w:ilvl="0" w:tplc="58C0197C">
      <w:start w:val="1"/>
      <w:numFmt w:val="decimal"/>
      <w:lvlText w:val="%1."/>
      <w:lvlJc w:val="left"/>
      <w:pPr>
        <w:ind w:left="502" w:hanging="360"/>
      </w:pPr>
      <w:rPr>
        <w:rFonts w:ascii="Trebuchet MS" w:eastAsia="Calibri" w:hAnsi="Trebuchet MS" w:cs="Times New Roman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0DF63FEF"/>
    <w:multiLevelType w:val="hybridMultilevel"/>
    <w:tmpl w:val="DD7A2856"/>
    <w:lvl w:ilvl="0" w:tplc="6B449F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B4152"/>
    <w:multiLevelType w:val="hybridMultilevel"/>
    <w:tmpl w:val="B59EDB70"/>
    <w:lvl w:ilvl="0" w:tplc="891C61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160D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CD5EBD"/>
    <w:multiLevelType w:val="hybridMultilevel"/>
    <w:tmpl w:val="CD082508"/>
    <w:lvl w:ilvl="0" w:tplc="729C25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B08CA"/>
    <w:multiLevelType w:val="hybridMultilevel"/>
    <w:tmpl w:val="6E4E48D0"/>
    <w:lvl w:ilvl="0" w:tplc="81C023BC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677647"/>
    <w:multiLevelType w:val="hybridMultilevel"/>
    <w:tmpl w:val="A6188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D3115"/>
    <w:multiLevelType w:val="hybridMultilevel"/>
    <w:tmpl w:val="3CC22E7E"/>
    <w:lvl w:ilvl="0" w:tplc="E66083C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000E9"/>
    <w:multiLevelType w:val="hybridMultilevel"/>
    <w:tmpl w:val="FB268D8A"/>
    <w:lvl w:ilvl="0" w:tplc="294458E6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A81950"/>
    <w:multiLevelType w:val="hybridMultilevel"/>
    <w:tmpl w:val="0F5A6CD6"/>
    <w:lvl w:ilvl="0" w:tplc="BFD86C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3724E"/>
    <w:multiLevelType w:val="multilevel"/>
    <w:tmpl w:val="ACFA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CC27B6"/>
    <w:multiLevelType w:val="hybridMultilevel"/>
    <w:tmpl w:val="11321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7715E76"/>
    <w:multiLevelType w:val="hybridMultilevel"/>
    <w:tmpl w:val="ED22C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50B92"/>
    <w:multiLevelType w:val="hybridMultilevel"/>
    <w:tmpl w:val="EDE287FC"/>
    <w:lvl w:ilvl="0" w:tplc="48DCB3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065B9"/>
    <w:multiLevelType w:val="multilevel"/>
    <w:tmpl w:val="7A3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8954EF"/>
    <w:multiLevelType w:val="hybridMultilevel"/>
    <w:tmpl w:val="6A189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24673"/>
    <w:multiLevelType w:val="hybridMultilevel"/>
    <w:tmpl w:val="D0447E62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26131"/>
    <w:multiLevelType w:val="hybridMultilevel"/>
    <w:tmpl w:val="3222BED4"/>
    <w:lvl w:ilvl="0" w:tplc="36A270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A2D8C"/>
    <w:multiLevelType w:val="hybridMultilevel"/>
    <w:tmpl w:val="6C5EE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33226BD"/>
    <w:multiLevelType w:val="hybridMultilevel"/>
    <w:tmpl w:val="F64C5BD4"/>
    <w:lvl w:ilvl="0" w:tplc="917250D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5"/>
  </w:num>
  <w:num w:numId="5">
    <w:abstractNumId w:val="28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4"/>
  </w:num>
  <w:num w:numId="9">
    <w:abstractNumId w:val="16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18"/>
  </w:num>
  <w:num w:numId="13">
    <w:abstractNumId w:val="30"/>
  </w:num>
  <w:num w:numId="14">
    <w:abstractNumId w:val="9"/>
  </w:num>
  <w:num w:numId="15">
    <w:abstractNumId w:val="26"/>
  </w:num>
  <w:num w:numId="16">
    <w:abstractNumId w:val="27"/>
  </w:num>
  <w:num w:numId="17">
    <w:abstractNumId w:val="21"/>
  </w:num>
  <w:num w:numId="18">
    <w:abstractNumId w:val="25"/>
  </w:num>
  <w:num w:numId="19">
    <w:abstractNumId w:val="12"/>
  </w:num>
  <w:num w:numId="20">
    <w:abstractNumId w:val="22"/>
  </w:num>
  <w:num w:numId="21">
    <w:abstractNumId w:val="14"/>
  </w:num>
  <w:num w:numId="22">
    <w:abstractNumId w:val="29"/>
  </w:num>
  <w:num w:numId="23">
    <w:abstractNumId w:val="20"/>
  </w:num>
  <w:num w:numId="2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78BD"/>
    <w:rsid w:val="000165B4"/>
    <w:rsid w:val="00030441"/>
    <w:rsid w:val="00030ED2"/>
    <w:rsid w:val="0003213F"/>
    <w:rsid w:val="00041EED"/>
    <w:rsid w:val="00041FB8"/>
    <w:rsid w:val="000565C6"/>
    <w:rsid w:val="00062FCA"/>
    <w:rsid w:val="00065829"/>
    <w:rsid w:val="000777E1"/>
    <w:rsid w:val="00083067"/>
    <w:rsid w:val="000967A8"/>
    <w:rsid w:val="000A6E78"/>
    <w:rsid w:val="000B2F7B"/>
    <w:rsid w:val="000B71EE"/>
    <w:rsid w:val="000C7AC8"/>
    <w:rsid w:val="000D00DC"/>
    <w:rsid w:val="000D0309"/>
    <w:rsid w:val="000E2706"/>
    <w:rsid w:val="000E58C2"/>
    <w:rsid w:val="000E72FA"/>
    <w:rsid w:val="000F1135"/>
    <w:rsid w:val="000F4002"/>
    <w:rsid w:val="000F4DC1"/>
    <w:rsid w:val="001019B7"/>
    <w:rsid w:val="00103111"/>
    <w:rsid w:val="00110A09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36D11"/>
    <w:rsid w:val="00141E72"/>
    <w:rsid w:val="00143373"/>
    <w:rsid w:val="0014728C"/>
    <w:rsid w:val="001538EA"/>
    <w:rsid w:val="001539AF"/>
    <w:rsid w:val="001641E6"/>
    <w:rsid w:val="001668F7"/>
    <w:rsid w:val="00182BC5"/>
    <w:rsid w:val="00186121"/>
    <w:rsid w:val="00186C1D"/>
    <w:rsid w:val="0018772E"/>
    <w:rsid w:val="001B215D"/>
    <w:rsid w:val="001B34F2"/>
    <w:rsid w:val="001C7EB3"/>
    <w:rsid w:val="001D5C65"/>
    <w:rsid w:val="001E2DC5"/>
    <w:rsid w:val="001E3CE5"/>
    <w:rsid w:val="001E73FC"/>
    <w:rsid w:val="001F6913"/>
    <w:rsid w:val="001F6CC0"/>
    <w:rsid w:val="002004A8"/>
    <w:rsid w:val="0020251A"/>
    <w:rsid w:val="00202623"/>
    <w:rsid w:val="002036A3"/>
    <w:rsid w:val="00204C90"/>
    <w:rsid w:val="00213DB7"/>
    <w:rsid w:val="00215C26"/>
    <w:rsid w:val="0022150B"/>
    <w:rsid w:val="00222E0B"/>
    <w:rsid w:val="00223552"/>
    <w:rsid w:val="0023049F"/>
    <w:rsid w:val="00230B22"/>
    <w:rsid w:val="00234913"/>
    <w:rsid w:val="0023531B"/>
    <w:rsid w:val="002634D4"/>
    <w:rsid w:val="00263EFB"/>
    <w:rsid w:val="00272265"/>
    <w:rsid w:val="002825C1"/>
    <w:rsid w:val="00293006"/>
    <w:rsid w:val="002938A4"/>
    <w:rsid w:val="00295F7B"/>
    <w:rsid w:val="00296FC2"/>
    <w:rsid w:val="002B28A1"/>
    <w:rsid w:val="002B5D10"/>
    <w:rsid w:val="002B723E"/>
    <w:rsid w:val="002B7A3B"/>
    <w:rsid w:val="002C4FA0"/>
    <w:rsid w:val="002D77DB"/>
    <w:rsid w:val="002E7098"/>
    <w:rsid w:val="002F2037"/>
    <w:rsid w:val="002F423D"/>
    <w:rsid w:val="002F6041"/>
    <w:rsid w:val="00304BD3"/>
    <w:rsid w:val="0030752C"/>
    <w:rsid w:val="00313044"/>
    <w:rsid w:val="00320D44"/>
    <w:rsid w:val="0032375A"/>
    <w:rsid w:val="00324BDE"/>
    <w:rsid w:val="00330956"/>
    <w:rsid w:val="003317ED"/>
    <w:rsid w:val="00332EF7"/>
    <w:rsid w:val="00334068"/>
    <w:rsid w:val="00337125"/>
    <w:rsid w:val="00344B01"/>
    <w:rsid w:val="00351A24"/>
    <w:rsid w:val="003548AA"/>
    <w:rsid w:val="00356726"/>
    <w:rsid w:val="00361783"/>
    <w:rsid w:val="00383833"/>
    <w:rsid w:val="00383FAD"/>
    <w:rsid w:val="003841F3"/>
    <w:rsid w:val="00384DFB"/>
    <w:rsid w:val="003864BC"/>
    <w:rsid w:val="00387097"/>
    <w:rsid w:val="00390005"/>
    <w:rsid w:val="003A2BBE"/>
    <w:rsid w:val="003A4FBC"/>
    <w:rsid w:val="003D07E0"/>
    <w:rsid w:val="003D1D99"/>
    <w:rsid w:val="003D5445"/>
    <w:rsid w:val="003E213A"/>
    <w:rsid w:val="003E23B3"/>
    <w:rsid w:val="003E5878"/>
    <w:rsid w:val="003F3A5C"/>
    <w:rsid w:val="003F6800"/>
    <w:rsid w:val="00401CBB"/>
    <w:rsid w:val="00403213"/>
    <w:rsid w:val="0040587A"/>
    <w:rsid w:val="00410919"/>
    <w:rsid w:val="00431F30"/>
    <w:rsid w:val="00432958"/>
    <w:rsid w:val="00434995"/>
    <w:rsid w:val="00436CFA"/>
    <w:rsid w:val="00440531"/>
    <w:rsid w:val="00442343"/>
    <w:rsid w:val="00454748"/>
    <w:rsid w:val="0046229F"/>
    <w:rsid w:val="00466476"/>
    <w:rsid w:val="0047313B"/>
    <w:rsid w:val="00474DAD"/>
    <w:rsid w:val="004903FA"/>
    <w:rsid w:val="004A5493"/>
    <w:rsid w:val="004A6984"/>
    <w:rsid w:val="004B572A"/>
    <w:rsid w:val="004C4CA1"/>
    <w:rsid w:val="004D0297"/>
    <w:rsid w:val="004D0CFA"/>
    <w:rsid w:val="004D1F77"/>
    <w:rsid w:val="004D6265"/>
    <w:rsid w:val="004E26C4"/>
    <w:rsid w:val="004E3E10"/>
    <w:rsid w:val="004F24BD"/>
    <w:rsid w:val="004F6333"/>
    <w:rsid w:val="005154D4"/>
    <w:rsid w:val="005244CC"/>
    <w:rsid w:val="00524BE1"/>
    <w:rsid w:val="00526BB3"/>
    <w:rsid w:val="00534AA7"/>
    <w:rsid w:val="005423DA"/>
    <w:rsid w:val="0054404B"/>
    <w:rsid w:val="00546C06"/>
    <w:rsid w:val="005509C6"/>
    <w:rsid w:val="00554C38"/>
    <w:rsid w:val="00556421"/>
    <w:rsid w:val="00557F8E"/>
    <w:rsid w:val="00562880"/>
    <w:rsid w:val="00567612"/>
    <w:rsid w:val="00572A15"/>
    <w:rsid w:val="00574054"/>
    <w:rsid w:val="00575D6D"/>
    <w:rsid w:val="005812A1"/>
    <w:rsid w:val="005835FD"/>
    <w:rsid w:val="005842CA"/>
    <w:rsid w:val="0058599D"/>
    <w:rsid w:val="0059311F"/>
    <w:rsid w:val="005946BD"/>
    <w:rsid w:val="005B6A0B"/>
    <w:rsid w:val="005C5D6E"/>
    <w:rsid w:val="005D673F"/>
    <w:rsid w:val="005D7DD0"/>
    <w:rsid w:val="005E0352"/>
    <w:rsid w:val="005E6DC1"/>
    <w:rsid w:val="005E7569"/>
    <w:rsid w:val="006052E7"/>
    <w:rsid w:val="00605ADB"/>
    <w:rsid w:val="006073AF"/>
    <w:rsid w:val="006121E8"/>
    <w:rsid w:val="00622396"/>
    <w:rsid w:val="00643C74"/>
    <w:rsid w:val="00656EDF"/>
    <w:rsid w:val="00661431"/>
    <w:rsid w:val="00663347"/>
    <w:rsid w:val="006663AE"/>
    <w:rsid w:val="00673767"/>
    <w:rsid w:val="00677B1B"/>
    <w:rsid w:val="006825EB"/>
    <w:rsid w:val="006836C3"/>
    <w:rsid w:val="00690D93"/>
    <w:rsid w:val="0069151C"/>
    <w:rsid w:val="00695148"/>
    <w:rsid w:val="00695B1A"/>
    <w:rsid w:val="006964E4"/>
    <w:rsid w:val="006A60CB"/>
    <w:rsid w:val="006B2179"/>
    <w:rsid w:val="006B38E9"/>
    <w:rsid w:val="006B4FC8"/>
    <w:rsid w:val="006B5250"/>
    <w:rsid w:val="006D6015"/>
    <w:rsid w:val="006F3B65"/>
    <w:rsid w:val="006F7782"/>
    <w:rsid w:val="007034A0"/>
    <w:rsid w:val="00706082"/>
    <w:rsid w:val="00711F50"/>
    <w:rsid w:val="007122CC"/>
    <w:rsid w:val="007140D6"/>
    <w:rsid w:val="007147C2"/>
    <w:rsid w:val="007218F4"/>
    <w:rsid w:val="00723723"/>
    <w:rsid w:val="0073168D"/>
    <w:rsid w:val="00732B57"/>
    <w:rsid w:val="00740C44"/>
    <w:rsid w:val="00743360"/>
    <w:rsid w:val="00744A07"/>
    <w:rsid w:val="00750B33"/>
    <w:rsid w:val="0075128C"/>
    <w:rsid w:val="007559A2"/>
    <w:rsid w:val="00757177"/>
    <w:rsid w:val="00763527"/>
    <w:rsid w:val="00765F57"/>
    <w:rsid w:val="00766C89"/>
    <w:rsid w:val="007705BC"/>
    <w:rsid w:val="0077656C"/>
    <w:rsid w:val="00776585"/>
    <w:rsid w:val="00777E12"/>
    <w:rsid w:val="00785164"/>
    <w:rsid w:val="007852D1"/>
    <w:rsid w:val="0079696C"/>
    <w:rsid w:val="007A26DF"/>
    <w:rsid w:val="007B795E"/>
    <w:rsid w:val="007B7E73"/>
    <w:rsid w:val="007C0E2B"/>
    <w:rsid w:val="007C1188"/>
    <w:rsid w:val="007C12FC"/>
    <w:rsid w:val="007C30F1"/>
    <w:rsid w:val="007C44F6"/>
    <w:rsid w:val="007C5FB9"/>
    <w:rsid w:val="007D4E9C"/>
    <w:rsid w:val="007D5DD7"/>
    <w:rsid w:val="007D78C7"/>
    <w:rsid w:val="007E1A88"/>
    <w:rsid w:val="007F23FA"/>
    <w:rsid w:val="00800349"/>
    <w:rsid w:val="00804490"/>
    <w:rsid w:val="00805D77"/>
    <w:rsid w:val="008161C9"/>
    <w:rsid w:val="008204A8"/>
    <w:rsid w:val="00820E46"/>
    <w:rsid w:val="00826E20"/>
    <w:rsid w:val="00827EFB"/>
    <w:rsid w:val="008463E1"/>
    <w:rsid w:val="00846B46"/>
    <w:rsid w:val="008507B6"/>
    <w:rsid w:val="00852AA8"/>
    <w:rsid w:val="00853074"/>
    <w:rsid w:val="00854504"/>
    <w:rsid w:val="00862440"/>
    <w:rsid w:val="00863AC4"/>
    <w:rsid w:val="00870B17"/>
    <w:rsid w:val="00872103"/>
    <w:rsid w:val="00873EF9"/>
    <w:rsid w:val="0087765E"/>
    <w:rsid w:val="00894353"/>
    <w:rsid w:val="00895157"/>
    <w:rsid w:val="00895570"/>
    <w:rsid w:val="008A0B10"/>
    <w:rsid w:val="008A39B8"/>
    <w:rsid w:val="008A634F"/>
    <w:rsid w:val="008C1F4B"/>
    <w:rsid w:val="008C514A"/>
    <w:rsid w:val="008C673A"/>
    <w:rsid w:val="008C7853"/>
    <w:rsid w:val="008D0958"/>
    <w:rsid w:val="008E144C"/>
    <w:rsid w:val="008E1C0F"/>
    <w:rsid w:val="008F3745"/>
    <w:rsid w:val="009032AB"/>
    <w:rsid w:val="00904778"/>
    <w:rsid w:val="00905F67"/>
    <w:rsid w:val="00906DD9"/>
    <w:rsid w:val="0091453E"/>
    <w:rsid w:val="00915FB9"/>
    <w:rsid w:val="00917D04"/>
    <w:rsid w:val="00921F1F"/>
    <w:rsid w:val="00925175"/>
    <w:rsid w:val="0094133C"/>
    <w:rsid w:val="0094496E"/>
    <w:rsid w:val="0094696F"/>
    <w:rsid w:val="009506CE"/>
    <w:rsid w:val="00952893"/>
    <w:rsid w:val="00957B64"/>
    <w:rsid w:val="009676C8"/>
    <w:rsid w:val="00967E4C"/>
    <w:rsid w:val="009714F9"/>
    <w:rsid w:val="009753BF"/>
    <w:rsid w:val="009777AB"/>
    <w:rsid w:val="00984B2A"/>
    <w:rsid w:val="00986551"/>
    <w:rsid w:val="00987F0E"/>
    <w:rsid w:val="0099170F"/>
    <w:rsid w:val="009936EE"/>
    <w:rsid w:val="009962EE"/>
    <w:rsid w:val="009A1E95"/>
    <w:rsid w:val="009B056C"/>
    <w:rsid w:val="009B58D0"/>
    <w:rsid w:val="009B623A"/>
    <w:rsid w:val="009C47F3"/>
    <w:rsid w:val="009C6D1E"/>
    <w:rsid w:val="009C7413"/>
    <w:rsid w:val="009D1656"/>
    <w:rsid w:val="009F208C"/>
    <w:rsid w:val="00A11057"/>
    <w:rsid w:val="00A13BB6"/>
    <w:rsid w:val="00A15B09"/>
    <w:rsid w:val="00A3406D"/>
    <w:rsid w:val="00A3408F"/>
    <w:rsid w:val="00A36449"/>
    <w:rsid w:val="00A425D6"/>
    <w:rsid w:val="00A42755"/>
    <w:rsid w:val="00A42E6C"/>
    <w:rsid w:val="00A51CBA"/>
    <w:rsid w:val="00A6029E"/>
    <w:rsid w:val="00A6267C"/>
    <w:rsid w:val="00A6348F"/>
    <w:rsid w:val="00A63A44"/>
    <w:rsid w:val="00A6572B"/>
    <w:rsid w:val="00A942BE"/>
    <w:rsid w:val="00AA351B"/>
    <w:rsid w:val="00AA48BF"/>
    <w:rsid w:val="00AB0A54"/>
    <w:rsid w:val="00AB0E69"/>
    <w:rsid w:val="00AB2251"/>
    <w:rsid w:val="00AB2308"/>
    <w:rsid w:val="00AB54CF"/>
    <w:rsid w:val="00AB6C2E"/>
    <w:rsid w:val="00AC0BCD"/>
    <w:rsid w:val="00AC19E4"/>
    <w:rsid w:val="00AC3101"/>
    <w:rsid w:val="00AC3CCB"/>
    <w:rsid w:val="00AD2C01"/>
    <w:rsid w:val="00AD6636"/>
    <w:rsid w:val="00AD6817"/>
    <w:rsid w:val="00AE402E"/>
    <w:rsid w:val="00AE49C1"/>
    <w:rsid w:val="00AE4E92"/>
    <w:rsid w:val="00AE5E91"/>
    <w:rsid w:val="00AF0E9C"/>
    <w:rsid w:val="00AF308C"/>
    <w:rsid w:val="00AF3A5D"/>
    <w:rsid w:val="00B15465"/>
    <w:rsid w:val="00B227E8"/>
    <w:rsid w:val="00B25449"/>
    <w:rsid w:val="00B3118A"/>
    <w:rsid w:val="00B37B38"/>
    <w:rsid w:val="00B40B6A"/>
    <w:rsid w:val="00B523D5"/>
    <w:rsid w:val="00B52932"/>
    <w:rsid w:val="00B52B50"/>
    <w:rsid w:val="00B5342E"/>
    <w:rsid w:val="00B60FCE"/>
    <w:rsid w:val="00B64483"/>
    <w:rsid w:val="00B736D2"/>
    <w:rsid w:val="00B742BD"/>
    <w:rsid w:val="00B758E8"/>
    <w:rsid w:val="00B77C8D"/>
    <w:rsid w:val="00B838F7"/>
    <w:rsid w:val="00B863D5"/>
    <w:rsid w:val="00B9736A"/>
    <w:rsid w:val="00B97A33"/>
    <w:rsid w:val="00BA19C3"/>
    <w:rsid w:val="00BA266F"/>
    <w:rsid w:val="00BA3B88"/>
    <w:rsid w:val="00BA5231"/>
    <w:rsid w:val="00BA6121"/>
    <w:rsid w:val="00BA695B"/>
    <w:rsid w:val="00BC1FB5"/>
    <w:rsid w:val="00BC427F"/>
    <w:rsid w:val="00BD29E3"/>
    <w:rsid w:val="00BE0EB6"/>
    <w:rsid w:val="00BE1B57"/>
    <w:rsid w:val="00BF40D7"/>
    <w:rsid w:val="00BF74CE"/>
    <w:rsid w:val="00C00154"/>
    <w:rsid w:val="00C01CFE"/>
    <w:rsid w:val="00C01FBD"/>
    <w:rsid w:val="00C04B9D"/>
    <w:rsid w:val="00C15034"/>
    <w:rsid w:val="00C17E50"/>
    <w:rsid w:val="00C2176E"/>
    <w:rsid w:val="00C23A0D"/>
    <w:rsid w:val="00C24BAE"/>
    <w:rsid w:val="00C270F5"/>
    <w:rsid w:val="00C305C7"/>
    <w:rsid w:val="00C36E49"/>
    <w:rsid w:val="00C4046C"/>
    <w:rsid w:val="00C42AB9"/>
    <w:rsid w:val="00C546FE"/>
    <w:rsid w:val="00C55267"/>
    <w:rsid w:val="00C65A9E"/>
    <w:rsid w:val="00C67960"/>
    <w:rsid w:val="00C801A8"/>
    <w:rsid w:val="00C823A9"/>
    <w:rsid w:val="00C91185"/>
    <w:rsid w:val="00C96999"/>
    <w:rsid w:val="00CA404C"/>
    <w:rsid w:val="00CA6915"/>
    <w:rsid w:val="00CA7319"/>
    <w:rsid w:val="00CA7459"/>
    <w:rsid w:val="00CC37D2"/>
    <w:rsid w:val="00CC4F3D"/>
    <w:rsid w:val="00CD2E3A"/>
    <w:rsid w:val="00CD4A39"/>
    <w:rsid w:val="00CD5D8F"/>
    <w:rsid w:val="00CE0BBB"/>
    <w:rsid w:val="00CE1DC4"/>
    <w:rsid w:val="00CE2CCB"/>
    <w:rsid w:val="00CE4D66"/>
    <w:rsid w:val="00CE521F"/>
    <w:rsid w:val="00CE6808"/>
    <w:rsid w:val="00CF2EEF"/>
    <w:rsid w:val="00CF580B"/>
    <w:rsid w:val="00CF742D"/>
    <w:rsid w:val="00D0095E"/>
    <w:rsid w:val="00D10C7C"/>
    <w:rsid w:val="00D111BE"/>
    <w:rsid w:val="00D17CB7"/>
    <w:rsid w:val="00D21ED2"/>
    <w:rsid w:val="00D36DD9"/>
    <w:rsid w:val="00D40924"/>
    <w:rsid w:val="00D61A28"/>
    <w:rsid w:val="00D779AE"/>
    <w:rsid w:val="00D808C8"/>
    <w:rsid w:val="00D91F6C"/>
    <w:rsid w:val="00D92344"/>
    <w:rsid w:val="00DA240C"/>
    <w:rsid w:val="00DA3F88"/>
    <w:rsid w:val="00DA6CB1"/>
    <w:rsid w:val="00DB65F0"/>
    <w:rsid w:val="00DB7313"/>
    <w:rsid w:val="00DC2639"/>
    <w:rsid w:val="00DC2E37"/>
    <w:rsid w:val="00DC4B58"/>
    <w:rsid w:val="00DC6207"/>
    <w:rsid w:val="00DD31ED"/>
    <w:rsid w:val="00DE53CE"/>
    <w:rsid w:val="00DF0E22"/>
    <w:rsid w:val="00E03952"/>
    <w:rsid w:val="00E116B1"/>
    <w:rsid w:val="00E1216A"/>
    <w:rsid w:val="00E17697"/>
    <w:rsid w:val="00E22E3B"/>
    <w:rsid w:val="00E2602F"/>
    <w:rsid w:val="00E3006E"/>
    <w:rsid w:val="00E305B6"/>
    <w:rsid w:val="00E30E7A"/>
    <w:rsid w:val="00E41CD1"/>
    <w:rsid w:val="00E45539"/>
    <w:rsid w:val="00E45D6A"/>
    <w:rsid w:val="00E501AB"/>
    <w:rsid w:val="00E5304F"/>
    <w:rsid w:val="00E53252"/>
    <w:rsid w:val="00E536BC"/>
    <w:rsid w:val="00E559CC"/>
    <w:rsid w:val="00E5691A"/>
    <w:rsid w:val="00E57167"/>
    <w:rsid w:val="00E60B00"/>
    <w:rsid w:val="00E63E90"/>
    <w:rsid w:val="00E64AC7"/>
    <w:rsid w:val="00E86AEF"/>
    <w:rsid w:val="00E916FD"/>
    <w:rsid w:val="00E94BCC"/>
    <w:rsid w:val="00EA10BE"/>
    <w:rsid w:val="00EA5988"/>
    <w:rsid w:val="00EB419D"/>
    <w:rsid w:val="00EB51BF"/>
    <w:rsid w:val="00EB558F"/>
    <w:rsid w:val="00EB60E1"/>
    <w:rsid w:val="00EC07F8"/>
    <w:rsid w:val="00EC0B5C"/>
    <w:rsid w:val="00EC2A3F"/>
    <w:rsid w:val="00EC4883"/>
    <w:rsid w:val="00ED3DB9"/>
    <w:rsid w:val="00ED5E48"/>
    <w:rsid w:val="00EE36A2"/>
    <w:rsid w:val="00EE5102"/>
    <w:rsid w:val="00EF4925"/>
    <w:rsid w:val="00EF6038"/>
    <w:rsid w:val="00F03D97"/>
    <w:rsid w:val="00F06168"/>
    <w:rsid w:val="00F06688"/>
    <w:rsid w:val="00F06861"/>
    <w:rsid w:val="00F0749E"/>
    <w:rsid w:val="00F172C2"/>
    <w:rsid w:val="00F27BDD"/>
    <w:rsid w:val="00F35BB4"/>
    <w:rsid w:val="00F41C7B"/>
    <w:rsid w:val="00F41D47"/>
    <w:rsid w:val="00F50D32"/>
    <w:rsid w:val="00F5211D"/>
    <w:rsid w:val="00F53032"/>
    <w:rsid w:val="00F53043"/>
    <w:rsid w:val="00F535F3"/>
    <w:rsid w:val="00F546A8"/>
    <w:rsid w:val="00F569FD"/>
    <w:rsid w:val="00F638A2"/>
    <w:rsid w:val="00F64F25"/>
    <w:rsid w:val="00F673BF"/>
    <w:rsid w:val="00F713C6"/>
    <w:rsid w:val="00F745D8"/>
    <w:rsid w:val="00F828E2"/>
    <w:rsid w:val="00F91DCC"/>
    <w:rsid w:val="00F94372"/>
    <w:rsid w:val="00FA2625"/>
    <w:rsid w:val="00FA3F8C"/>
    <w:rsid w:val="00FA5DEC"/>
    <w:rsid w:val="00FA6423"/>
    <w:rsid w:val="00FB3847"/>
    <w:rsid w:val="00FC0AB4"/>
    <w:rsid w:val="00FC2970"/>
    <w:rsid w:val="00FD0CC3"/>
    <w:rsid w:val="00FD1B6D"/>
    <w:rsid w:val="00FD2560"/>
    <w:rsid w:val="00FE7A29"/>
    <w:rsid w:val="00FF116D"/>
    <w:rsid w:val="00FF4A98"/>
    <w:rsid w:val="00FF5790"/>
    <w:rsid w:val="00FF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5F3BF-DF9C-43FA-91D9-37546BE2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semiHidden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5E267-685E-4027-B1D4-6EC300DE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greta</cp:lastModifiedBy>
  <cp:revision>2</cp:revision>
  <cp:lastPrinted>2014-12-24T07:59:00Z</cp:lastPrinted>
  <dcterms:created xsi:type="dcterms:W3CDTF">2016-01-18T07:19:00Z</dcterms:created>
  <dcterms:modified xsi:type="dcterms:W3CDTF">2016-01-18T07:19:00Z</dcterms:modified>
</cp:coreProperties>
</file>