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8191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BBD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7F749135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BBD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35F39012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BBD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5BEAD914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BBD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5B96CC99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33FED8" w14:textId="77777777" w:rsidR="00826E20" w:rsidRPr="005C4BBD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BBD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5C4BBD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5C4BB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13B6D" w:rsidRPr="005C4BBD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090B7D" w:rsidRPr="005C4B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13B6D" w:rsidRPr="005C4BBD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846B46" w:rsidRPr="005C4B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 w:rsidRPr="005C4BBD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5C4BB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C48893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83CA7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FBB6EB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A556ED" w14:textId="77777777" w:rsidR="00826E20" w:rsidRPr="005C4BB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BBD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14:paraId="310477BF" w14:textId="77777777" w:rsidR="00826E20" w:rsidRPr="005C4BB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72B654" w14:textId="77777777" w:rsidR="00826E20" w:rsidRPr="005C4BBD" w:rsidRDefault="00813B6D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BBD">
        <w:rPr>
          <w:rFonts w:asciiTheme="minorHAnsi" w:hAnsiTheme="minorHAnsi" w:cstheme="minorHAnsi"/>
          <w:b/>
          <w:bCs/>
          <w:sz w:val="22"/>
          <w:szCs w:val="22"/>
        </w:rPr>
        <w:t>SA 16</w:t>
      </w:r>
      <w:r w:rsidR="00826E20" w:rsidRPr="005C4BBD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14:paraId="32C9631F" w14:textId="77777777" w:rsidR="00826E20" w:rsidRPr="005C4BB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EC7559" w14:textId="77777777" w:rsidR="00826E20" w:rsidRPr="005C4BB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5C4BBD">
        <w:rPr>
          <w:rFonts w:asciiTheme="minorHAnsi" w:hAnsiTheme="minorHAnsi" w:cstheme="minorHAnsi"/>
          <w:sz w:val="22"/>
          <w:szCs w:val="22"/>
        </w:rPr>
        <w:t xml:space="preserve">dana </w:t>
      </w:r>
      <w:r w:rsidR="00813B6D" w:rsidRPr="005C4BBD">
        <w:rPr>
          <w:rFonts w:asciiTheme="minorHAnsi" w:hAnsiTheme="minorHAnsi" w:cstheme="minorHAnsi"/>
          <w:sz w:val="22"/>
          <w:szCs w:val="22"/>
        </w:rPr>
        <w:t>28</w:t>
      </w:r>
      <w:r w:rsidR="00C01755" w:rsidRPr="005C4BBD">
        <w:rPr>
          <w:rFonts w:asciiTheme="minorHAnsi" w:hAnsiTheme="minorHAnsi" w:cstheme="minorHAnsi"/>
          <w:sz w:val="22"/>
          <w:szCs w:val="22"/>
        </w:rPr>
        <w:t xml:space="preserve">. </w:t>
      </w:r>
      <w:r w:rsidR="00813B6D" w:rsidRPr="005C4BBD">
        <w:rPr>
          <w:rFonts w:asciiTheme="minorHAnsi" w:hAnsiTheme="minorHAnsi" w:cstheme="minorHAnsi"/>
          <w:sz w:val="22"/>
          <w:szCs w:val="22"/>
        </w:rPr>
        <w:t>studenog</w:t>
      </w:r>
      <w:r w:rsidR="006722EB" w:rsidRPr="005C4BBD">
        <w:rPr>
          <w:rFonts w:asciiTheme="minorHAnsi" w:hAnsiTheme="minorHAnsi" w:cstheme="minorHAnsi"/>
          <w:sz w:val="22"/>
          <w:szCs w:val="22"/>
        </w:rPr>
        <w:t xml:space="preserve"> 2019</w:t>
      </w:r>
      <w:r w:rsidR="00FF116D" w:rsidRPr="005C4BBD">
        <w:rPr>
          <w:rFonts w:asciiTheme="minorHAnsi" w:hAnsiTheme="minorHAnsi" w:cstheme="minorHAnsi"/>
          <w:sz w:val="22"/>
          <w:szCs w:val="22"/>
        </w:rPr>
        <w:t>. godi</w:t>
      </w:r>
      <w:r w:rsidR="00C27FFA" w:rsidRPr="005C4BBD">
        <w:rPr>
          <w:rFonts w:asciiTheme="minorHAnsi" w:hAnsiTheme="minorHAnsi" w:cstheme="minorHAnsi"/>
          <w:sz w:val="22"/>
          <w:szCs w:val="22"/>
        </w:rPr>
        <w:t>ne</w:t>
      </w:r>
      <w:r w:rsidR="00FF1777" w:rsidRPr="005C4BBD">
        <w:rPr>
          <w:rFonts w:asciiTheme="minorHAnsi" w:hAnsiTheme="minorHAnsi" w:cstheme="minorHAnsi"/>
          <w:sz w:val="22"/>
          <w:szCs w:val="22"/>
        </w:rPr>
        <w:t xml:space="preserve"> u 17:0</w:t>
      </w:r>
      <w:r w:rsidR="003822AE" w:rsidRPr="005C4BBD">
        <w:rPr>
          <w:rFonts w:asciiTheme="minorHAnsi" w:hAnsiTheme="minorHAnsi" w:cstheme="minorHAnsi"/>
          <w:sz w:val="22"/>
          <w:szCs w:val="22"/>
        </w:rPr>
        <w:t>0 u prostorijama JU Kamenjak.</w:t>
      </w:r>
    </w:p>
    <w:p w14:paraId="745ED668" w14:textId="77777777" w:rsidR="00826E20" w:rsidRPr="005C4BB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45661" w14:textId="77777777" w:rsidR="00EA10BE" w:rsidRPr="005C4BBD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5C4BBD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826E20" w:rsidRPr="005C4BBD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826E20" w:rsidRPr="005C4BBD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AF7301" w:rsidRPr="005C4BBD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AF7301" w:rsidRPr="005C4BBD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="00920AB6" w:rsidRPr="005C4BBD">
        <w:rPr>
          <w:rFonts w:asciiTheme="minorHAnsi" w:hAnsiTheme="minorHAnsi" w:cstheme="minorHAnsi"/>
          <w:sz w:val="22"/>
          <w:szCs w:val="22"/>
        </w:rPr>
        <w:t>, Ivana Marić</w:t>
      </w:r>
      <w:r w:rsidR="00A93363" w:rsidRPr="005C4BBD">
        <w:rPr>
          <w:rFonts w:asciiTheme="minorHAnsi" w:hAnsiTheme="minorHAnsi" w:cstheme="minorHAnsi"/>
          <w:sz w:val="22"/>
          <w:szCs w:val="22"/>
        </w:rPr>
        <w:t>,</w:t>
      </w:r>
      <w:r w:rsidR="00454959" w:rsidRPr="005C4BBD">
        <w:rPr>
          <w:rFonts w:asciiTheme="minorHAnsi" w:hAnsiTheme="minorHAnsi" w:cstheme="minorHAnsi"/>
          <w:sz w:val="22"/>
          <w:szCs w:val="22"/>
        </w:rPr>
        <w:t xml:space="preserve"> Matija Medica</w:t>
      </w:r>
    </w:p>
    <w:p w14:paraId="3F82B828" w14:textId="77777777" w:rsidR="00826E20" w:rsidRPr="005C4BBD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Odsutni:</w:t>
      </w:r>
      <w:r w:rsidR="003822AE" w:rsidRPr="005C4BBD">
        <w:rPr>
          <w:rFonts w:asciiTheme="minorHAnsi" w:hAnsiTheme="minorHAnsi" w:cstheme="minorHAnsi"/>
          <w:sz w:val="22"/>
          <w:szCs w:val="22"/>
        </w:rPr>
        <w:t xml:space="preserve"> </w:t>
      </w:r>
      <w:r w:rsidR="00AF7301" w:rsidRPr="005C4BBD">
        <w:rPr>
          <w:rFonts w:asciiTheme="minorHAnsi" w:hAnsiTheme="minorHAnsi" w:cstheme="minorHAnsi"/>
          <w:sz w:val="22"/>
          <w:szCs w:val="22"/>
        </w:rPr>
        <w:t>Cinzia Zubin</w:t>
      </w:r>
    </w:p>
    <w:p w14:paraId="14DFA62F" w14:textId="77777777" w:rsidR="00826E20" w:rsidRPr="005C4BBD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Ostali:</w:t>
      </w:r>
      <w:r w:rsidR="00813B6D" w:rsidRPr="005C4BBD">
        <w:rPr>
          <w:rFonts w:asciiTheme="minorHAnsi" w:hAnsiTheme="minorHAnsi" w:cstheme="minorHAnsi"/>
          <w:sz w:val="22"/>
          <w:szCs w:val="22"/>
        </w:rPr>
        <w:t xml:space="preserve"> ravnatelj</w:t>
      </w:r>
      <w:r w:rsidR="006722EB" w:rsidRPr="005C4BBD">
        <w:rPr>
          <w:rFonts w:asciiTheme="minorHAnsi" w:hAnsiTheme="minorHAnsi" w:cstheme="minorHAnsi"/>
          <w:sz w:val="22"/>
          <w:szCs w:val="22"/>
        </w:rPr>
        <w:t xml:space="preserve"> Aljoša Ukotić</w:t>
      </w:r>
      <w:r w:rsidR="00EB558F" w:rsidRPr="005C4BBD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5C4BBD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5C4BBD">
        <w:rPr>
          <w:rFonts w:asciiTheme="minorHAnsi" w:hAnsiTheme="minorHAnsi" w:cstheme="minorHAnsi"/>
          <w:sz w:val="22"/>
          <w:szCs w:val="22"/>
        </w:rPr>
        <w:t>ka Greta Pavić</w:t>
      </w:r>
      <w:r w:rsidR="00813B6D" w:rsidRPr="005C4BBD">
        <w:rPr>
          <w:rFonts w:asciiTheme="minorHAnsi" w:hAnsiTheme="minorHAnsi" w:cstheme="minorHAnsi"/>
          <w:sz w:val="22"/>
          <w:szCs w:val="22"/>
        </w:rPr>
        <w:t>, stručni suradnik za financijsko poslovanje Andrej Grbin, stručni voditelj Katarina Bulešić</w:t>
      </w:r>
    </w:p>
    <w:p w14:paraId="62F70FC5" w14:textId="77777777" w:rsidR="00826E20" w:rsidRPr="005C4BB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4E956" w14:textId="77777777" w:rsidR="00110A09" w:rsidRPr="005C4BBD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21849E2" w14:textId="77777777" w:rsidR="00436D28" w:rsidRPr="005C4BBD" w:rsidRDefault="009B6BCD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14:paraId="48D71B13" w14:textId="77777777" w:rsidR="00E62AAD" w:rsidRPr="005C4BBD" w:rsidRDefault="00E62AAD" w:rsidP="00E62AAD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7F3675AD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Zapisnici 12. – 15. sjednice UV</w:t>
      </w:r>
    </w:p>
    <w:p w14:paraId="674D5C84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Izbor Voditelja naplate na ulazno-izlaznim punktovima na određeno vrijeme – 1 godina </w:t>
      </w:r>
    </w:p>
    <w:p w14:paraId="1DE318BC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Ugovor sa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Toniem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Korenom za izradu brošure „Noćni leptiri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Punte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“</w:t>
      </w:r>
    </w:p>
    <w:p w14:paraId="2C38A38A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Potvrda računa</w:t>
      </w:r>
    </w:p>
    <w:p w14:paraId="13E6A44D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contextualSpacing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Odluka o isplati božićnice i dara djetetu</w:t>
      </w:r>
    </w:p>
    <w:p w14:paraId="1239D62C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Godišnji plan aktivnosti za 2020. godinu</w:t>
      </w:r>
    </w:p>
    <w:p w14:paraId="4FDA124D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Cjenik usluga za 2020. godinu</w:t>
      </w:r>
    </w:p>
    <w:p w14:paraId="7BFCF646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Odluka o satnici studenata i učenika</w:t>
      </w:r>
    </w:p>
    <w:p w14:paraId="3280E79F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Ponuda za nabavu servera</w:t>
      </w:r>
    </w:p>
    <w:p w14:paraId="164292E9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Izmjene i dopune Pravilnika o unutarnjem ustrojstvu i sistematizaciji radnih mjesta u Javnoj ustanovi Kamenjak</w:t>
      </w:r>
    </w:p>
    <w:p w14:paraId="130AA773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Upoznavanje sa projektom COM4Tour,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Interregov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projekt za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monitoriranje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posjetitelja i praćenje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bioklimatskih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parametara u zaštićenim područjima</w:t>
      </w:r>
    </w:p>
    <w:p w14:paraId="1AC6A01A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Ponuda za izradu projektne dokumentacije za postavljanje skulptura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Velociraptora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Neovenatora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Titanosaura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na području Kamenjaka</w:t>
      </w:r>
    </w:p>
    <w:p w14:paraId="50F8B732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Ponuda za reviziju financijskih izvješća za 2019. godinu – revizijski uvid</w:t>
      </w:r>
    </w:p>
    <w:p w14:paraId="7098EA61" w14:textId="77777777" w:rsidR="00164399" w:rsidRPr="005C4BBD" w:rsidRDefault="00164399" w:rsidP="00164399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Razno</w:t>
      </w:r>
    </w:p>
    <w:p w14:paraId="356476B0" w14:textId="77777777" w:rsidR="00164399" w:rsidRPr="005C4BBD" w:rsidRDefault="00164399" w:rsidP="00164399">
      <w:pPr>
        <w:widowControl/>
        <w:suppressAutoHyphens w:val="0"/>
        <w:ind w:left="72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A2A03B2" w14:textId="77777777" w:rsidR="00FF1777" w:rsidRPr="005C4BBD" w:rsidRDefault="00FF1777" w:rsidP="00FF1777">
      <w:pPr>
        <w:widowControl/>
        <w:suppressAutoHyphens w:val="0"/>
        <w:spacing w:after="240"/>
        <w:ind w:left="72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8DCA19F" w14:textId="77777777" w:rsidR="00B17EF6" w:rsidRPr="00D47306" w:rsidRDefault="00B17EF6" w:rsidP="00B17EF6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Predsjednik Upravnog vijeća JU Kamenjak otvara sjednicu i pred</w:t>
      </w:r>
      <w:r>
        <w:rPr>
          <w:rFonts w:asciiTheme="minorHAnsi" w:hAnsiTheme="minorHAnsi" w:cstheme="minorHAnsi"/>
          <w:sz w:val="22"/>
          <w:szCs w:val="22"/>
        </w:rPr>
        <w:t>laže dnevni red.</w:t>
      </w:r>
    </w:p>
    <w:p w14:paraId="7331486B" w14:textId="77777777" w:rsidR="00B17EF6" w:rsidRPr="00D47306" w:rsidRDefault="00B17EF6" w:rsidP="00B17EF6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Prijedlog dnevnog reda se jednoglasno usvaja.</w:t>
      </w:r>
    </w:p>
    <w:p w14:paraId="44B43425" w14:textId="77777777" w:rsidR="00B17EF6" w:rsidRPr="00D47306" w:rsidRDefault="00B17EF6" w:rsidP="00B17EF6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Za: </w:t>
      </w:r>
      <w:r>
        <w:rPr>
          <w:rFonts w:asciiTheme="minorHAnsi" w:hAnsiTheme="minorHAnsi" w:cstheme="minorHAnsi"/>
          <w:sz w:val="22"/>
          <w:szCs w:val="22"/>
        </w:rPr>
        <w:t xml:space="preserve">4            </w:t>
      </w:r>
      <w:r w:rsidRPr="00D47306">
        <w:rPr>
          <w:rFonts w:asciiTheme="minorHAnsi" w:hAnsiTheme="minorHAnsi" w:cstheme="minorHAnsi"/>
          <w:sz w:val="22"/>
          <w:szCs w:val="22"/>
        </w:rPr>
        <w:t xml:space="preserve"> Protiv: 0</w:t>
      </w:r>
    </w:p>
    <w:p w14:paraId="50415245" w14:textId="77777777" w:rsidR="00B17EF6" w:rsidRPr="00D47306" w:rsidRDefault="00B17EF6" w:rsidP="00B17EF6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14:paraId="74FE114E" w14:textId="77777777" w:rsidR="00E62AAD" w:rsidRPr="005C4BBD" w:rsidRDefault="00E62AAD" w:rsidP="00F30655">
      <w:pPr>
        <w:widowControl/>
        <w:suppressAutoHyphens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1EAE149" w14:textId="77777777" w:rsidR="00E62AAD" w:rsidRPr="005C4BBD" w:rsidRDefault="00E62AAD" w:rsidP="00E62AAD">
      <w:pPr>
        <w:widowControl/>
        <w:suppressAutoHyphens w:val="0"/>
        <w:ind w:left="72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3AD1826A" w14:textId="77777777" w:rsidR="00436D28" w:rsidRPr="005C4BBD" w:rsidRDefault="00436D28" w:rsidP="00436D28">
      <w:pPr>
        <w:rPr>
          <w:rFonts w:asciiTheme="minorHAnsi" w:hAnsiTheme="minorHAnsi" w:cstheme="minorHAnsi"/>
          <w:sz w:val="22"/>
          <w:szCs w:val="22"/>
        </w:rPr>
      </w:pPr>
    </w:p>
    <w:p w14:paraId="1284EEA2" w14:textId="77777777" w:rsidR="00E06214" w:rsidRPr="005C4BBD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14:paraId="10C37354" w14:textId="77777777" w:rsidR="00643AD7" w:rsidRPr="005C4BBD" w:rsidRDefault="00423333" w:rsidP="00643AD7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>AD.1</w:t>
      </w:r>
      <w:r w:rsidR="00F30655" w:rsidRPr="005C4BB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43AD7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Zapisnici 12. – 15. sjednice UV</w:t>
      </w:r>
    </w:p>
    <w:p w14:paraId="352C1304" w14:textId="77777777" w:rsidR="00F30655" w:rsidRPr="005C4BBD" w:rsidRDefault="004B3C69" w:rsidP="00F3065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Prebacuju se za sljedeću sjednicu UV.</w:t>
      </w:r>
    </w:p>
    <w:p w14:paraId="76E24E73" w14:textId="77777777" w:rsidR="005E494C" w:rsidRPr="005C4BBD" w:rsidRDefault="005E494C" w:rsidP="00F3065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Protiv: 0</w:t>
      </w:r>
    </w:p>
    <w:p w14:paraId="62E8955A" w14:textId="77777777" w:rsidR="009555AF" w:rsidRPr="005C4BBD" w:rsidRDefault="009555AF" w:rsidP="009555AF">
      <w:pPr>
        <w:pStyle w:val="m2652140459784891689m1360573166590277229msolistparagraph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0FB6760A" w14:textId="77777777" w:rsidR="00D548FC" w:rsidRPr="005C4BBD" w:rsidRDefault="00C21076" w:rsidP="00D548F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>AD</w:t>
      </w:r>
      <w:r w:rsidR="00675601" w:rsidRPr="005C4BBD">
        <w:rPr>
          <w:rFonts w:asciiTheme="minorHAnsi" w:hAnsiTheme="minorHAnsi" w:cstheme="minorHAnsi"/>
          <w:b/>
          <w:sz w:val="22"/>
          <w:szCs w:val="22"/>
        </w:rPr>
        <w:t>.</w:t>
      </w:r>
      <w:r w:rsidRPr="005C4BBD">
        <w:rPr>
          <w:rFonts w:asciiTheme="minorHAnsi" w:hAnsiTheme="minorHAnsi" w:cstheme="minorHAnsi"/>
          <w:b/>
          <w:sz w:val="22"/>
          <w:szCs w:val="22"/>
        </w:rPr>
        <w:t>2.</w:t>
      </w:r>
      <w:r w:rsidR="001E0AF4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D548F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Izbor Voditelja naplate na ulazno-izlaznim punktovima na određeno vrijeme – 1 godina </w:t>
      </w:r>
    </w:p>
    <w:p w14:paraId="65DB1707" w14:textId="77777777" w:rsidR="00F67FDC" w:rsidRPr="005C4BBD" w:rsidRDefault="00F67FDC" w:rsidP="00F67FDC">
      <w:pPr>
        <w:widowControl/>
        <w:suppressAutoHyphens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Nakon provedbe postupka natječaja za prijem 1 (jednog) djelatnika na radno mjesto Voditelja naplate na ulazno-izlaznim punktovima na određeno vrijeme (1 godina), povjerenstvo je odlučilo da se na radno mjesto Voditelja naplate na ulazno-izlaznim punktovima na određeno vrijeme prima  Rifadija Beriša iz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Jadreški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</w:p>
    <w:p w14:paraId="210F46A1" w14:textId="77777777" w:rsidR="00F67FDC" w:rsidRPr="005C4BBD" w:rsidRDefault="00F67FDC" w:rsidP="00F67FDC">
      <w:pPr>
        <w:widowControl/>
        <w:suppressAutoHyphens w:val="0"/>
        <w:spacing w:after="20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Protiv: 0</w:t>
      </w:r>
    </w:p>
    <w:p w14:paraId="62155538" w14:textId="77777777" w:rsidR="001E0AF4" w:rsidRPr="005C4BBD" w:rsidRDefault="001E0AF4" w:rsidP="00A12084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6773312A" w14:textId="77777777" w:rsidR="00A74087" w:rsidRPr="005C4BBD" w:rsidRDefault="00A74087" w:rsidP="00A74087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 xml:space="preserve">AD.3. </w:t>
      </w:r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Ugovor sa </w:t>
      </w:r>
      <w:proofErr w:type="spellStart"/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Toniem</w:t>
      </w:r>
      <w:proofErr w:type="spellEnd"/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Korenom za izradu brošure „Noćni leptiri </w:t>
      </w:r>
      <w:proofErr w:type="spellStart"/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Punte</w:t>
      </w:r>
      <w:proofErr w:type="spellEnd"/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“</w:t>
      </w:r>
    </w:p>
    <w:p w14:paraId="493200B5" w14:textId="77777777" w:rsidR="002B72F5" w:rsidRPr="005C4BBD" w:rsidRDefault="002B72F5" w:rsidP="002B72F5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Predsjednik UV predlaže da se prihvati Ugovor o stvaranju autorskog djela po narudžbi sa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Toniem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Korenom, Jezerska 70a, 10000 Zagreb  u iznosu od 15.000,00 kn neto u svrhu izrade brošure „Noćni leptiri </w:t>
      </w:r>
      <w:proofErr w:type="spellStart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Punte</w:t>
      </w:r>
      <w:proofErr w:type="spellEnd"/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“. </w:t>
      </w:r>
    </w:p>
    <w:p w14:paraId="1E52018A" w14:textId="77777777" w:rsidR="00675601" w:rsidRPr="005C4BBD" w:rsidRDefault="00073107" w:rsidP="002B72F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Protiv: 0</w:t>
      </w:r>
    </w:p>
    <w:p w14:paraId="4B11C02F" w14:textId="77777777" w:rsidR="00E504EC" w:rsidRPr="005C4BBD" w:rsidRDefault="00E504EC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30695A2" w14:textId="77777777" w:rsidR="00E504EC" w:rsidRPr="005C4BBD" w:rsidRDefault="00E504EC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EA71110" w14:textId="77777777" w:rsidR="00AC39E4" w:rsidRPr="005C4BBD" w:rsidRDefault="00675601" w:rsidP="00AC39E4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 xml:space="preserve">AD.4. </w:t>
      </w:r>
      <w:r w:rsidR="00AC39E4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14:paraId="5A4668E8" w14:textId="77777777" w:rsidR="00AC39E4" w:rsidRPr="005C4BBD" w:rsidRDefault="00AC39E4" w:rsidP="00AC39E4">
      <w:pPr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tbl>
      <w:tblPr>
        <w:tblW w:w="95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208"/>
        <w:gridCol w:w="1277"/>
        <w:gridCol w:w="1608"/>
      </w:tblGrid>
      <w:tr w:rsidR="00427867" w:rsidRPr="005C4BBD" w14:paraId="553CAD34" w14:textId="77777777" w:rsidTr="005B47E5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71CF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RED.</w:t>
            </w:r>
          </w:p>
          <w:p w14:paraId="02A1F0C3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2529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DOBAVLJAČA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1D6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B93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  <w:p w14:paraId="07C58169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45CD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IZNOS</w:t>
            </w:r>
          </w:p>
        </w:tc>
      </w:tr>
      <w:tr w:rsidR="00427867" w:rsidRPr="005C4BBD" w14:paraId="52B5EF51" w14:textId="77777777" w:rsidTr="005B47E5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74AB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7041" w14:textId="77777777" w:rsidR="00427867" w:rsidRPr="005C4BBD" w:rsidRDefault="00427867" w:rsidP="005B47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HRVATSKI ŠUMARSKI INSTITUT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46ED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19/0000262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DFB8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05.11.2019.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65CA" w14:textId="77777777" w:rsidR="00427867" w:rsidRPr="005C4BBD" w:rsidRDefault="00427867" w:rsidP="005B47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4B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13.500,00 kn </w:t>
            </w:r>
          </w:p>
        </w:tc>
      </w:tr>
    </w:tbl>
    <w:p w14:paraId="28AAD6DC" w14:textId="77777777" w:rsidR="00427867" w:rsidRPr="005C4BBD" w:rsidRDefault="00427867" w:rsidP="004278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Za: 4       Protiv: 0</w:t>
      </w:r>
    </w:p>
    <w:p w14:paraId="3D0186FF" w14:textId="77777777" w:rsidR="00AC39E4" w:rsidRPr="005C4BBD" w:rsidRDefault="00AC39E4" w:rsidP="00AC39E4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7EA4ACA4" w14:textId="77777777" w:rsidR="00902C2A" w:rsidRPr="005C4BBD" w:rsidRDefault="00902C2A" w:rsidP="00902C2A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0E7FFEC6" w14:textId="77777777" w:rsidR="00F90899" w:rsidRPr="005C4BBD" w:rsidRDefault="006927AA" w:rsidP="00F90899">
      <w:pPr>
        <w:widowControl/>
        <w:suppressAutoHyphens w:val="0"/>
        <w:contextualSpacing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 xml:space="preserve">AD.5. </w:t>
      </w:r>
      <w:r w:rsidR="00F90899" w:rsidRPr="005C4BBD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Odluka o isplati božićnice i dara djetetu</w:t>
      </w:r>
    </w:p>
    <w:p w14:paraId="5F5DBAAF" w14:textId="77777777" w:rsidR="00FE1149" w:rsidRPr="005C4BBD" w:rsidRDefault="008C2B54" w:rsidP="00FE1149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Ravnatelj predlaže  isplatu božićnice u iznosu od 1.250,00 kuna, dara djetetu 600,00 kuna i poklon bona u iznosu od 600,00 kuna.</w:t>
      </w:r>
    </w:p>
    <w:p w14:paraId="29CFB3BA" w14:textId="77777777" w:rsidR="006927AA" w:rsidRPr="005C4BBD" w:rsidRDefault="008C2B54" w:rsidP="006927AA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Upravno vijeće jednoglasno prihvaća prijedlog.</w:t>
      </w:r>
    </w:p>
    <w:p w14:paraId="202EAC7B" w14:textId="77777777" w:rsidR="008C2B54" w:rsidRPr="005C4BBD" w:rsidRDefault="008C2B54" w:rsidP="006927AA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Protiv: 0</w:t>
      </w:r>
    </w:p>
    <w:p w14:paraId="399BB038" w14:textId="77777777" w:rsidR="006317AC" w:rsidRPr="005C4BBD" w:rsidRDefault="006317AC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C41D67" w14:textId="77777777" w:rsidR="00380864" w:rsidRPr="005C4BBD" w:rsidRDefault="00675601" w:rsidP="00380864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>AD.</w:t>
      </w:r>
      <w:r w:rsidR="00643987" w:rsidRPr="005C4BBD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380864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Godišnji plan aktivnosti za 2020. godinu</w:t>
      </w:r>
    </w:p>
    <w:p w14:paraId="12A8AFB8" w14:textId="77777777" w:rsidR="00643987" w:rsidRPr="00BB39DA" w:rsidRDefault="00BB39DA" w:rsidP="00643987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B39D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Predsjednik UV daje riječ stručnoj voditeljici Katarini </w:t>
      </w:r>
      <w:proofErr w:type="spellStart"/>
      <w:r w:rsidRPr="00BB39D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Bulešić</w:t>
      </w:r>
      <w:proofErr w:type="spellEnd"/>
      <w:r w:rsidRPr="00BB39D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koja upoznaje vijeće prijedlogom Godišnjeg programa koji će biti poslan Ministarstvu zaštite okoliša i energetike na mišljenje, te će Upravno vijeće nakon mišljenja MZOE isti dobiti na usvajanje.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Stručna voditeljica upoznaje vijeće i s činjenicom da je Javna ustanova Kamenjak zajedno sa Javnom ustanovom Natura </w:t>
      </w:r>
      <w:proofErr w:type="spellStart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Histrica</w:t>
      </w:r>
      <w:proofErr w:type="spellEnd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dobila na upravljanje medulinskim akvatorijem.</w:t>
      </w:r>
    </w:p>
    <w:p w14:paraId="6C69DB44" w14:textId="77777777" w:rsidR="005873EE" w:rsidRPr="005C4BBD" w:rsidRDefault="005873EE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0DAD19" w14:textId="77777777" w:rsidR="00C6064C" w:rsidRPr="005C4BBD" w:rsidRDefault="00675601" w:rsidP="00C6064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 xml:space="preserve">AD.7. </w:t>
      </w:r>
      <w:r w:rsidR="00C6064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Cjenik usluga za 2020. godinu</w:t>
      </w:r>
    </w:p>
    <w:p w14:paraId="0BB6796B" w14:textId="77777777" w:rsidR="005C05EF" w:rsidRPr="005C4BBD" w:rsidRDefault="00910142" w:rsidP="00A12084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predlaže da cjenik usluga za 2020. godinu ostane isti osim u djelu koncesijskih odobrenja gdje bi se izmijenilo sljedeće:</w:t>
      </w:r>
    </w:p>
    <w:tbl>
      <w:tblPr>
        <w:tblW w:w="6815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15"/>
      </w:tblGrid>
      <w:tr w:rsidR="005C4BBD" w:rsidRPr="005C4BBD" w14:paraId="3B1608D5" w14:textId="77777777" w:rsidTr="005C4BBD">
        <w:trPr>
          <w:trHeight w:val="435"/>
        </w:trPr>
        <w:tc>
          <w:tcPr>
            <w:tcW w:w="6815" w:type="dxa"/>
          </w:tcPr>
          <w:p w14:paraId="725CAF79" w14:textId="77777777" w:rsidR="005C4BBD" w:rsidRPr="005C4BBD" w:rsidRDefault="005C4BBD" w:rsidP="005C4BB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C4B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- Naknada za koncesijsko odobrenje za djelatnost proizvodnje kruha i prodaje na malo u drvenim montažnim objektima do 12 m²iznosila bi 15.000,00 kuna</w:t>
            </w:r>
          </w:p>
          <w:tbl>
            <w:tblPr>
              <w:tblW w:w="8173" w:type="dxa"/>
              <w:tblInd w:w="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815"/>
              <w:gridCol w:w="1358"/>
            </w:tblGrid>
            <w:tr w:rsidR="005C4BBD" w:rsidRPr="005C4BBD" w14:paraId="643747F1" w14:textId="77777777" w:rsidTr="005C4BBD">
              <w:trPr>
                <w:trHeight w:val="435"/>
              </w:trPr>
              <w:tc>
                <w:tcPr>
                  <w:tcW w:w="6815" w:type="dxa"/>
                </w:tcPr>
                <w:p w14:paraId="68C4983C" w14:textId="77777777" w:rsidR="005C4BBD" w:rsidRDefault="005C4BBD" w:rsidP="005C4BBD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</w:pPr>
                  <w:r w:rsidRPr="005C4BBD"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  <w:t xml:space="preserve">-Naknada za koncesijsko odobrenje za parkiralište na </w:t>
                  </w:r>
                  <w:proofErr w:type="spellStart"/>
                  <w:r w:rsidRPr="005C4BBD"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  <w:t>Šćuzi</w:t>
                  </w:r>
                  <w:proofErr w:type="spellEnd"/>
                  <w:r w:rsidRPr="005C4BBD"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  <w:t xml:space="preserve"> iznosila bi 5.000,00 kuna </w:t>
                  </w:r>
                </w:p>
                <w:p w14:paraId="5911298F" w14:textId="77777777" w:rsidR="007A5EB9" w:rsidRDefault="007A5EB9" w:rsidP="005C4BBD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  <w:t>Upravno vijeće prihvaća prijedlog.</w:t>
                  </w:r>
                </w:p>
                <w:p w14:paraId="02744525" w14:textId="77777777" w:rsidR="007A5EB9" w:rsidRPr="005C4BBD" w:rsidRDefault="007A5EB9" w:rsidP="005C4BBD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  <w:t>Za: 4         Protiv: 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8D4906" w14:textId="77777777" w:rsidR="005C4BBD" w:rsidRPr="005C4BBD" w:rsidRDefault="005C4BBD" w:rsidP="005C4BBD">
                  <w:pPr>
                    <w:pStyle w:val="TableContents"/>
                    <w:snapToGri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</w:pPr>
                  <w:r w:rsidRPr="005C4BBD"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  <w:t>5.000,00</w:t>
                  </w:r>
                </w:p>
              </w:tc>
            </w:tr>
          </w:tbl>
          <w:p w14:paraId="37CFD473" w14:textId="77777777" w:rsidR="005C4BBD" w:rsidRPr="005C4BBD" w:rsidRDefault="005C4BBD" w:rsidP="00E954D6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575DB10A" w14:textId="77777777" w:rsidR="005C4BBD" w:rsidRPr="005C4BBD" w:rsidRDefault="005C4BBD" w:rsidP="00A12084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05DA86C" w14:textId="77777777" w:rsidR="00910142" w:rsidRPr="005C4BBD" w:rsidRDefault="00910142" w:rsidP="00A12084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6412FE44" w14:textId="77777777" w:rsidR="00EF303F" w:rsidRPr="005C4BBD" w:rsidRDefault="00675601" w:rsidP="00EF303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>AD.8.</w:t>
      </w:r>
      <w:r w:rsidR="005714B2" w:rsidRPr="005C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303F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Odluka o satnici studenata i učenika</w:t>
      </w:r>
    </w:p>
    <w:p w14:paraId="47B15809" w14:textId="77777777" w:rsidR="005714B2" w:rsidRPr="005C4BBD" w:rsidRDefault="00295DE5" w:rsidP="004C2FC7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Ministarstvo znan</w:t>
      </w:r>
      <w:r w:rsidR="0020767B"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osti i obrazovanja donijelo je O</w:t>
      </w: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dluku </w:t>
      </w:r>
      <w:r w:rsidR="0020767B"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 minimalnoj naknada za obavljanje studentskih poslova  za 2020. godinu, te je na temelju ravnatelj predložio Upravnom vijeću sljedeću naknadu:</w:t>
      </w:r>
    </w:p>
    <w:p w14:paraId="798B293B" w14:textId="77777777" w:rsidR="0020767B" w:rsidRPr="005C4BBD" w:rsidRDefault="0020767B" w:rsidP="00D204F0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Za rad na ulazno-izlaznim punktovima:</w:t>
      </w:r>
    </w:p>
    <w:p w14:paraId="6AB9C613" w14:textId="77777777" w:rsidR="0020767B" w:rsidRPr="005C4BBD" w:rsidRDefault="0020767B" w:rsidP="00D204F0">
      <w:pPr>
        <w:pStyle w:val="Odlomakpopisa"/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28,00 kn/h za redovan rad</w:t>
      </w:r>
    </w:p>
    <w:p w14:paraId="73F0BAAA" w14:textId="77777777" w:rsidR="0020767B" w:rsidRPr="005C4BBD" w:rsidRDefault="0020767B" w:rsidP="00D204F0">
      <w:pPr>
        <w:pStyle w:val="Odlomakpopisa"/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42,00 kn/h za rad nedjeljom</w:t>
      </w:r>
    </w:p>
    <w:p w14:paraId="7535FDF2" w14:textId="77777777" w:rsidR="0020767B" w:rsidRPr="005C4BBD" w:rsidRDefault="0020767B" w:rsidP="00D204F0">
      <w:pPr>
        <w:pStyle w:val="Odlomakpopisa"/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42,00 kn/h za rad blagdanom</w:t>
      </w:r>
    </w:p>
    <w:p w14:paraId="335C2639" w14:textId="77777777" w:rsidR="0020767B" w:rsidRPr="005C4BBD" w:rsidRDefault="0020767B" w:rsidP="00D204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3358A" w14:textId="77777777" w:rsidR="0020767B" w:rsidRPr="005C4BBD" w:rsidRDefault="0020767B" w:rsidP="00D204F0">
      <w:pPr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Za ostale poslove:</w:t>
      </w:r>
    </w:p>
    <w:p w14:paraId="5499F15B" w14:textId="77777777" w:rsidR="0020767B" w:rsidRPr="005C4BBD" w:rsidRDefault="0020767B" w:rsidP="00D204F0">
      <w:pPr>
        <w:pStyle w:val="Odlomakpopisa"/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25,39 kn/h za redovan rad</w:t>
      </w:r>
    </w:p>
    <w:p w14:paraId="30CD2493" w14:textId="77777777" w:rsidR="0020767B" w:rsidRPr="005C4BBD" w:rsidRDefault="0020767B" w:rsidP="00D204F0">
      <w:pPr>
        <w:pStyle w:val="Odlomakpopisa"/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38,09 kn/h za rad nedjeljom</w:t>
      </w:r>
    </w:p>
    <w:p w14:paraId="4900E030" w14:textId="77777777" w:rsidR="0020767B" w:rsidRPr="005C4BBD" w:rsidRDefault="0020767B" w:rsidP="00D204F0">
      <w:pPr>
        <w:pStyle w:val="Odlomakpopisa"/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C4BBD">
        <w:rPr>
          <w:rFonts w:asciiTheme="minorHAnsi" w:hAnsiTheme="minorHAnsi" w:cstheme="minorHAnsi"/>
          <w:sz w:val="22"/>
          <w:szCs w:val="22"/>
        </w:rPr>
        <w:t>38,09 kn/h za rad blagdanom</w:t>
      </w:r>
    </w:p>
    <w:p w14:paraId="41A56189" w14:textId="77777777" w:rsidR="00D204F0" w:rsidRPr="005C4BBD" w:rsidRDefault="00D204F0" w:rsidP="00D204F0">
      <w:pPr>
        <w:pStyle w:val="Odlomakpopisa"/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9BA548" w14:textId="77777777" w:rsidR="0020767B" w:rsidRPr="005C4BBD" w:rsidRDefault="0020767B" w:rsidP="00D204F0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Upravno vijeće jednoglasno prihvaća prijedlog.</w:t>
      </w:r>
    </w:p>
    <w:p w14:paraId="6E206CD5" w14:textId="77777777" w:rsidR="0020767B" w:rsidRPr="005C4BBD" w:rsidRDefault="0020767B" w:rsidP="00D204F0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  Protiv: 0</w:t>
      </w:r>
    </w:p>
    <w:p w14:paraId="6CFC11A0" w14:textId="77777777" w:rsidR="00290C3D" w:rsidRPr="005C4BBD" w:rsidRDefault="00290C3D" w:rsidP="00567ED9">
      <w:pPr>
        <w:rPr>
          <w:rFonts w:asciiTheme="minorHAnsi" w:hAnsiTheme="minorHAnsi" w:cstheme="minorHAnsi"/>
          <w:b/>
          <w:sz w:val="22"/>
          <w:szCs w:val="22"/>
        </w:rPr>
      </w:pPr>
    </w:p>
    <w:p w14:paraId="1D3D223C" w14:textId="77777777" w:rsidR="00610D1C" w:rsidRPr="005C4BBD" w:rsidRDefault="00610D1C" w:rsidP="003257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D571C0E" w14:textId="77777777" w:rsidR="00C65E41" w:rsidRDefault="00A0011C" w:rsidP="00C65E41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hAnsiTheme="minorHAnsi" w:cstheme="minorHAnsi"/>
          <w:b/>
          <w:sz w:val="22"/>
          <w:szCs w:val="22"/>
        </w:rPr>
        <w:t xml:space="preserve">AD. 9. </w:t>
      </w:r>
      <w:r w:rsidR="00C65E41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Ponuda za nabavu servera</w:t>
      </w:r>
    </w:p>
    <w:p w14:paraId="21DC3122" w14:textId="77777777" w:rsidR="001D1B92" w:rsidRPr="001D1B92" w:rsidRDefault="001D1B92" w:rsidP="00C65E41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D1B9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upoznaje vijeće sa tri ponude za nabavu servera, te predlaže da se prihvati ekonomski najpovoljnija ponuda obrta za računalne djelatnosti IDEA PLUS, Veruda 35, Pula u iznosu 20.400,00 kuna uvećano za PDV.</w:t>
      </w:r>
    </w:p>
    <w:p w14:paraId="1755BC59" w14:textId="77777777" w:rsidR="001D1B92" w:rsidRPr="001D1B92" w:rsidRDefault="001D1B92" w:rsidP="00C65E41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D1B9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  Protiv: 0</w:t>
      </w:r>
    </w:p>
    <w:p w14:paraId="4F275163" w14:textId="77777777" w:rsidR="003257DA" w:rsidRPr="005C4BBD" w:rsidRDefault="003257DA" w:rsidP="003257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326A1F81" w14:textId="77777777" w:rsidR="003924C4" w:rsidRPr="005C4BBD" w:rsidRDefault="003924C4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2C4757DB" w14:textId="77777777" w:rsidR="002F2768" w:rsidRPr="005C4BBD" w:rsidRDefault="00F30B79" w:rsidP="002F2768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AD.10. </w:t>
      </w:r>
      <w:r w:rsidR="002F2768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Izmjene i dopune Pravilnika o unutarnjem ustrojstvu i sistematizaciji radnih mjesta u Javnoj ustanovi Kamenjak</w:t>
      </w:r>
    </w:p>
    <w:p w14:paraId="480224AE" w14:textId="77777777" w:rsidR="002A0F68" w:rsidRPr="005C4BBD" w:rsidRDefault="002A0F68" w:rsidP="002A0F68">
      <w:pPr>
        <w:widowControl/>
        <w:suppressAutoHyphens w:val="0"/>
        <w:spacing w:after="20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upoznaje vijeće za potrebom otvaranja dva nova radna mj</w:t>
      </w:r>
      <w:r w:rsidR="00E6367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esta zbog reorganizacije posla.</w:t>
      </w: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Predsjednik UV predlaže da se usvoje izmjene i dopune Pravilnika o unutarnjem ustrojstvu i sistematizaciji radnih mjesta u Javnoj ustanovi Kamenjak.</w:t>
      </w:r>
    </w:p>
    <w:p w14:paraId="154602ED" w14:textId="77777777" w:rsidR="002A0F68" w:rsidRPr="005C4BBD" w:rsidRDefault="002A0F68" w:rsidP="002A0F68">
      <w:pPr>
        <w:widowControl/>
        <w:suppressAutoHyphens w:val="0"/>
        <w:spacing w:after="20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Prijedlog se jednoglasno prihvaća.</w:t>
      </w:r>
    </w:p>
    <w:p w14:paraId="39EAFE29" w14:textId="77777777" w:rsidR="00F30B79" w:rsidRPr="005C4BBD" w:rsidRDefault="002A0F68" w:rsidP="002A0F68">
      <w:pPr>
        <w:widowControl/>
        <w:suppressAutoHyphens w:val="0"/>
        <w:spacing w:after="20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Za: 4           Protiv: 0  </w:t>
      </w:r>
    </w:p>
    <w:p w14:paraId="0725505A" w14:textId="77777777" w:rsidR="003924C4" w:rsidRPr="005C4BBD" w:rsidRDefault="003924C4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3D883DEC" w14:textId="77777777" w:rsidR="006169CC" w:rsidRPr="005C4BBD" w:rsidRDefault="005F2B76" w:rsidP="006169C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AD.11. </w:t>
      </w:r>
      <w:r w:rsidR="006169C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Upoznavanje sa projektom COM4Tour, </w:t>
      </w:r>
      <w:proofErr w:type="spellStart"/>
      <w:r w:rsidR="006169C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Interregov</w:t>
      </w:r>
      <w:proofErr w:type="spellEnd"/>
      <w:r w:rsidR="006169C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projekt za </w:t>
      </w:r>
      <w:proofErr w:type="spellStart"/>
      <w:r w:rsidR="006169C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monitoriranje</w:t>
      </w:r>
      <w:proofErr w:type="spellEnd"/>
      <w:r w:rsidR="006169C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posjetitelja i praćenje </w:t>
      </w:r>
      <w:proofErr w:type="spellStart"/>
      <w:r w:rsidR="006169C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bioklimatskih</w:t>
      </w:r>
      <w:proofErr w:type="spellEnd"/>
      <w:r w:rsidR="006169CC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parametara u zaštićenim područjima</w:t>
      </w:r>
    </w:p>
    <w:p w14:paraId="2EBC6D8A" w14:textId="77777777" w:rsidR="005F2B76" w:rsidRPr="0069405F" w:rsidRDefault="0069405F" w:rsidP="00B97A44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9405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daje riječ ravnatelju koji upoznaje vijeće sa projektom.</w:t>
      </w:r>
    </w:p>
    <w:p w14:paraId="0DC302B4" w14:textId="77777777" w:rsidR="0069405F" w:rsidRDefault="0069405F" w:rsidP="0069405F">
      <w:pPr>
        <w:rPr>
          <w:rFonts w:asciiTheme="minorHAnsi" w:hAnsiTheme="minorHAnsi" w:cstheme="minorHAnsi"/>
          <w:sz w:val="22"/>
          <w:szCs w:val="22"/>
        </w:rPr>
      </w:pPr>
      <w:r w:rsidRPr="0069405F">
        <w:rPr>
          <w:rFonts w:asciiTheme="minorHAnsi" w:hAnsiTheme="minorHAnsi" w:cstheme="minorHAnsi"/>
          <w:sz w:val="22"/>
          <w:szCs w:val="22"/>
        </w:rPr>
        <w:t xml:space="preserve">Opis projekta: Projekt će biti apliciran na Program transnacionalne suradnje INTERREG V-B Dunav, financiran iz Europskog fonda za regionalni razvoj. Zadaća projekta je da se kroz monitoring posjetitelja uz pomoć najmodernije opreme za praćenje napravi metodologija praćenja posjetitelja u </w:t>
      </w:r>
      <w:r w:rsidRPr="0069405F">
        <w:rPr>
          <w:rFonts w:asciiTheme="minorHAnsi" w:hAnsiTheme="minorHAnsi" w:cstheme="minorHAnsi"/>
          <w:sz w:val="22"/>
          <w:szCs w:val="22"/>
        </w:rPr>
        <w:lastRenderedPageBreak/>
        <w:t xml:space="preserve">svim zaštićenim područjima dunavske regije. Također će se u svakom zaštićenom području postaviti i mobilne </w:t>
      </w:r>
      <w:proofErr w:type="spellStart"/>
      <w:r w:rsidRPr="0069405F">
        <w:rPr>
          <w:rFonts w:asciiTheme="minorHAnsi" w:hAnsiTheme="minorHAnsi" w:cstheme="minorHAnsi"/>
          <w:sz w:val="22"/>
          <w:szCs w:val="22"/>
        </w:rPr>
        <w:t>meteorloške</w:t>
      </w:r>
      <w:proofErr w:type="spellEnd"/>
      <w:r w:rsidRPr="0069405F">
        <w:rPr>
          <w:rFonts w:asciiTheme="minorHAnsi" w:hAnsiTheme="minorHAnsi" w:cstheme="minorHAnsi"/>
          <w:sz w:val="22"/>
          <w:szCs w:val="22"/>
        </w:rPr>
        <w:t xml:space="preserve"> stanice koje će izračunavati </w:t>
      </w:r>
      <w:proofErr w:type="spellStart"/>
      <w:r w:rsidRPr="0069405F">
        <w:rPr>
          <w:rFonts w:asciiTheme="minorHAnsi" w:hAnsiTheme="minorHAnsi" w:cstheme="minorHAnsi"/>
          <w:sz w:val="22"/>
          <w:szCs w:val="22"/>
        </w:rPr>
        <w:t>bioklimatski</w:t>
      </w:r>
      <w:proofErr w:type="spellEnd"/>
      <w:r w:rsidRPr="0069405F">
        <w:rPr>
          <w:rFonts w:asciiTheme="minorHAnsi" w:hAnsiTheme="minorHAnsi" w:cstheme="minorHAnsi"/>
          <w:sz w:val="22"/>
          <w:szCs w:val="22"/>
        </w:rPr>
        <w:t xml:space="preserve"> indeks koji će kasnije dati smjernice ka što boljoj organizaciji aktivnosti u samom području. Na osnovu svih analiza napraviti će se studija slučaja svakog područja i nabaviti mala infrastruktura (info table, interpretacijske table, klupe, kante za smeće, vidikovci, solarni punjači za telefone, itd.), što će direktno doprinijeti kvaliteti posjete, ali i održivosti same destinacije.</w:t>
      </w:r>
    </w:p>
    <w:p w14:paraId="0D4B7661" w14:textId="77777777" w:rsidR="00551B58" w:rsidRPr="0069405F" w:rsidRDefault="00551B58" w:rsidP="006940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 UV predlaže da ustanova prijavi na projekt.</w:t>
      </w:r>
    </w:p>
    <w:p w14:paraId="2309298D" w14:textId="77777777" w:rsidR="0069405F" w:rsidRPr="0069405F" w:rsidRDefault="0069405F" w:rsidP="00CD413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9405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        Protiv: 0</w:t>
      </w:r>
    </w:p>
    <w:p w14:paraId="318BD68C" w14:textId="77777777" w:rsidR="0069405F" w:rsidRDefault="0069405F" w:rsidP="00CD413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5CB287E8" w14:textId="77777777" w:rsidR="0069405F" w:rsidRDefault="0069405F" w:rsidP="00CD413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4814C152" w14:textId="77777777" w:rsidR="00CD4139" w:rsidRPr="005C4BBD" w:rsidRDefault="003F0433" w:rsidP="00CD413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AD.12. </w:t>
      </w:r>
      <w:r w:rsidR="00CD4139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Ponuda za izradu projektne dokumentacije za postavljanje skulptura </w:t>
      </w:r>
      <w:proofErr w:type="spellStart"/>
      <w:r w:rsidR="00CD4139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Velociraptora</w:t>
      </w:r>
      <w:proofErr w:type="spellEnd"/>
      <w:r w:rsidR="00CD4139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, </w:t>
      </w:r>
      <w:proofErr w:type="spellStart"/>
      <w:r w:rsidR="00CD4139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Neovenatora</w:t>
      </w:r>
      <w:proofErr w:type="spellEnd"/>
      <w:r w:rsidR="00CD4139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i </w:t>
      </w:r>
      <w:proofErr w:type="spellStart"/>
      <w:r w:rsidR="00CD4139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Titanosaura</w:t>
      </w:r>
      <w:proofErr w:type="spellEnd"/>
      <w:r w:rsidR="00CD4139" w:rsidRPr="005C4B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na području Kamenjaka</w:t>
      </w:r>
    </w:p>
    <w:p w14:paraId="5F495229" w14:textId="77777777" w:rsidR="000E7265" w:rsidRDefault="000E7265" w:rsidP="000E7265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0E726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Temeljem projekta Orka ustanova je krenula u izradu skulptura </w:t>
      </w:r>
      <w:proofErr w:type="spellStart"/>
      <w:r w:rsidRPr="000E726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Velociraptora</w:t>
      </w:r>
      <w:proofErr w:type="spellEnd"/>
      <w:r w:rsidRPr="000E726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0E726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Neovenatora</w:t>
      </w:r>
      <w:proofErr w:type="spellEnd"/>
      <w:r w:rsidRPr="000E726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i </w:t>
      </w:r>
      <w:proofErr w:type="spellStart"/>
      <w:r w:rsidRPr="000E726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T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itanosaura</w:t>
      </w:r>
      <w:proofErr w:type="spellEnd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. Za potrebe instalacije istih potrebno je izraditi projektu dokumentaciju. </w:t>
      </w:r>
    </w:p>
    <w:p w14:paraId="1AE1D3E7" w14:textId="77777777" w:rsidR="000E7265" w:rsidRPr="000E7265" w:rsidRDefault="000E7265" w:rsidP="000E7265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Predsjednik UV predlaže da se usvoji ponuda </w:t>
      </w:r>
      <w:r>
        <w:rPr>
          <w:rFonts w:ascii="Trebuchet MS" w:hAnsi="Trebuchet MS"/>
          <w:sz w:val="21"/>
          <w:szCs w:val="21"/>
        </w:rPr>
        <w:t xml:space="preserve">tvrtke ARP ARHITEKTURA PETRINJAK d.o.o., Zagreb, </w:t>
      </w:r>
      <w:proofErr w:type="spellStart"/>
      <w:r>
        <w:rPr>
          <w:rFonts w:ascii="Trebuchet MS" w:hAnsi="Trebuchet MS"/>
          <w:sz w:val="21"/>
          <w:szCs w:val="21"/>
        </w:rPr>
        <w:t>Sollarova</w:t>
      </w:r>
      <w:proofErr w:type="spellEnd"/>
      <w:r>
        <w:rPr>
          <w:rFonts w:ascii="Trebuchet MS" w:hAnsi="Trebuchet MS"/>
          <w:sz w:val="21"/>
          <w:szCs w:val="21"/>
        </w:rPr>
        <w:t xml:space="preserve"> 4 ,u ukupnom  iznosu 23.200,00 kuna, tvrtka nije u sustavu PDV-a, za izradu projektne dokumentacije za postavljanje skulptura </w:t>
      </w:r>
      <w:proofErr w:type="spellStart"/>
      <w:r>
        <w:rPr>
          <w:rFonts w:ascii="Trebuchet MS" w:hAnsi="Trebuchet MS"/>
          <w:sz w:val="21"/>
          <w:szCs w:val="21"/>
        </w:rPr>
        <w:t>Velociraptora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</w:rPr>
        <w:t>Neovenatora</w:t>
      </w:r>
      <w:proofErr w:type="spellEnd"/>
      <w:r>
        <w:rPr>
          <w:rFonts w:ascii="Trebuchet MS" w:hAnsi="Trebuchet MS"/>
          <w:sz w:val="21"/>
          <w:szCs w:val="21"/>
        </w:rPr>
        <w:t xml:space="preserve"> i </w:t>
      </w:r>
      <w:proofErr w:type="spellStart"/>
      <w:r>
        <w:rPr>
          <w:rFonts w:ascii="Trebuchet MS" w:hAnsi="Trebuchet MS"/>
          <w:sz w:val="21"/>
          <w:szCs w:val="21"/>
        </w:rPr>
        <w:t>Titanosaura</w:t>
      </w:r>
      <w:proofErr w:type="spellEnd"/>
      <w:r>
        <w:rPr>
          <w:rFonts w:ascii="Trebuchet MS" w:hAnsi="Trebuchet MS"/>
          <w:sz w:val="21"/>
          <w:szCs w:val="21"/>
        </w:rPr>
        <w:t xml:space="preserve"> na području Kamenjaka.</w:t>
      </w:r>
    </w:p>
    <w:p w14:paraId="648AF2B2" w14:textId="77777777" w:rsidR="000E7265" w:rsidRDefault="000E7265" w:rsidP="000E7265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Vijeće jednoglasno prihvaća prijedlog.</w:t>
      </w:r>
    </w:p>
    <w:p w14:paraId="418D9631" w14:textId="77777777" w:rsidR="000E7265" w:rsidRDefault="000E7265" w:rsidP="000E7265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Za: 4        Protiv: 0</w:t>
      </w:r>
    </w:p>
    <w:p w14:paraId="6FC7B57B" w14:textId="77777777" w:rsidR="003F0433" w:rsidRPr="000E7265" w:rsidRDefault="003F0433" w:rsidP="0067297C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B8A2E29" w14:textId="77777777" w:rsidR="000E7265" w:rsidRDefault="000E7265" w:rsidP="0067297C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5F19CC1C" w14:textId="77777777" w:rsidR="00FE26A7" w:rsidRPr="00C86CBD" w:rsidRDefault="00FE26A7" w:rsidP="00FE26A7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C86CBD">
        <w:rPr>
          <w:rFonts w:asciiTheme="minorHAnsi" w:eastAsiaTheme="minorHAnsi" w:hAnsiTheme="minorHAnsi" w:cstheme="minorHAnsi"/>
          <w:b/>
          <w:kern w:val="0"/>
          <w:lang w:eastAsia="en-US" w:bidi="ar-SA"/>
        </w:rPr>
        <w:t>AD.13. Ponuda za reviziju financijskih izvješća za 2019. godinu – revizijski uvid</w:t>
      </w:r>
    </w:p>
    <w:p w14:paraId="7BB8399E" w14:textId="77777777" w:rsidR="008E523F" w:rsidRPr="00C86CBD" w:rsidRDefault="004A68F9" w:rsidP="003F0433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Predsjednik UV predlaže da se usvoji ponuda za reviziju financijskih izvješća za 2019. godinu tvrtke </w:t>
      </w:r>
      <w:proofErr w:type="spellStart"/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Consultum</w:t>
      </w:r>
      <w:proofErr w:type="spellEnd"/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Komparić</w:t>
      </w:r>
      <w:proofErr w:type="spellEnd"/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d.o.o., </w:t>
      </w:r>
      <w:proofErr w:type="spellStart"/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Argonautska</w:t>
      </w:r>
      <w:proofErr w:type="spellEnd"/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28, Pula, u iznosu 20.000,00 kuna uvećano za ODV.</w:t>
      </w:r>
    </w:p>
    <w:p w14:paraId="65874E5E" w14:textId="77777777" w:rsidR="004A68F9" w:rsidRPr="00C86CBD" w:rsidRDefault="004A68F9" w:rsidP="003F0433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86CB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Protiv: 0</w:t>
      </w:r>
    </w:p>
    <w:p w14:paraId="12D6629D" w14:textId="77777777" w:rsidR="0009487D" w:rsidRPr="00C86CBD" w:rsidRDefault="0009487D" w:rsidP="003F0433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591DB2E" w14:textId="77777777" w:rsidR="0009487D" w:rsidRPr="004A68F9" w:rsidRDefault="0009487D" w:rsidP="003F0433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7924BC1" w14:textId="77777777" w:rsidR="003F0433" w:rsidRPr="00123F4B" w:rsidRDefault="001B068F" w:rsidP="005F2B76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23F4B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Ad.14. Razno</w:t>
      </w:r>
    </w:p>
    <w:p w14:paraId="1270EF00" w14:textId="77777777" w:rsidR="008A2774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14:paraId="118D9C35" w14:textId="77777777" w:rsidR="00F7381E" w:rsidRDefault="00F7381E" w:rsidP="00F7381E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 w:rsidRPr="00F7381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Predsjednik UV daje riječ ravnatelju koji upoznaje vijeće sa </w:t>
      </w:r>
      <w:r w:rsidRPr="00F7381E">
        <w:rPr>
          <w:rFonts w:ascii="Trebuchet MS" w:hAnsi="Trebuchet MS"/>
          <w:sz w:val="21"/>
        </w:rPr>
        <w:t xml:space="preserve">dugom od 40.000,00 kuna temeljem Sporazuma o raskidu Ugovora  o pružanju usluga financijske kontrole, edukacije, analize i provođenja organizacije odjela računovodstva i financija sa tvrtkom Itta d.o.o., Fažana, Pino </w:t>
      </w:r>
      <w:proofErr w:type="spellStart"/>
      <w:r w:rsidRPr="00F7381E">
        <w:rPr>
          <w:rFonts w:ascii="Trebuchet MS" w:hAnsi="Trebuchet MS"/>
          <w:sz w:val="21"/>
        </w:rPr>
        <w:t>Budicin</w:t>
      </w:r>
      <w:proofErr w:type="spellEnd"/>
      <w:r w:rsidRPr="00F7381E">
        <w:rPr>
          <w:rFonts w:ascii="Trebuchet MS" w:hAnsi="Trebuchet MS"/>
          <w:sz w:val="21"/>
        </w:rPr>
        <w:t xml:space="preserve"> 25, OIB: 70348349702, zastupan po Riti </w:t>
      </w:r>
      <w:proofErr w:type="spellStart"/>
      <w:r w:rsidRPr="00F7381E">
        <w:rPr>
          <w:rFonts w:ascii="Trebuchet MS" w:hAnsi="Trebuchet MS"/>
          <w:sz w:val="21"/>
        </w:rPr>
        <w:t>Komparić</w:t>
      </w:r>
      <w:proofErr w:type="spellEnd"/>
      <w:r w:rsidRPr="00F7381E">
        <w:rPr>
          <w:rFonts w:ascii="Trebuchet MS" w:hAnsi="Trebuchet MS"/>
          <w:sz w:val="21"/>
        </w:rPr>
        <w:t xml:space="preserve"> prokuristi.</w:t>
      </w:r>
      <w:r w:rsidR="003C7308">
        <w:rPr>
          <w:rFonts w:ascii="Trebuchet MS" w:hAnsi="Trebuchet MS"/>
          <w:sz w:val="21"/>
        </w:rPr>
        <w:t xml:space="preserve"> Predsjednik UV predlaže da vijeće da prethodnu suglasnost ravnatelju za isplatu 40.000,00 kuna tvrtki Itta d.o.o. temeljem Sporazuma.</w:t>
      </w:r>
    </w:p>
    <w:p w14:paraId="00AE627E" w14:textId="77777777" w:rsidR="003C7308" w:rsidRDefault="003C7308" w:rsidP="003C7308">
      <w:pPr>
        <w:pStyle w:val="Odlomakpopisa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Vijeće jednoglasno prihvaća prijedlog.</w:t>
      </w:r>
    </w:p>
    <w:p w14:paraId="3D0528F5" w14:textId="77777777" w:rsidR="003C7308" w:rsidRDefault="003C7308" w:rsidP="003C7308">
      <w:pPr>
        <w:pStyle w:val="Odlomakpopisa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Za: 4        Protiv: 0</w:t>
      </w:r>
    </w:p>
    <w:p w14:paraId="0A0106CA" w14:textId="77777777" w:rsidR="00C5682F" w:rsidRDefault="00C5682F" w:rsidP="003C7308">
      <w:pPr>
        <w:pStyle w:val="Odlomakpopisa"/>
        <w:rPr>
          <w:rFonts w:ascii="Trebuchet MS" w:hAnsi="Trebuchet MS"/>
          <w:sz w:val="21"/>
        </w:rPr>
      </w:pPr>
    </w:p>
    <w:p w14:paraId="646E32C5" w14:textId="77777777" w:rsidR="00C5682F" w:rsidRDefault="00C5682F" w:rsidP="003C7308">
      <w:pPr>
        <w:pStyle w:val="Odlomakpopisa"/>
        <w:rPr>
          <w:rFonts w:ascii="Trebuchet MS" w:hAnsi="Trebuchet MS"/>
          <w:sz w:val="21"/>
        </w:rPr>
      </w:pPr>
    </w:p>
    <w:p w14:paraId="729EA307" w14:textId="77777777" w:rsidR="00C5682F" w:rsidRPr="00F7381E" w:rsidRDefault="00C5682F" w:rsidP="003C7308">
      <w:pPr>
        <w:pStyle w:val="Odlomakpopisa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Prijedlog članova UV je da se kod roštilja stave </w:t>
      </w:r>
      <w:proofErr w:type="spellStart"/>
      <w:r>
        <w:rPr>
          <w:rFonts w:ascii="Trebuchet MS" w:hAnsi="Trebuchet MS"/>
          <w:sz w:val="21"/>
        </w:rPr>
        <w:t>metlanice</w:t>
      </w:r>
      <w:proofErr w:type="spellEnd"/>
      <w:r>
        <w:rPr>
          <w:rFonts w:ascii="Trebuchet MS" w:hAnsi="Trebuchet MS"/>
          <w:sz w:val="21"/>
        </w:rPr>
        <w:t xml:space="preserve">, pijesak, kanta za vodu, te da se naprave poklopci za roštilje kako bi ih se moglo </w:t>
      </w:r>
      <w:proofErr w:type="spellStart"/>
      <w:r>
        <w:rPr>
          <w:rFonts w:ascii="Trebuchet MS" w:hAnsi="Trebuchet MS"/>
          <w:sz w:val="21"/>
        </w:rPr>
        <w:t>zapokriti</w:t>
      </w:r>
      <w:proofErr w:type="spellEnd"/>
      <w:r>
        <w:rPr>
          <w:rFonts w:ascii="Trebuchet MS" w:hAnsi="Trebuchet MS"/>
          <w:sz w:val="21"/>
        </w:rPr>
        <w:t xml:space="preserve"> i zaključati kada puše vjetar i na taj način smanjiti rizik od požara.</w:t>
      </w:r>
    </w:p>
    <w:p w14:paraId="4AE14039" w14:textId="77777777" w:rsidR="00F7381E" w:rsidRDefault="00F7381E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14:paraId="3E69AE23" w14:textId="77777777" w:rsidR="008A2774" w:rsidRPr="00795BD0" w:rsidRDefault="00795BD0" w:rsidP="00A0011C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95BD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Sjednica je završila u 19:00.</w:t>
      </w:r>
    </w:p>
    <w:p w14:paraId="774A4FF9" w14:textId="77777777" w:rsidR="00826E20" w:rsidRPr="00760063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</w:t>
      </w:r>
      <w:r w:rsidR="00714E9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Predsjednik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Upravnog</w:t>
      </w:r>
      <w:r w:rsidR="00714E9A">
        <w:rPr>
          <w:rFonts w:asciiTheme="minorHAnsi" w:hAnsiTheme="minorHAnsi" w:cstheme="minorHAnsi"/>
          <w:sz w:val="22"/>
          <w:szCs w:val="22"/>
        </w:rPr>
        <w:t xml:space="preserve"> vijeća JU Kamenjak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EB0CCC" w14:textId="77777777" w:rsidR="00A553C6" w:rsidRPr="00714E9A" w:rsidRDefault="00763527" w:rsidP="00D63D43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714E9A">
        <w:rPr>
          <w:rFonts w:asciiTheme="minorHAnsi" w:hAnsiTheme="minorHAnsi" w:cstheme="minorHAnsi"/>
          <w:sz w:val="22"/>
          <w:szCs w:val="22"/>
        </w:rPr>
        <w:t xml:space="preserve"> Matija Medica</w:t>
      </w:r>
    </w:p>
    <w:p w14:paraId="6C56EC5C" w14:textId="77777777" w:rsidR="00A553C6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14:paraId="5DB6882C" w14:textId="77777777" w:rsidR="00A553C6" w:rsidRPr="00760063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14:paraId="48A2DD42" w14:textId="77777777" w:rsidR="004B405E" w:rsidRDefault="009555AF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7D7C20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3E92D87A" w14:textId="2B0EF8E1" w:rsidR="003D301D" w:rsidRDefault="007D7C20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</w:t>
      </w:r>
      <w:r w:rsidR="003D301D" w:rsidRPr="00760063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14:paraId="786EA9A6" w14:textId="77777777" w:rsidR="004B405E" w:rsidRDefault="004B405E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228787A7" w14:textId="77777777" w:rsidR="00FD0792" w:rsidRPr="00FD0792" w:rsidRDefault="00FD0792" w:rsidP="00FD0792">
      <w:pPr>
        <w:pStyle w:val="Odlomakpopisa"/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792">
        <w:rPr>
          <w:rFonts w:asciiTheme="minorHAnsi" w:hAnsiTheme="minorHAnsi" w:cstheme="minorHAnsi"/>
          <w:bCs/>
          <w:sz w:val="22"/>
          <w:szCs w:val="22"/>
        </w:rPr>
        <w:t xml:space="preserve">Odluka kojom je na radno mjesto Voditelja naplate na ulazno-izlaznim punktovima odabrana je Rifadija Beriša, </w:t>
      </w:r>
      <w:proofErr w:type="spellStart"/>
      <w:r w:rsidRPr="00FD0792">
        <w:rPr>
          <w:rFonts w:asciiTheme="minorHAnsi" w:hAnsiTheme="minorHAnsi" w:cstheme="minorHAnsi"/>
          <w:bCs/>
          <w:sz w:val="22"/>
          <w:szCs w:val="22"/>
        </w:rPr>
        <w:t>Jadreški</w:t>
      </w:r>
      <w:proofErr w:type="spellEnd"/>
      <w:r w:rsidRPr="00FD0792">
        <w:rPr>
          <w:rFonts w:asciiTheme="minorHAnsi" w:hAnsiTheme="minorHAnsi" w:cstheme="minorHAnsi"/>
          <w:bCs/>
          <w:sz w:val="22"/>
          <w:szCs w:val="22"/>
        </w:rPr>
        <w:t xml:space="preserve"> 107, 52204 </w:t>
      </w:r>
      <w:proofErr w:type="spellStart"/>
      <w:r w:rsidRPr="00FD0792">
        <w:rPr>
          <w:rFonts w:asciiTheme="minorHAnsi" w:hAnsiTheme="minorHAnsi" w:cstheme="minorHAnsi"/>
          <w:bCs/>
          <w:sz w:val="22"/>
          <w:szCs w:val="22"/>
        </w:rPr>
        <w:t>Ližnjan</w:t>
      </w:r>
      <w:proofErr w:type="spellEnd"/>
      <w:r w:rsidRPr="00FD0792">
        <w:rPr>
          <w:rFonts w:asciiTheme="minorHAnsi" w:hAnsiTheme="minorHAnsi" w:cstheme="minorHAnsi"/>
          <w:bCs/>
          <w:sz w:val="22"/>
          <w:szCs w:val="22"/>
        </w:rPr>
        <w:t xml:space="preserve"> - usvojeno</w:t>
      </w:r>
    </w:p>
    <w:p w14:paraId="446BE883" w14:textId="77777777" w:rsidR="00FE4462" w:rsidRPr="00FE4462" w:rsidRDefault="00FE4462" w:rsidP="00FE4462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E4462">
        <w:rPr>
          <w:rFonts w:asciiTheme="minorHAnsi" w:hAnsiTheme="minorHAnsi" w:cstheme="minorHAnsi"/>
          <w:sz w:val="22"/>
          <w:szCs w:val="22"/>
        </w:rPr>
        <w:t xml:space="preserve">Prihvaća se Ugovor o stvaranju autorskog djela po narudžbi sa </w:t>
      </w:r>
      <w:proofErr w:type="spellStart"/>
      <w:r w:rsidRPr="00FE4462">
        <w:rPr>
          <w:rFonts w:asciiTheme="minorHAnsi" w:hAnsiTheme="minorHAnsi" w:cstheme="minorHAnsi"/>
          <w:sz w:val="22"/>
          <w:szCs w:val="22"/>
        </w:rPr>
        <w:t>Toniem</w:t>
      </w:r>
      <w:proofErr w:type="spellEnd"/>
      <w:r w:rsidRPr="00FE4462">
        <w:rPr>
          <w:rFonts w:asciiTheme="minorHAnsi" w:hAnsiTheme="minorHAnsi" w:cstheme="minorHAnsi"/>
          <w:sz w:val="22"/>
          <w:szCs w:val="22"/>
        </w:rPr>
        <w:t xml:space="preserve"> Korenom, Jezerska 70a, 10000 Zagreb  u iznosu od 15.000,00 kn neto u svrhu izrade brošure „Noćni leptiri </w:t>
      </w:r>
      <w:proofErr w:type="spellStart"/>
      <w:r w:rsidRPr="00FE4462">
        <w:rPr>
          <w:rFonts w:asciiTheme="minorHAnsi" w:hAnsiTheme="minorHAnsi" w:cstheme="minorHAnsi"/>
          <w:sz w:val="22"/>
          <w:szCs w:val="22"/>
        </w:rPr>
        <w:t>Punte</w:t>
      </w:r>
      <w:proofErr w:type="spellEnd"/>
      <w:r w:rsidRPr="00FE4462">
        <w:rPr>
          <w:rFonts w:asciiTheme="minorHAnsi" w:hAnsiTheme="minorHAnsi" w:cstheme="minorHAnsi"/>
          <w:sz w:val="22"/>
          <w:szCs w:val="22"/>
        </w:rPr>
        <w:t>“. Naručitelj će obračunati i uplatiti s</w:t>
      </w:r>
      <w:r>
        <w:rPr>
          <w:rFonts w:asciiTheme="minorHAnsi" w:hAnsiTheme="minorHAnsi" w:cstheme="minorHAnsi"/>
          <w:sz w:val="22"/>
          <w:szCs w:val="22"/>
        </w:rPr>
        <w:t>ve propisane poreze i doprinose - usvojeno</w:t>
      </w:r>
    </w:p>
    <w:p w14:paraId="7AC3B111" w14:textId="77777777" w:rsidR="00720902" w:rsidRPr="00DE56C0" w:rsidRDefault="00720902" w:rsidP="00720902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</w:t>
      </w:r>
      <w:r w:rsidRPr="00DE56C0">
        <w:rPr>
          <w:rFonts w:ascii="Trebuchet MS" w:hAnsi="Trebuchet MS"/>
          <w:sz w:val="21"/>
        </w:rPr>
        <w:t xml:space="preserve"> se </w:t>
      </w:r>
      <w:r>
        <w:rPr>
          <w:rFonts w:ascii="Trebuchet MS" w:hAnsi="Trebuchet MS"/>
          <w:sz w:val="21"/>
        </w:rPr>
        <w:t xml:space="preserve">daje </w:t>
      </w:r>
      <w:r w:rsidRPr="00DE56C0">
        <w:rPr>
          <w:rFonts w:ascii="Trebuchet MS" w:hAnsi="Trebuchet MS"/>
          <w:sz w:val="21"/>
        </w:rPr>
        <w:t xml:space="preserve">suglasnost za plaćanje računa za nabavljenu robu </w:t>
      </w:r>
      <w:r>
        <w:rPr>
          <w:rFonts w:ascii="Trebuchet MS" w:hAnsi="Trebuchet MS"/>
          <w:sz w:val="21"/>
        </w:rPr>
        <w:t>i izvršene usluge, prema popisu - usvojeno</w:t>
      </w:r>
    </w:p>
    <w:p w14:paraId="406CE451" w14:textId="77777777" w:rsidR="005F5F0A" w:rsidRPr="005F5F0A" w:rsidRDefault="005F5F0A" w:rsidP="005F5F0A">
      <w:pPr>
        <w:pStyle w:val="Odlomakpopisa"/>
        <w:numPr>
          <w:ilvl w:val="0"/>
          <w:numId w:val="14"/>
        </w:numPr>
        <w:spacing w:after="240"/>
        <w:rPr>
          <w:rFonts w:ascii="Trebuchet MS" w:hAnsi="Trebuchet MS" w:cs="Arial"/>
          <w:color w:val="000000"/>
          <w:sz w:val="21"/>
        </w:rPr>
      </w:pPr>
      <w:r>
        <w:rPr>
          <w:rFonts w:ascii="Trebuchet MS" w:hAnsi="Trebuchet MS" w:cs="Arial"/>
          <w:color w:val="000000"/>
          <w:sz w:val="21"/>
        </w:rPr>
        <w:t>Isplata</w:t>
      </w:r>
      <w:r w:rsidRPr="005F5F0A">
        <w:rPr>
          <w:rFonts w:ascii="Trebuchet MS" w:hAnsi="Trebuchet MS" w:cs="Arial"/>
          <w:color w:val="000000"/>
          <w:sz w:val="21"/>
        </w:rPr>
        <w:t xml:space="preserve"> božićnice u iznosu od 1.250,00 kuna, dara djetetu 600,00 kuna, poklon bona u</w:t>
      </w:r>
      <w:r>
        <w:rPr>
          <w:rFonts w:ascii="Trebuchet MS" w:hAnsi="Trebuchet MS" w:cs="Arial"/>
          <w:color w:val="000000"/>
          <w:sz w:val="21"/>
        </w:rPr>
        <w:t xml:space="preserve"> iznosu od 600,00 kuna - usvojeno</w:t>
      </w:r>
    </w:p>
    <w:p w14:paraId="2C7FDD1B" w14:textId="77777777" w:rsidR="00FD0792" w:rsidRDefault="00DA1F0D" w:rsidP="00FD0792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Odluka o usvajanju Cjenika usluga za 2020. godinu </w:t>
      </w:r>
      <w:r w:rsidR="00813269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usvojeno</w:t>
      </w:r>
    </w:p>
    <w:p w14:paraId="40521AF1" w14:textId="77777777" w:rsidR="00813269" w:rsidRDefault="00813269" w:rsidP="00813269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utvrđuje se iznos cijene sata rada i studenata i učenika - usvojeno</w:t>
      </w:r>
    </w:p>
    <w:p w14:paraId="28E069FE" w14:textId="77777777" w:rsidR="00D75EA8" w:rsidRPr="00D75EA8" w:rsidRDefault="00D75EA8" w:rsidP="00D75EA8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Odlukom kojom se p</w:t>
      </w:r>
      <w:r w:rsidRPr="00D75EA8">
        <w:rPr>
          <w:rFonts w:ascii="Trebuchet MS" w:hAnsi="Trebuchet MS"/>
          <w:sz w:val="21"/>
        </w:rPr>
        <w:t>rihvaća se ponuda 0087-2019 od 27.09.2019. obrta za računalne djelatnosti IDEA PLUS, Pula, Veruda 35 ,u ukupnom  iznosu 20.400,00 kuna plus PDV, za nabavu servera „SUPERMICRO“</w:t>
      </w:r>
      <w:r>
        <w:rPr>
          <w:rFonts w:ascii="Trebuchet MS" w:hAnsi="Trebuchet MS"/>
          <w:sz w:val="21"/>
        </w:rPr>
        <w:t xml:space="preserve"> - usvojeno</w:t>
      </w:r>
    </w:p>
    <w:p w14:paraId="444EF1F7" w14:textId="77777777" w:rsidR="00431D0B" w:rsidRPr="00431D0B" w:rsidRDefault="00431D0B" w:rsidP="00431D0B">
      <w:pPr>
        <w:pStyle w:val="Odlomakpopisa"/>
        <w:numPr>
          <w:ilvl w:val="0"/>
          <w:numId w:val="14"/>
        </w:numPr>
        <w:jc w:val="both"/>
        <w:rPr>
          <w:rFonts w:ascii="Trebuchet MS" w:hAnsi="Trebuchet MS" w:cs="Times New Roman"/>
          <w:sz w:val="21"/>
        </w:rPr>
      </w:pPr>
      <w:r>
        <w:rPr>
          <w:rFonts w:ascii="Trebuchet MS" w:hAnsi="Trebuchet MS" w:cs="Times New Roman"/>
          <w:sz w:val="21"/>
        </w:rPr>
        <w:t>Odluka kojom se donosi</w:t>
      </w:r>
      <w:r w:rsidRPr="00431D0B">
        <w:rPr>
          <w:rFonts w:ascii="Trebuchet MS" w:hAnsi="Trebuchet MS" w:cs="Times New Roman"/>
          <w:sz w:val="21"/>
        </w:rPr>
        <w:t xml:space="preserve"> Pravilnik o izmjenama i dopunama Pravilnika o unutarnjem ustrojstvu i sistematizaciji radnih mjesta u Javnoj ustanovi Kamenjak</w:t>
      </w:r>
      <w:r>
        <w:rPr>
          <w:rFonts w:ascii="Trebuchet MS" w:hAnsi="Trebuchet MS" w:cs="Times New Roman"/>
          <w:sz w:val="21"/>
        </w:rPr>
        <w:t xml:space="preserve"> - usvojeno</w:t>
      </w:r>
    </w:p>
    <w:p w14:paraId="23A56F84" w14:textId="77777777" w:rsidR="00D75EA8" w:rsidRPr="009D21C6" w:rsidRDefault="009D21C6" w:rsidP="001D39B7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ovlašćuje ravnatelj da izvrši prijavu ustanove na projekt </w:t>
      </w:r>
      <w:r w:rsidRPr="009D21C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COM4Tour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- usvojeno</w:t>
      </w:r>
    </w:p>
    <w:p w14:paraId="1CB3EC2E" w14:textId="77777777" w:rsidR="00074D35" w:rsidRPr="00074D35" w:rsidRDefault="00074D35" w:rsidP="00074D35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o prihvaćanju ponude</w:t>
      </w:r>
      <w:r w:rsidRPr="00074D35">
        <w:rPr>
          <w:rFonts w:ascii="Trebuchet MS" w:hAnsi="Trebuchet MS"/>
          <w:sz w:val="21"/>
        </w:rPr>
        <w:t xml:space="preserve"> od 07.11.2019. tvrtke ARP ARHITEKTURA PETRINJAK d.o.o., Zagreb, </w:t>
      </w:r>
      <w:proofErr w:type="spellStart"/>
      <w:r w:rsidRPr="00074D35">
        <w:rPr>
          <w:rFonts w:ascii="Trebuchet MS" w:hAnsi="Trebuchet MS"/>
          <w:sz w:val="21"/>
        </w:rPr>
        <w:t>Sollarova</w:t>
      </w:r>
      <w:proofErr w:type="spellEnd"/>
      <w:r w:rsidRPr="00074D35">
        <w:rPr>
          <w:rFonts w:ascii="Trebuchet MS" w:hAnsi="Trebuchet MS"/>
          <w:sz w:val="21"/>
        </w:rPr>
        <w:t xml:space="preserve"> 4 ,u ukupnom  iznosu 23.200,00 kuna, tvrtka nije u sustavu PDV-a, za izradu projektne dokumentacije za postavljanje skulptura </w:t>
      </w:r>
      <w:proofErr w:type="spellStart"/>
      <w:r w:rsidRPr="00074D35">
        <w:rPr>
          <w:rFonts w:ascii="Trebuchet MS" w:hAnsi="Trebuchet MS"/>
          <w:sz w:val="21"/>
        </w:rPr>
        <w:t>Velociraptora</w:t>
      </w:r>
      <w:proofErr w:type="spellEnd"/>
      <w:r w:rsidRPr="00074D35">
        <w:rPr>
          <w:rFonts w:ascii="Trebuchet MS" w:hAnsi="Trebuchet MS"/>
          <w:sz w:val="21"/>
        </w:rPr>
        <w:t xml:space="preserve">, </w:t>
      </w:r>
      <w:proofErr w:type="spellStart"/>
      <w:r w:rsidRPr="00074D35">
        <w:rPr>
          <w:rFonts w:ascii="Trebuchet MS" w:hAnsi="Trebuchet MS"/>
          <w:sz w:val="21"/>
        </w:rPr>
        <w:t>Neovenatora</w:t>
      </w:r>
      <w:proofErr w:type="spellEnd"/>
      <w:r w:rsidRPr="00074D35">
        <w:rPr>
          <w:rFonts w:ascii="Trebuchet MS" w:hAnsi="Trebuchet MS"/>
          <w:sz w:val="21"/>
        </w:rPr>
        <w:t xml:space="preserve"> i </w:t>
      </w:r>
      <w:proofErr w:type="spellStart"/>
      <w:r w:rsidRPr="00074D35">
        <w:rPr>
          <w:rFonts w:ascii="Trebuchet MS" w:hAnsi="Trebuchet MS"/>
          <w:sz w:val="21"/>
        </w:rPr>
        <w:t>Ti</w:t>
      </w:r>
      <w:r>
        <w:rPr>
          <w:rFonts w:ascii="Trebuchet MS" w:hAnsi="Trebuchet MS"/>
          <w:sz w:val="21"/>
        </w:rPr>
        <w:t>tanosaura</w:t>
      </w:r>
      <w:proofErr w:type="spellEnd"/>
      <w:r>
        <w:rPr>
          <w:rFonts w:ascii="Trebuchet MS" w:hAnsi="Trebuchet MS"/>
          <w:sz w:val="21"/>
        </w:rPr>
        <w:t xml:space="preserve"> na području Kamenjaka - usvojeno</w:t>
      </w:r>
    </w:p>
    <w:p w14:paraId="3D78504A" w14:textId="77777777" w:rsidR="00AB3D3F" w:rsidRPr="00AB3D3F" w:rsidRDefault="00AB3D3F" w:rsidP="00AB3D3F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prihvaća</w:t>
      </w:r>
      <w:r w:rsidRPr="00AB3D3F">
        <w:rPr>
          <w:rFonts w:ascii="Trebuchet MS" w:hAnsi="Trebuchet MS"/>
          <w:sz w:val="21"/>
        </w:rPr>
        <w:t xml:space="preserve"> ponuda od 20.09.2019. tvrtke </w:t>
      </w:r>
      <w:proofErr w:type="spellStart"/>
      <w:r w:rsidRPr="00AB3D3F">
        <w:rPr>
          <w:rFonts w:ascii="Trebuchet MS" w:hAnsi="Trebuchet MS"/>
          <w:sz w:val="21"/>
        </w:rPr>
        <w:t>Consultum</w:t>
      </w:r>
      <w:proofErr w:type="spellEnd"/>
      <w:r w:rsidRPr="00AB3D3F">
        <w:rPr>
          <w:rFonts w:ascii="Trebuchet MS" w:hAnsi="Trebuchet MS"/>
          <w:sz w:val="21"/>
        </w:rPr>
        <w:t xml:space="preserve"> </w:t>
      </w:r>
      <w:proofErr w:type="spellStart"/>
      <w:r w:rsidRPr="00AB3D3F">
        <w:rPr>
          <w:rFonts w:ascii="Trebuchet MS" w:hAnsi="Trebuchet MS"/>
          <w:sz w:val="21"/>
        </w:rPr>
        <w:t>Komparić</w:t>
      </w:r>
      <w:proofErr w:type="spellEnd"/>
      <w:r w:rsidRPr="00AB3D3F">
        <w:rPr>
          <w:rFonts w:ascii="Trebuchet MS" w:hAnsi="Trebuchet MS"/>
          <w:sz w:val="21"/>
        </w:rPr>
        <w:t xml:space="preserve"> d.o.o., Pula ,</w:t>
      </w:r>
      <w:proofErr w:type="spellStart"/>
      <w:r w:rsidRPr="00AB3D3F">
        <w:rPr>
          <w:rFonts w:ascii="Trebuchet MS" w:hAnsi="Trebuchet MS"/>
          <w:sz w:val="21"/>
        </w:rPr>
        <w:t>Argonautska</w:t>
      </w:r>
      <w:proofErr w:type="spellEnd"/>
      <w:r w:rsidRPr="00AB3D3F">
        <w:rPr>
          <w:rFonts w:ascii="Trebuchet MS" w:hAnsi="Trebuchet MS"/>
          <w:sz w:val="21"/>
        </w:rPr>
        <w:t xml:space="preserve"> 28  ,u ukupnom  iznosu 20.000,00 kuna plus PDV , za reviziju financijskih izvješća za</w:t>
      </w:r>
      <w:r>
        <w:rPr>
          <w:rFonts w:ascii="Trebuchet MS" w:hAnsi="Trebuchet MS"/>
          <w:sz w:val="21"/>
        </w:rPr>
        <w:t xml:space="preserve"> 2019. godinu – revizijski uvid - usvojeno</w:t>
      </w:r>
    </w:p>
    <w:p w14:paraId="4BAD0DD5" w14:textId="77777777" w:rsidR="00084F24" w:rsidRPr="00084F24" w:rsidRDefault="00084F24" w:rsidP="00084F24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084F24">
        <w:rPr>
          <w:rFonts w:ascii="Trebuchet MS" w:hAnsi="Trebuchet MS"/>
          <w:sz w:val="21"/>
        </w:rPr>
        <w:t xml:space="preserve">ojom se daje prethodna suglasnost Ravnatelju da izvrši isplatu duga od 40.000,00 kuna temeljem Sporazuma o raskidu Ugovora  o pružanju usluga financijske kontrole, edukacije, analize i provođenja organizacije odjela računovodstva i financija sa tvrtkom Itta d.o.o., Fažana, Pino </w:t>
      </w:r>
      <w:proofErr w:type="spellStart"/>
      <w:r w:rsidRPr="00084F24">
        <w:rPr>
          <w:rFonts w:ascii="Trebuchet MS" w:hAnsi="Trebuchet MS"/>
          <w:sz w:val="21"/>
        </w:rPr>
        <w:t>Budicin</w:t>
      </w:r>
      <w:proofErr w:type="spellEnd"/>
      <w:r w:rsidRPr="00084F24">
        <w:rPr>
          <w:rFonts w:ascii="Trebuchet MS" w:hAnsi="Trebuchet MS"/>
          <w:sz w:val="21"/>
        </w:rPr>
        <w:t xml:space="preserve"> 25, OIB: 70348349702, zastu</w:t>
      </w:r>
      <w:r>
        <w:rPr>
          <w:rFonts w:ascii="Trebuchet MS" w:hAnsi="Trebuchet MS"/>
          <w:sz w:val="21"/>
        </w:rPr>
        <w:t xml:space="preserve">pan po Riti </w:t>
      </w:r>
      <w:proofErr w:type="spellStart"/>
      <w:r>
        <w:rPr>
          <w:rFonts w:ascii="Trebuchet MS" w:hAnsi="Trebuchet MS"/>
          <w:sz w:val="21"/>
        </w:rPr>
        <w:t>Komparić</w:t>
      </w:r>
      <w:proofErr w:type="spellEnd"/>
      <w:r>
        <w:rPr>
          <w:rFonts w:ascii="Trebuchet MS" w:hAnsi="Trebuchet MS"/>
          <w:sz w:val="21"/>
        </w:rPr>
        <w:t xml:space="preserve"> prokuristi - usvojeno</w:t>
      </w:r>
    </w:p>
    <w:p w14:paraId="48F8943F" w14:textId="77777777" w:rsidR="00813269" w:rsidRPr="00FD0792" w:rsidRDefault="00813269" w:rsidP="00FD0792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</w:p>
    <w:p w14:paraId="035C15FF" w14:textId="77777777" w:rsidR="003D301D" w:rsidRPr="00760063" w:rsidRDefault="003D301D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7EC49AB2" w14:textId="77777777" w:rsidR="00760063" w:rsidRPr="009555AF" w:rsidRDefault="00760063" w:rsidP="00760063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14:paraId="576F8E4E" w14:textId="77777777" w:rsidR="001848F2" w:rsidRDefault="001848F2" w:rsidP="001848F2">
      <w:pPr>
        <w:pStyle w:val="Odlomakpopisa"/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B3390C" w14:textId="77777777"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0FA08516" w14:textId="77777777"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1C1E5D0F" w14:textId="77777777"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53E4C78A" w14:textId="77777777" w:rsidR="009B50D8" w:rsidRPr="00C21076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C2107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3A73" w14:textId="77777777" w:rsidR="00660BDF" w:rsidRDefault="00660BDF" w:rsidP="009B50D8">
      <w:r>
        <w:separator/>
      </w:r>
    </w:p>
  </w:endnote>
  <w:endnote w:type="continuationSeparator" w:id="0">
    <w:p w14:paraId="77A89669" w14:textId="77777777" w:rsidR="00660BDF" w:rsidRDefault="00660BDF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9D16" w14:textId="77777777" w:rsidR="0058254D" w:rsidRDefault="0058254D">
    <w:pPr>
      <w:pStyle w:val="Podnoje"/>
    </w:pPr>
  </w:p>
  <w:p w14:paraId="1FA53A13" w14:textId="77777777" w:rsidR="0058254D" w:rsidRDefault="0058254D">
    <w:pPr>
      <w:pStyle w:val="Podnoje"/>
    </w:pPr>
  </w:p>
  <w:p w14:paraId="20B19FBB" w14:textId="77777777" w:rsidR="0058254D" w:rsidRDefault="0058254D">
    <w:pPr>
      <w:pStyle w:val="Podnoje"/>
    </w:pPr>
  </w:p>
  <w:p w14:paraId="59497E95" w14:textId="77777777" w:rsidR="0058254D" w:rsidRDefault="0058254D">
    <w:pPr>
      <w:pStyle w:val="Podnoje"/>
    </w:pPr>
  </w:p>
  <w:p w14:paraId="7389F610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013B" w14:textId="77777777" w:rsidR="00660BDF" w:rsidRDefault="00660BDF" w:rsidP="009B50D8">
      <w:r>
        <w:separator/>
      </w:r>
    </w:p>
  </w:footnote>
  <w:footnote w:type="continuationSeparator" w:id="0">
    <w:p w14:paraId="197D3346" w14:textId="77777777" w:rsidR="00660BDF" w:rsidRDefault="00660BDF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0F84F23"/>
    <w:multiLevelType w:val="hybridMultilevel"/>
    <w:tmpl w:val="8C32E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13621"/>
    <w:multiLevelType w:val="hybridMultilevel"/>
    <w:tmpl w:val="F4086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07117"/>
    <w:multiLevelType w:val="hybridMultilevel"/>
    <w:tmpl w:val="9BA8E746"/>
    <w:lvl w:ilvl="0" w:tplc="EEB4126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C6050"/>
    <w:multiLevelType w:val="hybridMultilevel"/>
    <w:tmpl w:val="90C45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B01F2"/>
    <w:multiLevelType w:val="hybridMultilevel"/>
    <w:tmpl w:val="71FEA0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76AEB"/>
    <w:multiLevelType w:val="hybridMultilevel"/>
    <w:tmpl w:val="00F2B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74061"/>
    <w:multiLevelType w:val="hybridMultilevel"/>
    <w:tmpl w:val="8DD47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19C1"/>
    <w:multiLevelType w:val="hybridMultilevel"/>
    <w:tmpl w:val="33525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40F3"/>
    <w:multiLevelType w:val="hybridMultilevel"/>
    <w:tmpl w:val="EA0C7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C545E"/>
    <w:multiLevelType w:val="hybridMultilevel"/>
    <w:tmpl w:val="DD5A5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17FF"/>
    <w:multiLevelType w:val="hybridMultilevel"/>
    <w:tmpl w:val="E0C0C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5A86"/>
    <w:multiLevelType w:val="hybridMultilevel"/>
    <w:tmpl w:val="107A5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0999"/>
    <w:multiLevelType w:val="hybridMultilevel"/>
    <w:tmpl w:val="A4F0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B4FC7"/>
    <w:multiLevelType w:val="hybridMultilevel"/>
    <w:tmpl w:val="B686A520"/>
    <w:lvl w:ilvl="0" w:tplc="E93059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C5516"/>
    <w:multiLevelType w:val="hybridMultilevel"/>
    <w:tmpl w:val="036231EC"/>
    <w:lvl w:ilvl="0" w:tplc="E82C713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76A01"/>
    <w:multiLevelType w:val="hybridMultilevel"/>
    <w:tmpl w:val="7F7C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210C0"/>
    <w:multiLevelType w:val="hybridMultilevel"/>
    <w:tmpl w:val="331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4"/>
  </w:num>
  <w:num w:numId="5">
    <w:abstractNumId w:val="20"/>
  </w:num>
  <w:num w:numId="6">
    <w:abstractNumId w:val="25"/>
  </w:num>
  <w:num w:numId="7">
    <w:abstractNumId w:val="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0"/>
  </w:num>
  <w:num w:numId="13">
    <w:abstractNumId w:val="21"/>
  </w:num>
  <w:num w:numId="14">
    <w:abstractNumId w:val="22"/>
  </w:num>
  <w:num w:numId="15">
    <w:abstractNumId w:val="11"/>
  </w:num>
  <w:num w:numId="16">
    <w:abstractNumId w:val="13"/>
  </w:num>
  <w:num w:numId="1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55F36"/>
    <w:rsid w:val="00062FCA"/>
    <w:rsid w:val="00064070"/>
    <w:rsid w:val="0006419B"/>
    <w:rsid w:val="00065829"/>
    <w:rsid w:val="0006773E"/>
    <w:rsid w:val="000715D0"/>
    <w:rsid w:val="0007176E"/>
    <w:rsid w:val="00073107"/>
    <w:rsid w:val="00073F01"/>
    <w:rsid w:val="0007416E"/>
    <w:rsid w:val="00074D35"/>
    <w:rsid w:val="000777E1"/>
    <w:rsid w:val="00077B08"/>
    <w:rsid w:val="00081791"/>
    <w:rsid w:val="0008246A"/>
    <w:rsid w:val="00083067"/>
    <w:rsid w:val="00083113"/>
    <w:rsid w:val="00083A94"/>
    <w:rsid w:val="00084ACA"/>
    <w:rsid w:val="00084F15"/>
    <w:rsid w:val="00084F24"/>
    <w:rsid w:val="00085B23"/>
    <w:rsid w:val="00090B7D"/>
    <w:rsid w:val="00094644"/>
    <w:rsid w:val="0009487D"/>
    <w:rsid w:val="000967A8"/>
    <w:rsid w:val="000A0D43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660B"/>
    <w:rsid w:val="000C7AC8"/>
    <w:rsid w:val="000D00DC"/>
    <w:rsid w:val="000D0309"/>
    <w:rsid w:val="000D30E7"/>
    <w:rsid w:val="000E1A8C"/>
    <w:rsid w:val="000E2706"/>
    <w:rsid w:val="000E58C2"/>
    <w:rsid w:val="000E5A54"/>
    <w:rsid w:val="000E7265"/>
    <w:rsid w:val="000E72FA"/>
    <w:rsid w:val="000E7DD2"/>
    <w:rsid w:val="000F1135"/>
    <w:rsid w:val="000F3478"/>
    <w:rsid w:val="000F3547"/>
    <w:rsid w:val="000F4002"/>
    <w:rsid w:val="000F4DC1"/>
    <w:rsid w:val="000F56FF"/>
    <w:rsid w:val="00100A1C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0BA1"/>
    <w:rsid w:val="00122A1D"/>
    <w:rsid w:val="00123F4B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4399"/>
    <w:rsid w:val="001656D1"/>
    <w:rsid w:val="0016573A"/>
    <w:rsid w:val="00165868"/>
    <w:rsid w:val="001668F7"/>
    <w:rsid w:val="00167BD7"/>
    <w:rsid w:val="001743C3"/>
    <w:rsid w:val="001756BD"/>
    <w:rsid w:val="00176399"/>
    <w:rsid w:val="001807AB"/>
    <w:rsid w:val="00182BC5"/>
    <w:rsid w:val="001842E9"/>
    <w:rsid w:val="001848F2"/>
    <w:rsid w:val="00186121"/>
    <w:rsid w:val="00186C1D"/>
    <w:rsid w:val="0018772E"/>
    <w:rsid w:val="00190FC3"/>
    <w:rsid w:val="00193917"/>
    <w:rsid w:val="0019582F"/>
    <w:rsid w:val="00197733"/>
    <w:rsid w:val="001A6735"/>
    <w:rsid w:val="001A7E99"/>
    <w:rsid w:val="001B068F"/>
    <w:rsid w:val="001B184D"/>
    <w:rsid w:val="001B215D"/>
    <w:rsid w:val="001B34F2"/>
    <w:rsid w:val="001B35BE"/>
    <w:rsid w:val="001B7456"/>
    <w:rsid w:val="001C0118"/>
    <w:rsid w:val="001C4D28"/>
    <w:rsid w:val="001C7EB3"/>
    <w:rsid w:val="001D1B92"/>
    <w:rsid w:val="001D20E7"/>
    <w:rsid w:val="001D39B7"/>
    <w:rsid w:val="001D4138"/>
    <w:rsid w:val="001D5C65"/>
    <w:rsid w:val="001E0AF4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0767B"/>
    <w:rsid w:val="002106FE"/>
    <w:rsid w:val="00213DB7"/>
    <w:rsid w:val="00213E82"/>
    <w:rsid w:val="00215C26"/>
    <w:rsid w:val="0022150B"/>
    <w:rsid w:val="00222E0B"/>
    <w:rsid w:val="00223552"/>
    <w:rsid w:val="002257F2"/>
    <w:rsid w:val="002265CE"/>
    <w:rsid w:val="00226FF5"/>
    <w:rsid w:val="0023049F"/>
    <w:rsid w:val="00230B22"/>
    <w:rsid w:val="002352B7"/>
    <w:rsid w:val="0023531B"/>
    <w:rsid w:val="00235D60"/>
    <w:rsid w:val="00236098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C3D"/>
    <w:rsid w:val="00290D5C"/>
    <w:rsid w:val="00293006"/>
    <w:rsid w:val="002938A4"/>
    <w:rsid w:val="00295DE5"/>
    <w:rsid w:val="00295F7B"/>
    <w:rsid w:val="002969EB"/>
    <w:rsid w:val="00296FC2"/>
    <w:rsid w:val="002A0F68"/>
    <w:rsid w:val="002A119C"/>
    <w:rsid w:val="002B2768"/>
    <w:rsid w:val="002B28A1"/>
    <w:rsid w:val="002B55D2"/>
    <w:rsid w:val="002B5D10"/>
    <w:rsid w:val="002B6403"/>
    <w:rsid w:val="002B64D3"/>
    <w:rsid w:val="002B723E"/>
    <w:rsid w:val="002B72F5"/>
    <w:rsid w:val="002B75AF"/>
    <w:rsid w:val="002B7A3B"/>
    <w:rsid w:val="002C33B0"/>
    <w:rsid w:val="002C4FA0"/>
    <w:rsid w:val="002C788A"/>
    <w:rsid w:val="002D77DB"/>
    <w:rsid w:val="002E39B3"/>
    <w:rsid w:val="002E3CFF"/>
    <w:rsid w:val="002E5621"/>
    <w:rsid w:val="002E7098"/>
    <w:rsid w:val="002F2037"/>
    <w:rsid w:val="002F2768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257DA"/>
    <w:rsid w:val="00330956"/>
    <w:rsid w:val="003317ED"/>
    <w:rsid w:val="00332EF7"/>
    <w:rsid w:val="00334068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0864"/>
    <w:rsid w:val="00381130"/>
    <w:rsid w:val="003822AE"/>
    <w:rsid w:val="00382E7F"/>
    <w:rsid w:val="00383833"/>
    <w:rsid w:val="00383FAD"/>
    <w:rsid w:val="003841F3"/>
    <w:rsid w:val="00384DFB"/>
    <w:rsid w:val="00386095"/>
    <w:rsid w:val="003863D0"/>
    <w:rsid w:val="003864BC"/>
    <w:rsid w:val="0038681A"/>
    <w:rsid w:val="00386CBE"/>
    <w:rsid w:val="00387097"/>
    <w:rsid w:val="00390005"/>
    <w:rsid w:val="003922BC"/>
    <w:rsid w:val="003924C4"/>
    <w:rsid w:val="00395230"/>
    <w:rsid w:val="00397FAC"/>
    <w:rsid w:val="003A15CB"/>
    <w:rsid w:val="003A1F96"/>
    <w:rsid w:val="003A2BBE"/>
    <w:rsid w:val="003A4FBC"/>
    <w:rsid w:val="003A5154"/>
    <w:rsid w:val="003C4AA7"/>
    <w:rsid w:val="003C7308"/>
    <w:rsid w:val="003D07E0"/>
    <w:rsid w:val="003D1D99"/>
    <w:rsid w:val="003D1DCA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433"/>
    <w:rsid w:val="003F09CF"/>
    <w:rsid w:val="003F13FE"/>
    <w:rsid w:val="003F30A8"/>
    <w:rsid w:val="003F3123"/>
    <w:rsid w:val="003F3A5C"/>
    <w:rsid w:val="003F427B"/>
    <w:rsid w:val="003F6800"/>
    <w:rsid w:val="004001C9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27867"/>
    <w:rsid w:val="00431D0B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39A9"/>
    <w:rsid w:val="00454748"/>
    <w:rsid w:val="00454959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8F9"/>
    <w:rsid w:val="004A6984"/>
    <w:rsid w:val="004B3C69"/>
    <w:rsid w:val="004B405E"/>
    <w:rsid w:val="004B572A"/>
    <w:rsid w:val="004C2FC7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4F73B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1B58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14B2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873EE"/>
    <w:rsid w:val="00590B71"/>
    <w:rsid w:val="0059311F"/>
    <w:rsid w:val="005946BD"/>
    <w:rsid w:val="00595627"/>
    <w:rsid w:val="00596891"/>
    <w:rsid w:val="005A37D2"/>
    <w:rsid w:val="005A5FD4"/>
    <w:rsid w:val="005A643B"/>
    <w:rsid w:val="005B0E1F"/>
    <w:rsid w:val="005B46DF"/>
    <w:rsid w:val="005B5DCA"/>
    <w:rsid w:val="005B5F9A"/>
    <w:rsid w:val="005B6125"/>
    <w:rsid w:val="005B6A0B"/>
    <w:rsid w:val="005C05EF"/>
    <w:rsid w:val="005C0B99"/>
    <w:rsid w:val="005C4BBD"/>
    <w:rsid w:val="005C5D6E"/>
    <w:rsid w:val="005C7BAB"/>
    <w:rsid w:val="005C7BF9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494C"/>
    <w:rsid w:val="005E6DC1"/>
    <w:rsid w:val="005E7569"/>
    <w:rsid w:val="005F0325"/>
    <w:rsid w:val="005F28D6"/>
    <w:rsid w:val="005F2B76"/>
    <w:rsid w:val="005F4345"/>
    <w:rsid w:val="005F5F0A"/>
    <w:rsid w:val="005F6D22"/>
    <w:rsid w:val="00602FC3"/>
    <w:rsid w:val="006038DC"/>
    <w:rsid w:val="006052E7"/>
    <w:rsid w:val="00605ADB"/>
    <w:rsid w:val="006073AF"/>
    <w:rsid w:val="00610D1C"/>
    <w:rsid w:val="006121E8"/>
    <w:rsid w:val="006128F2"/>
    <w:rsid w:val="006169CC"/>
    <w:rsid w:val="00616E28"/>
    <w:rsid w:val="00621746"/>
    <w:rsid w:val="00622396"/>
    <w:rsid w:val="00622880"/>
    <w:rsid w:val="006249CA"/>
    <w:rsid w:val="00626657"/>
    <w:rsid w:val="00627C09"/>
    <w:rsid w:val="006317AC"/>
    <w:rsid w:val="0063489E"/>
    <w:rsid w:val="006373A7"/>
    <w:rsid w:val="00641117"/>
    <w:rsid w:val="00642E68"/>
    <w:rsid w:val="00643987"/>
    <w:rsid w:val="00643AD7"/>
    <w:rsid w:val="00643C74"/>
    <w:rsid w:val="00647BFC"/>
    <w:rsid w:val="0065081B"/>
    <w:rsid w:val="00654F0B"/>
    <w:rsid w:val="006566A0"/>
    <w:rsid w:val="00656EDF"/>
    <w:rsid w:val="006571E4"/>
    <w:rsid w:val="00660BDF"/>
    <w:rsid w:val="00661431"/>
    <w:rsid w:val="00663347"/>
    <w:rsid w:val="006663AE"/>
    <w:rsid w:val="00666B31"/>
    <w:rsid w:val="006722EB"/>
    <w:rsid w:val="0067297C"/>
    <w:rsid w:val="00673763"/>
    <w:rsid w:val="00673767"/>
    <w:rsid w:val="00674A7D"/>
    <w:rsid w:val="00675601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27AA"/>
    <w:rsid w:val="00693E67"/>
    <w:rsid w:val="0069405F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09C3"/>
    <w:rsid w:val="006F28E7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4E9A"/>
    <w:rsid w:val="00715678"/>
    <w:rsid w:val="007166DE"/>
    <w:rsid w:val="00716AD0"/>
    <w:rsid w:val="00720902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44D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2A5C"/>
    <w:rsid w:val="00795BD0"/>
    <w:rsid w:val="0079696C"/>
    <w:rsid w:val="007A13E8"/>
    <w:rsid w:val="007A218F"/>
    <w:rsid w:val="007A26DF"/>
    <w:rsid w:val="007A2FA8"/>
    <w:rsid w:val="007A4173"/>
    <w:rsid w:val="007A548B"/>
    <w:rsid w:val="007A55B5"/>
    <w:rsid w:val="007A5EB9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036"/>
    <w:rsid w:val="007E04AE"/>
    <w:rsid w:val="007E0729"/>
    <w:rsid w:val="007E0F16"/>
    <w:rsid w:val="007E1A88"/>
    <w:rsid w:val="007E3003"/>
    <w:rsid w:val="007F196C"/>
    <w:rsid w:val="007F23FA"/>
    <w:rsid w:val="007F5EFF"/>
    <w:rsid w:val="00804490"/>
    <w:rsid w:val="00804A18"/>
    <w:rsid w:val="00805D77"/>
    <w:rsid w:val="00812878"/>
    <w:rsid w:val="00813269"/>
    <w:rsid w:val="00813B6D"/>
    <w:rsid w:val="00817120"/>
    <w:rsid w:val="008204A8"/>
    <w:rsid w:val="00820E46"/>
    <w:rsid w:val="008228DD"/>
    <w:rsid w:val="00826D57"/>
    <w:rsid w:val="00826E20"/>
    <w:rsid w:val="00827E2C"/>
    <w:rsid w:val="00827EFB"/>
    <w:rsid w:val="008325B3"/>
    <w:rsid w:val="00842125"/>
    <w:rsid w:val="0084328F"/>
    <w:rsid w:val="00844700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2774"/>
    <w:rsid w:val="008A3297"/>
    <w:rsid w:val="008A39B8"/>
    <w:rsid w:val="008A634F"/>
    <w:rsid w:val="008B2EEA"/>
    <w:rsid w:val="008C0643"/>
    <w:rsid w:val="008C1F4B"/>
    <w:rsid w:val="008C2271"/>
    <w:rsid w:val="008C2B54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E523F"/>
    <w:rsid w:val="008F088D"/>
    <w:rsid w:val="008F35D1"/>
    <w:rsid w:val="008F3745"/>
    <w:rsid w:val="008F4446"/>
    <w:rsid w:val="00900199"/>
    <w:rsid w:val="0090097E"/>
    <w:rsid w:val="00901539"/>
    <w:rsid w:val="00902C2A"/>
    <w:rsid w:val="009032AB"/>
    <w:rsid w:val="00904778"/>
    <w:rsid w:val="00905514"/>
    <w:rsid w:val="00905F67"/>
    <w:rsid w:val="00906DD9"/>
    <w:rsid w:val="00910142"/>
    <w:rsid w:val="00911EC8"/>
    <w:rsid w:val="00911F99"/>
    <w:rsid w:val="0091453E"/>
    <w:rsid w:val="00915A28"/>
    <w:rsid w:val="00915FB9"/>
    <w:rsid w:val="0091635C"/>
    <w:rsid w:val="00917D04"/>
    <w:rsid w:val="00917FC7"/>
    <w:rsid w:val="0092049F"/>
    <w:rsid w:val="00920AB6"/>
    <w:rsid w:val="00921F1F"/>
    <w:rsid w:val="0092259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4B6"/>
    <w:rsid w:val="0094696F"/>
    <w:rsid w:val="00952893"/>
    <w:rsid w:val="0095462E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44B"/>
    <w:rsid w:val="009777AB"/>
    <w:rsid w:val="00981A46"/>
    <w:rsid w:val="00984B2A"/>
    <w:rsid w:val="00985420"/>
    <w:rsid w:val="00985EBC"/>
    <w:rsid w:val="00986551"/>
    <w:rsid w:val="009875E2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1C6"/>
    <w:rsid w:val="009D2487"/>
    <w:rsid w:val="009D263E"/>
    <w:rsid w:val="009E0D18"/>
    <w:rsid w:val="009E5690"/>
    <w:rsid w:val="009F191B"/>
    <w:rsid w:val="009F208C"/>
    <w:rsid w:val="009F208D"/>
    <w:rsid w:val="009F3E40"/>
    <w:rsid w:val="009F7936"/>
    <w:rsid w:val="00A0011C"/>
    <w:rsid w:val="00A00AA2"/>
    <w:rsid w:val="00A05710"/>
    <w:rsid w:val="00A10D9C"/>
    <w:rsid w:val="00A11057"/>
    <w:rsid w:val="00A12084"/>
    <w:rsid w:val="00A13BB6"/>
    <w:rsid w:val="00A15B09"/>
    <w:rsid w:val="00A16672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553C6"/>
    <w:rsid w:val="00A6029E"/>
    <w:rsid w:val="00A6267C"/>
    <w:rsid w:val="00A6348F"/>
    <w:rsid w:val="00A63A44"/>
    <w:rsid w:val="00A64AF0"/>
    <w:rsid w:val="00A6572B"/>
    <w:rsid w:val="00A74087"/>
    <w:rsid w:val="00A74DE7"/>
    <w:rsid w:val="00A75524"/>
    <w:rsid w:val="00A7749F"/>
    <w:rsid w:val="00A82522"/>
    <w:rsid w:val="00A90585"/>
    <w:rsid w:val="00A906E9"/>
    <w:rsid w:val="00A92CDA"/>
    <w:rsid w:val="00A93363"/>
    <w:rsid w:val="00A942BE"/>
    <w:rsid w:val="00AA2319"/>
    <w:rsid w:val="00AA351B"/>
    <w:rsid w:val="00AA48BF"/>
    <w:rsid w:val="00AA4DEC"/>
    <w:rsid w:val="00AA5D5B"/>
    <w:rsid w:val="00AB0A54"/>
    <w:rsid w:val="00AB0E69"/>
    <w:rsid w:val="00AB2251"/>
    <w:rsid w:val="00AB2308"/>
    <w:rsid w:val="00AB3D3F"/>
    <w:rsid w:val="00AB54CF"/>
    <w:rsid w:val="00AB6C2E"/>
    <w:rsid w:val="00AC0BCD"/>
    <w:rsid w:val="00AC19E4"/>
    <w:rsid w:val="00AC1F11"/>
    <w:rsid w:val="00AC2A1D"/>
    <w:rsid w:val="00AC3101"/>
    <w:rsid w:val="00AC347D"/>
    <w:rsid w:val="00AC39E4"/>
    <w:rsid w:val="00AC3CCB"/>
    <w:rsid w:val="00AC5BDB"/>
    <w:rsid w:val="00AC5D7D"/>
    <w:rsid w:val="00AC7EF3"/>
    <w:rsid w:val="00AD2C01"/>
    <w:rsid w:val="00AD3364"/>
    <w:rsid w:val="00AD4A2A"/>
    <w:rsid w:val="00AD6636"/>
    <w:rsid w:val="00AE1B10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301"/>
    <w:rsid w:val="00AF7581"/>
    <w:rsid w:val="00B024B6"/>
    <w:rsid w:val="00B05E90"/>
    <w:rsid w:val="00B0654F"/>
    <w:rsid w:val="00B06727"/>
    <w:rsid w:val="00B1015D"/>
    <w:rsid w:val="00B10658"/>
    <w:rsid w:val="00B15465"/>
    <w:rsid w:val="00B159B3"/>
    <w:rsid w:val="00B173C0"/>
    <w:rsid w:val="00B17EF6"/>
    <w:rsid w:val="00B2094E"/>
    <w:rsid w:val="00B21CF4"/>
    <w:rsid w:val="00B227E8"/>
    <w:rsid w:val="00B25449"/>
    <w:rsid w:val="00B25705"/>
    <w:rsid w:val="00B26C76"/>
    <w:rsid w:val="00B27142"/>
    <w:rsid w:val="00B271A6"/>
    <w:rsid w:val="00B303ED"/>
    <w:rsid w:val="00B3118A"/>
    <w:rsid w:val="00B3167F"/>
    <w:rsid w:val="00B37138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56D10"/>
    <w:rsid w:val="00B60FCE"/>
    <w:rsid w:val="00B61BFF"/>
    <w:rsid w:val="00B64483"/>
    <w:rsid w:val="00B72F3F"/>
    <w:rsid w:val="00B736D2"/>
    <w:rsid w:val="00B742BD"/>
    <w:rsid w:val="00B758E8"/>
    <w:rsid w:val="00B77C8D"/>
    <w:rsid w:val="00B838F7"/>
    <w:rsid w:val="00B863D5"/>
    <w:rsid w:val="00B9229E"/>
    <w:rsid w:val="00B96D4F"/>
    <w:rsid w:val="00B9736A"/>
    <w:rsid w:val="00B97A33"/>
    <w:rsid w:val="00B97A44"/>
    <w:rsid w:val="00BA19C3"/>
    <w:rsid w:val="00BA266F"/>
    <w:rsid w:val="00BA3B88"/>
    <w:rsid w:val="00BA5231"/>
    <w:rsid w:val="00BA6121"/>
    <w:rsid w:val="00BA695B"/>
    <w:rsid w:val="00BB328F"/>
    <w:rsid w:val="00BB39DA"/>
    <w:rsid w:val="00BC0587"/>
    <w:rsid w:val="00BC06F2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8CE"/>
    <w:rsid w:val="00C17E50"/>
    <w:rsid w:val="00C20C59"/>
    <w:rsid w:val="00C21076"/>
    <w:rsid w:val="00C211EC"/>
    <w:rsid w:val="00C2176E"/>
    <w:rsid w:val="00C23740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5682F"/>
    <w:rsid w:val="00C6064C"/>
    <w:rsid w:val="00C61F03"/>
    <w:rsid w:val="00C63D6B"/>
    <w:rsid w:val="00C655BB"/>
    <w:rsid w:val="00C65A9E"/>
    <w:rsid w:val="00C65E41"/>
    <w:rsid w:val="00C6761C"/>
    <w:rsid w:val="00C67960"/>
    <w:rsid w:val="00C71104"/>
    <w:rsid w:val="00C74B9F"/>
    <w:rsid w:val="00C74FD1"/>
    <w:rsid w:val="00C75963"/>
    <w:rsid w:val="00C801A8"/>
    <w:rsid w:val="00C823A9"/>
    <w:rsid w:val="00C844F2"/>
    <w:rsid w:val="00C86CBD"/>
    <w:rsid w:val="00C86DD9"/>
    <w:rsid w:val="00C91185"/>
    <w:rsid w:val="00C92AA1"/>
    <w:rsid w:val="00C9405F"/>
    <w:rsid w:val="00C95152"/>
    <w:rsid w:val="00C96999"/>
    <w:rsid w:val="00C96D4D"/>
    <w:rsid w:val="00C9762A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139"/>
    <w:rsid w:val="00CD470C"/>
    <w:rsid w:val="00CD4A39"/>
    <w:rsid w:val="00CD5D8F"/>
    <w:rsid w:val="00CE0BBB"/>
    <w:rsid w:val="00CE1C40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B9A"/>
    <w:rsid w:val="00D10C7C"/>
    <w:rsid w:val="00D111BE"/>
    <w:rsid w:val="00D1310B"/>
    <w:rsid w:val="00D13CE5"/>
    <w:rsid w:val="00D1658D"/>
    <w:rsid w:val="00D17CB7"/>
    <w:rsid w:val="00D204F0"/>
    <w:rsid w:val="00D21ED2"/>
    <w:rsid w:val="00D24B31"/>
    <w:rsid w:val="00D24E97"/>
    <w:rsid w:val="00D276A4"/>
    <w:rsid w:val="00D30489"/>
    <w:rsid w:val="00D31516"/>
    <w:rsid w:val="00D32A58"/>
    <w:rsid w:val="00D33DF6"/>
    <w:rsid w:val="00D36DD9"/>
    <w:rsid w:val="00D40924"/>
    <w:rsid w:val="00D41DFF"/>
    <w:rsid w:val="00D43B06"/>
    <w:rsid w:val="00D5117C"/>
    <w:rsid w:val="00D548FC"/>
    <w:rsid w:val="00D557AC"/>
    <w:rsid w:val="00D61A28"/>
    <w:rsid w:val="00D621C7"/>
    <w:rsid w:val="00D62939"/>
    <w:rsid w:val="00D6308C"/>
    <w:rsid w:val="00D63C5F"/>
    <w:rsid w:val="00D63D43"/>
    <w:rsid w:val="00D75EA8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A0E5E"/>
    <w:rsid w:val="00DA1F0D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042F"/>
    <w:rsid w:val="00DE53CE"/>
    <w:rsid w:val="00DE6635"/>
    <w:rsid w:val="00DE66D9"/>
    <w:rsid w:val="00DE79B5"/>
    <w:rsid w:val="00DF0E22"/>
    <w:rsid w:val="00DF21AF"/>
    <w:rsid w:val="00DF38EE"/>
    <w:rsid w:val="00DF3E9D"/>
    <w:rsid w:val="00DF4F5E"/>
    <w:rsid w:val="00DF6EF7"/>
    <w:rsid w:val="00E03094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4005"/>
    <w:rsid w:val="00E45539"/>
    <w:rsid w:val="00E45D6A"/>
    <w:rsid w:val="00E46445"/>
    <w:rsid w:val="00E473CD"/>
    <w:rsid w:val="00E501AB"/>
    <w:rsid w:val="00E50466"/>
    <w:rsid w:val="00E504EC"/>
    <w:rsid w:val="00E51CFB"/>
    <w:rsid w:val="00E5304F"/>
    <w:rsid w:val="00E53252"/>
    <w:rsid w:val="00E53646"/>
    <w:rsid w:val="00E536BC"/>
    <w:rsid w:val="00E54FD5"/>
    <w:rsid w:val="00E55326"/>
    <w:rsid w:val="00E559CC"/>
    <w:rsid w:val="00E5691A"/>
    <w:rsid w:val="00E57167"/>
    <w:rsid w:val="00E60B00"/>
    <w:rsid w:val="00E61259"/>
    <w:rsid w:val="00E62AAD"/>
    <w:rsid w:val="00E6367D"/>
    <w:rsid w:val="00E63E90"/>
    <w:rsid w:val="00E64AC7"/>
    <w:rsid w:val="00E67F3E"/>
    <w:rsid w:val="00E74472"/>
    <w:rsid w:val="00E75049"/>
    <w:rsid w:val="00E81A76"/>
    <w:rsid w:val="00E837A0"/>
    <w:rsid w:val="00E83C8F"/>
    <w:rsid w:val="00E85BF5"/>
    <w:rsid w:val="00E86AEF"/>
    <w:rsid w:val="00E916FD"/>
    <w:rsid w:val="00E923D4"/>
    <w:rsid w:val="00E94BCC"/>
    <w:rsid w:val="00E95F27"/>
    <w:rsid w:val="00EA016C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1E"/>
    <w:rsid w:val="00EB558F"/>
    <w:rsid w:val="00EB60BE"/>
    <w:rsid w:val="00EB60E1"/>
    <w:rsid w:val="00EC07F8"/>
    <w:rsid w:val="00EC0838"/>
    <w:rsid w:val="00EC0B5C"/>
    <w:rsid w:val="00EC1A3A"/>
    <w:rsid w:val="00EC213F"/>
    <w:rsid w:val="00EC2A3F"/>
    <w:rsid w:val="00EC4E75"/>
    <w:rsid w:val="00ED24B3"/>
    <w:rsid w:val="00ED3DB9"/>
    <w:rsid w:val="00ED50E4"/>
    <w:rsid w:val="00ED7439"/>
    <w:rsid w:val="00EE0372"/>
    <w:rsid w:val="00EE0D8E"/>
    <w:rsid w:val="00EE36A2"/>
    <w:rsid w:val="00EE5102"/>
    <w:rsid w:val="00EF303F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655D"/>
    <w:rsid w:val="00F172C2"/>
    <w:rsid w:val="00F2080A"/>
    <w:rsid w:val="00F214B6"/>
    <w:rsid w:val="00F242F2"/>
    <w:rsid w:val="00F2492A"/>
    <w:rsid w:val="00F25D6B"/>
    <w:rsid w:val="00F27BDD"/>
    <w:rsid w:val="00F3058B"/>
    <w:rsid w:val="00F30655"/>
    <w:rsid w:val="00F307F6"/>
    <w:rsid w:val="00F30B79"/>
    <w:rsid w:val="00F32F4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67FDC"/>
    <w:rsid w:val="00F7084F"/>
    <w:rsid w:val="00F713C6"/>
    <w:rsid w:val="00F72294"/>
    <w:rsid w:val="00F72A85"/>
    <w:rsid w:val="00F7381E"/>
    <w:rsid w:val="00F73B56"/>
    <w:rsid w:val="00F73EE5"/>
    <w:rsid w:val="00F745D8"/>
    <w:rsid w:val="00F74B00"/>
    <w:rsid w:val="00F76AEC"/>
    <w:rsid w:val="00F807BE"/>
    <w:rsid w:val="00F828E2"/>
    <w:rsid w:val="00F90899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4F6B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792"/>
    <w:rsid w:val="00FD0CC3"/>
    <w:rsid w:val="00FD1660"/>
    <w:rsid w:val="00FD1B6D"/>
    <w:rsid w:val="00FD2560"/>
    <w:rsid w:val="00FE0B3A"/>
    <w:rsid w:val="00FE1149"/>
    <w:rsid w:val="00FE26A7"/>
    <w:rsid w:val="00FE2F39"/>
    <w:rsid w:val="00FE376E"/>
    <w:rsid w:val="00FE4462"/>
    <w:rsid w:val="00FE5110"/>
    <w:rsid w:val="00FE7A29"/>
    <w:rsid w:val="00FF0179"/>
    <w:rsid w:val="00FF116D"/>
    <w:rsid w:val="00FF1777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A648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box8251860">
    <w:name w:val="box_8251860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box8278856">
    <w:name w:val="box_8278856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6B8D-01A7-4B51-AA67-EC5AF705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2</cp:revision>
  <cp:lastPrinted>2021-11-10T14:32:00Z</cp:lastPrinted>
  <dcterms:created xsi:type="dcterms:W3CDTF">2021-11-10T14:32:00Z</dcterms:created>
  <dcterms:modified xsi:type="dcterms:W3CDTF">2021-11-10T14:32:00Z</dcterms:modified>
</cp:coreProperties>
</file>