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ISTARSKA ŽUPANIJA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OPĆINA MEDULIN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>Javna ustanova Kamenjak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C01755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proofErr w:type="spellStart"/>
      <w:r w:rsidRPr="00760063">
        <w:rPr>
          <w:rFonts w:asciiTheme="minorHAnsi" w:hAnsiTheme="minorHAnsi" w:cstheme="minorHAnsi"/>
          <w:b/>
          <w:bCs/>
          <w:sz w:val="22"/>
          <w:szCs w:val="22"/>
        </w:rPr>
        <w:t>Premanturi</w:t>
      </w:r>
      <w:proofErr w:type="spellEnd"/>
      <w:r w:rsidRPr="0076006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E867FE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="00090B7D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E867FE">
        <w:rPr>
          <w:rFonts w:asciiTheme="minorHAnsi" w:hAnsiTheme="minorHAnsi" w:cstheme="minorHAnsi"/>
          <w:b/>
          <w:bCs/>
          <w:sz w:val="22"/>
          <w:szCs w:val="22"/>
        </w:rPr>
        <w:t>07</w:t>
      </w:r>
      <w:r w:rsidR="00846B46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6722EB">
        <w:rPr>
          <w:rFonts w:asciiTheme="minorHAnsi" w:hAnsiTheme="minorHAnsi" w:cstheme="minorHAnsi"/>
          <w:b/>
          <w:bCs/>
          <w:sz w:val="22"/>
          <w:szCs w:val="22"/>
        </w:rPr>
        <w:t>2019</w:t>
      </w:r>
      <w:r w:rsidR="00826E20" w:rsidRPr="0076006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760063" w:rsidRDefault="00826E20" w:rsidP="00826E2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 w:rsidRPr="00BF19DD">
        <w:rPr>
          <w:rFonts w:ascii="Trebuchet MS" w:hAnsi="Trebuchet MS" w:cstheme="minorHAnsi"/>
          <w:b/>
          <w:bCs/>
          <w:sz w:val="21"/>
          <w:szCs w:val="21"/>
        </w:rPr>
        <w:t>SKRAĆENI ZAPISNIK</w:t>
      </w:r>
    </w:p>
    <w:p w:rsidR="00826E20" w:rsidRPr="00BF19DD" w:rsidRDefault="00826E20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</w:p>
    <w:p w:rsidR="00826E20" w:rsidRPr="00BF19DD" w:rsidRDefault="00E867FE" w:rsidP="0087765E">
      <w:pPr>
        <w:jc w:val="center"/>
        <w:rPr>
          <w:rFonts w:ascii="Trebuchet MS" w:hAnsi="Trebuchet MS" w:cstheme="minorHAnsi"/>
          <w:b/>
          <w:bCs/>
          <w:sz w:val="21"/>
          <w:szCs w:val="21"/>
        </w:rPr>
      </w:pPr>
      <w:r>
        <w:rPr>
          <w:rFonts w:ascii="Trebuchet MS" w:hAnsi="Trebuchet MS" w:cstheme="minorHAnsi"/>
          <w:b/>
          <w:bCs/>
          <w:sz w:val="21"/>
          <w:szCs w:val="21"/>
        </w:rPr>
        <w:t>SA 9</w:t>
      </w:r>
      <w:r w:rsidR="00826E20" w:rsidRPr="00BF19DD">
        <w:rPr>
          <w:rFonts w:ascii="Trebuchet MS" w:hAnsi="Trebuchet MS" w:cstheme="minorHAnsi"/>
          <w:b/>
          <w:bCs/>
          <w:sz w:val="21"/>
          <w:szCs w:val="21"/>
        </w:rPr>
        <w:t>. SJEDNICE UPRAVNOG VIJEĆA JU KAMENJAK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b/>
          <w:bCs/>
          <w:sz w:val="21"/>
          <w:szCs w:val="21"/>
        </w:rPr>
      </w:pP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Održane 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dana </w:t>
      </w:r>
      <w:r w:rsidR="00E867FE">
        <w:rPr>
          <w:rFonts w:ascii="Trebuchet MS" w:hAnsi="Trebuchet MS" w:cstheme="minorHAnsi"/>
          <w:sz w:val="21"/>
          <w:szCs w:val="21"/>
        </w:rPr>
        <w:t>27</w:t>
      </w:r>
      <w:r w:rsidR="00C01755" w:rsidRPr="00BF19DD">
        <w:rPr>
          <w:rFonts w:ascii="Trebuchet MS" w:hAnsi="Trebuchet MS" w:cstheme="minorHAnsi"/>
          <w:sz w:val="21"/>
          <w:szCs w:val="21"/>
        </w:rPr>
        <w:t xml:space="preserve">. </w:t>
      </w:r>
      <w:r w:rsidR="00E867FE">
        <w:rPr>
          <w:rFonts w:ascii="Trebuchet MS" w:hAnsi="Trebuchet MS" w:cstheme="minorHAnsi"/>
          <w:sz w:val="21"/>
          <w:szCs w:val="21"/>
        </w:rPr>
        <w:t>srpnja</w:t>
      </w:r>
      <w:r w:rsidR="006722EB" w:rsidRPr="00BF19DD">
        <w:rPr>
          <w:rFonts w:ascii="Trebuchet MS" w:hAnsi="Trebuchet MS" w:cstheme="minorHAnsi"/>
          <w:sz w:val="21"/>
          <w:szCs w:val="21"/>
        </w:rPr>
        <w:t xml:space="preserve"> 2019</w:t>
      </w:r>
      <w:r w:rsidR="00FF116D" w:rsidRPr="00BF19DD">
        <w:rPr>
          <w:rFonts w:ascii="Trebuchet MS" w:hAnsi="Trebuchet MS" w:cstheme="minorHAnsi"/>
          <w:sz w:val="21"/>
          <w:szCs w:val="21"/>
        </w:rPr>
        <w:t>. godi</w:t>
      </w:r>
      <w:r w:rsidR="00C27FFA" w:rsidRPr="00BF19DD">
        <w:rPr>
          <w:rFonts w:ascii="Trebuchet MS" w:hAnsi="Trebuchet MS" w:cstheme="minorHAnsi"/>
          <w:sz w:val="21"/>
          <w:szCs w:val="21"/>
        </w:rPr>
        <w:t>ne</w:t>
      </w:r>
      <w:r w:rsidR="00F21480">
        <w:rPr>
          <w:rFonts w:ascii="Trebuchet MS" w:hAnsi="Trebuchet MS" w:cstheme="minorHAnsi"/>
          <w:sz w:val="21"/>
          <w:szCs w:val="21"/>
        </w:rPr>
        <w:t xml:space="preserve"> u 18:30 u prostorijama JU Kamenjak (prvi kat stare škole u </w:t>
      </w:r>
      <w:proofErr w:type="spellStart"/>
      <w:r w:rsidR="00F21480">
        <w:rPr>
          <w:rFonts w:ascii="Trebuchet MS" w:hAnsi="Trebuchet MS" w:cstheme="minorHAnsi"/>
          <w:sz w:val="21"/>
          <w:szCs w:val="21"/>
        </w:rPr>
        <w:t>Premanturi</w:t>
      </w:r>
      <w:proofErr w:type="spellEnd"/>
      <w:r w:rsidR="00F21480">
        <w:rPr>
          <w:rFonts w:ascii="Trebuchet MS" w:hAnsi="Trebuchet MS" w:cstheme="minorHAnsi"/>
          <w:sz w:val="21"/>
          <w:szCs w:val="21"/>
        </w:rPr>
        <w:t>).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:rsidR="00EA10BE" w:rsidRPr="007D0AF9" w:rsidRDefault="003E5878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7D0AF9">
        <w:rPr>
          <w:rFonts w:ascii="Trebuchet MS" w:hAnsi="Trebuchet MS" w:cstheme="minorHAnsi"/>
          <w:sz w:val="21"/>
          <w:szCs w:val="21"/>
        </w:rPr>
        <w:t xml:space="preserve">Prisutni: </w:t>
      </w:r>
      <w:r w:rsidR="00826E20" w:rsidRPr="007D0AF9">
        <w:rPr>
          <w:rFonts w:ascii="Trebuchet MS" w:hAnsi="Trebuchet MS" w:cstheme="minorHAnsi"/>
          <w:sz w:val="21"/>
          <w:szCs w:val="21"/>
        </w:rPr>
        <w:t xml:space="preserve"> Vlasta </w:t>
      </w:r>
      <w:proofErr w:type="spellStart"/>
      <w:r w:rsidR="00826E20" w:rsidRPr="007D0AF9">
        <w:rPr>
          <w:rFonts w:ascii="Trebuchet MS" w:hAnsi="Trebuchet MS" w:cstheme="minorHAnsi"/>
          <w:sz w:val="21"/>
          <w:szCs w:val="21"/>
        </w:rPr>
        <w:t>Iveša</w:t>
      </w:r>
      <w:proofErr w:type="spellEnd"/>
      <w:r w:rsidR="00826E20" w:rsidRPr="007D0AF9">
        <w:rPr>
          <w:rFonts w:ascii="Trebuchet MS" w:hAnsi="Trebuchet MS" w:cstheme="minorHAnsi"/>
          <w:sz w:val="21"/>
          <w:szCs w:val="21"/>
        </w:rPr>
        <w:t xml:space="preserve"> Mihovilović</w:t>
      </w:r>
      <w:r w:rsidR="007D0AF9">
        <w:rPr>
          <w:rFonts w:ascii="Trebuchet MS" w:hAnsi="Trebuchet MS" w:cstheme="minorHAnsi"/>
          <w:sz w:val="21"/>
          <w:szCs w:val="21"/>
        </w:rPr>
        <w:t xml:space="preserve">, Cinzia Zubin, </w:t>
      </w:r>
      <w:r w:rsidR="00C16ED5" w:rsidRPr="007D0AF9">
        <w:rPr>
          <w:rFonts w:ascii="Trebuchet MS" w:hAnsi="Trebuchet MS" w:cstheme="minorHAnsi"/>
          <w:sz w:val="21"/>
          <w:szCs w:val="21"/>
        </w:rPr>
        <w:t xml:space="preserve"> Matija Medica</w:t>
      </w:r>
    </w:p>
    <w:p w:rsidR="00826E20" w:rsidRPr="007D0AF9" w:rsidRDefault="00423333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7D0AF9">
        <w:rPr>
          <w:rFonts w:ascii="Trebuchet MS" w:hAnsi="Trebuchet MS" w:cstheme="minorHAnsi"/>
          <w:sz w:val="21"/>
          <w:szCs w:val="21"/>
        </w:rPr>
        <w:t>Odsutni:</w:t>
      </w:r>
      <w:r w:rsidR="008E1926" w:rsidRPr="007D0AF9">
        <w:rPr>
          <w:rFonts w:ascii="Trebuchet MS" w:hAnsi="Trebuchet MS" w:cstheme="minorHAnsi"/>
          <w:sz w:val="21"/>
          <w:szCs w:val="21"/>
        </w:rPr>
        <w:t xml:space="preserve"> </w:t>
      </w:r>
      <w:r w:rsidR="00A00FC2" w:rsidRPr="007D0AF9">
        <w:rPr>
          <w:rFonts w:ascii="Trebuchet MS" w:hAnsi="Trebuchet MS" w:cstheme="minorHAnsi"/>
          <w:sz w:val="21"/>
          <w:szCs w:val="21"/>
        </w:rPr>
        <w:t xml:space="preserve">Ljubomir </w:t>
      </w:r>
      <w:proofErr w:type="spellStart"/>
      <w:r w:rsidR="00A00FC2" w:rsidRPr="007D0AF9">
        <w:rPr>
          <w:rFonts w:ascii="Trebuchet MS" w:hAnsi="Trebuchet MS" w:cstheme="minorHAnsi"/>
          <w:sz w:val="21"/>
          <w:szCs w:val="21"/>
        </w:rPr>
        <w:t>Mezulić</w:t>
      </w:r>
      <w:proofErr w:type="spellEnd"/>
      <w:r w:rsidR="007D0AF9">
        <w:rPr>
          <w:rFonts w:ascii="Trebuchet MS" w:hAnsi="Trebuchet MS" w:cstheme="minorHAnsi"/>
          <w:sz w:val="21"/>
          <w:szCs w:val="21"/>
        </w:rPr>
        <w:t>, Ivana Marić</w:t>
      </w:r>
    </w:p>
    <w:p w:rsidR="00826E20" w:rsidRPr="00BF19DD" w:rsidRDefault="00D92344" w:rsidP="00826E20">
      <w:pPr>
        <w:jc w:val="both"/>
        <w:rPr>
          <w:rFonts w:ascii="Trebuchet MS" w:hAnsi="Trebuchet MS" w:cstheme="minorHAnsi"/>
          <w:sz w:val="21"/>
          <w:szCs w:val="21"/>
        </w:rPr>
      </w:pPr>
      <w:r w:rsidRPr="007D0AF9">
        <w:rPr>
          <w:rFonts w:ascii="Trebuchet MS" w:hAnsi="Trebuchet MS" w:cstheme="minorHAnsi"/>
          <w:sz w:val="21"/>
          <w:szCs w:val="21"/>
        </w:rPr>
        <w:t>Ostali:</w:t>
      </w:r>
      <w:r w:rsidR="006722EB" w:rsidRPr="007D0AF9">
        <w:rPr>
          <w:rFonts w:ascii="Trebuchet MS" w:hAnsi="Trebuchet MS" w:cstheme="minorHAnsi"/>
          <w:sz w:val="21"/>
          <w:szCs w:val="21"/>
        </w:rPr>
        <w:t xml:space="preserve"> zamjenik ravnatelja Aljoša Ukotić</w:t>
      </w:r>
      <w:r w:rsidR="008A7701" w:rsidRPr="007D0AF9">
        <w:rPr>
          <w:rFonts w:ascii="Trebuchet MS" w:hAnsi="Trebuchet MS" w:cstheme="minorHAnsi"/>
          <w:sz w:val="21"/>
          <w:szCs w:val="21"/>
        </w:rPr>
        <w:t>,</w:t>
      </w:r>
      <w:r w:rsidR="008A7701">
        <w:rPr>
          <w:rFonts w:ascii="Trebuchet MS" w:hAnsi="Trebuchet MS" w:cstheme="minorHAnsi"/>
          <w:sz w:val="21"/>
          <w:szCs w:val="21"/>
        </w:rPr>
        <w:t xml:space="preserve"> </w:t>
      </w:r>
      <w:proofErr w:type="spellStart"/>
      <w:r w:rsidR="008A7701">
        <w:rPr>
          <w:rFonts w:ascii="Trebuchet MS" w:hAnsi="Trebuchet MS" w:cstheme="minorHAnsi"/>
          <w:sz w:val="21"/>
          <w:szCs w:val="21"/>
        </w:rPr>
        <w:t>gdin</w:t>
      </w:r>
      <w:proofErr w:type="spellEnd"/>
      <w:r w:rsidR="008A7701">
        <w:rPr>
          <w:rFonts w:ascii="Trebuchet MS" w:hAnsi="Trebuchet MS" w:cstheme="minorHAnsi"/>
          <w:sz w:val="21"/>
          <w:szCs w:val="21"/>
        </w:rPr>
        <w:t xml:space="preserve"> Marko </w:t>
      </w:r>
      <w:proofErr w:type="spellStart"/>
      <w:r w:rsidR="008A7701">
        <w:rPr>
          <w:rFonts w:ascii="Trebuchet MS" w:hAnsi="Trebuchet MS" w:cstheme="minorHAnsi"/>
          <w:sz w:val="21"/>
          <w:szCs w:val="21"/>
        </w:rPr>
        <w:t>Jakelić</w:t>
      </w:r>
      <w:proofErr w:type="spellEnd"/>
      <w:r w:rsidR="008A7701">
        <w:rPr>
          <w:rFonts w:ascii="Trebuchet MS" w:hAnsi="Trebuchet MS" w:cstheme="minorHAnsi"/>
          <w:sz w:val="21"/>
          <w:szCs w:val="21"/>
        </w:rPr>
        <w:t xml:space="preserve"> </w:t>
      </w:r>
      <w:r w:rsidR="00E22242">
        <w:rPr>
          <w:rFonts w:ascii="Trebuchet MS" w:hAnsi="Trebuchet MS" w:cstheme="minorHAnsi"/>
          <w:sz w:val="21"/>
          <w:szCs w:val="21"/>
        </w:rPr>
        <w:t>predstavnik tvrtke Grgurević i partneri d.o.o.</w:t>
      </w:r>
    </w:p>
    <w:p w:rsidR="00826E20" w:rsidRPr="00BF19DD" w:rsidRDefault="00826E20" w:rsidP="00826E20">
      <w:pPr>
        <w:jc w:val="both"/>
        <w:rPr>
          <w:rFonts w:ascii="Trebuchet MS" w:hAnsi="Trebuchet MS" w:cstheme="minorHAnsi"/>
          <w:sz w:val="21"/>
          <w:szCs w:val="21"/>
        </w:rPr>
      </w:pPr>
    </w:p>
    <w:p w:rsidR="00110A09" w:rsidRPr="00BF19DD" w:rsidRDefault="00110A09" w:rsidP="009B6BCD">
      <w:pPr>
        <w:spacing w:after="120"/>
        <w:rPr>
          <w:rFonts w:ascii="Trebuchet MS" w:hAnsi="Trebuchet MS" w:cstheme="minorHAnsi"/>
          <w:sz w:val="21"/>
          <w:szCs w:val="21"/>
        </w:rPr>
      </w:pPr>
    </w:p>
    <w:p w:rsidR="00436D28" w:rsidRDefault="009B6BCD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 w:rsidRPr="00BF19D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D N E V N I  R E D</w:t>
      </w:r>
    </w:p>
    <w:p w:rsidR="00F21480" w:rsidRDefault="00F21480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</w:p>
    <w:p w:rsidR="00F21480" w:rsidRPr="00F21480" w:rsidRDefault="00F21480" w:rsidP="00F21480">
      <w:pPr>
        <w:widowControl/>
        <w:numPr>
          <w:ilvl w:val="0"/>
          <w:numId w:val="35"/>
        </w:numPr>
        <w:suppressAutoHyphens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F21480">
        <w:rPr>
          <w:rFonts w:asciiTheme="minorHAnsi" w:eastAsia="Times New Roman" w:hAnsiTheme="minorHAnsi" w:cstheme="minorBidi"/>
          <w:kern w:val="0"/>
          <w:sz w:val="22"/>
          <w:szCs w:val="22"/>
          <w:lang w:eastAsia="en-US" w:bidi="ar-SA"/>
        </w:rPr>
        <w:t>Prezentacija nacrta akcijskog plana upravljanja posjetiteljima</w:t>
      </w:r>
    </w:p>
    <w:p w:rsidR="00F21480" w:rsidRPr="00F21480" w:rsidRDefault="00F21480" w:rsidP="00F21480">
      <w:pPr>
        <w:widowControl/>
        <w:numPr>
          <w:ilvl w:val="0"/>
          <w:numId w:val="35"/>
        </w:numPr>
        <w:suppressAutoHyphens w:val="0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</w:pPr>
      <w:r w:rsidRPr="00F21480"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  <w:t>Potvrda računa</w:t>
      </w:r>
    </w:p>
    <w:p w:rsidR="00F21480" w:rsidRPr="00F21480" w:rsidRDefault="00F21480" w:rsidP="00F21480">
      <w:pPr>
        <w:widowControl/>
        <w:suppressAutoHyphens w:val="0"/>
        <w:ind w:left="720"/>
        <w:contextualSpacing/>
        <w:jc w:val="both"/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</w:pPr>
    </w:p>
    <w:p w:rsidR="00F21480" w:rsidRPr="00BF19DD" w:rsidRDefault="00F21480" w:rsidP="009555AF">
      <w:pPr>
        <w:widowControl/>
        <w:suppressAutoHyphens w:val="0"/>
        <w:spacing w:after="240"/>
        <w:jc w:val="center"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</w:p>
    <w:p w:rsidR="00DB35DC" w:rsidRPr="00DB35DC" w:rsidRDefault="00DB35DC" w:rsidP="00DB35DC">
      <w:pPr>
        <w:widowControl/>
        <w:suppressAutoHyphens w:val="0"/>
        <w:spacing w:after="200"/>
        <w:jc w:val="both"/>
        <w:rPr>
          <w:rFonts w:ascii="Trebuchet MS" w:eastAsiaTheme="minorHAnsi" w:hAnsi="Trebuchet MS" w:cstheme="minorBidi"/>
          <w:kern w:val="0"/>
          <w:sz w:val="21"/>
          <w:szCs w:val="22"/>
          <w:lang w:eastAsia="en-US" w:bidi="ar-SA"/>
        </w:rPr>
      </w:pPr>
    </w:p>
    <w:p w:rsidR="002B6403" w:rsidRPr="00BF19DD" w:rsidRDefault="00920AB6" w:rsidP="00151FA2">
      <w:pPr>
        <w:tabs>
          <w:tab w:val="left" w:pos="2040"/>
        </w:tabs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Predsjednik</w:t>
      </w:r>
      <w:r w:rsidR="00151FA2" w:rsidRPr="00BF19DD">
        <w:rPr>
          <w:rFonts w:ascii="Trebuchet MS" w:hAnsi="Trebuchet MS" w:cstheme="minorHAnsi"/>
          <w:sz w:val="21"/>
          <w:szCs w:val="21"/>
        </w:rPr>
        <w:t xml:space="preserve"> Upravnog vijeća JU Kam</w:t>
      </w:r>
      <w:r w:rsidR="006861C6" w:rsidRPr="00BF19DD">
        <w:rPr>
          <w:rFonts w:ascii="Trebuchet MS" w:hAnsi="Trebuchet MS" w:cstheme="minorHAnsi"/>
          <w:sz w:val="21"/>
          <w:szCs w:val="21"/>
        </w:rPr>
        <w:t>enjak otvara</w:t>
      </w:r>
      <w:r w:rsidR="00677294" w:rsidRPr="00BF19DD">
        <w:rPr>
          <w:rFonts w:ascii="Trebuchet MS" w:hAnsi="Trebuchet MS" w:cstheme="minorHAnsi"/>
          <w:sz w:val="21"/>
          <w:szCs w:val="21"/>
        </w:rPr>
        <w:t xml:space="preserve"> sjednicu i predlaže</w:t>
      </w:r>
      <w:r w:rsidR="005A643B" w:rsidRPr="00BF19DD">
        <w:rPr>
          <w:rFonts w:ascii="Trebuchet MS" w:hAnsi="Trebuchet MS" w:cstheme="minorHAnsi"/>
          <w:sz w:val="21"/>
          <w:szCs w:val="21"/>
        </w:rPr>
        <w:t xml:space="preserve"> dnevni red.</w:t>
      </w:r>
    </w:p>
    <w:p w:rsidR="00151FA2" w:rsidRPr="00BF19DD" w:rsidRDefault="00151FA2" w:rsidP="00151FA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>Dnevni red se jednoglasno usvaja.</w:t>
      </w:r>
    </w:p>
    <w:p w:rsidR="00151FA2" w:rsidRPr="00BF19DD" w:rsidRDefault="00677294" w:rsidP="00151FA2">
      <w:pPr>
        <w:tabs>
          <w:tab w:val="left" w:pos="2040"/>
        </w:tabs>
        <w:jc w:val="both"/>
        <w:rPr>
          <w:rFonts w:ascii="Trebuchet MS" w:hAnsi="Trebuchet MS" w:cstheme="minorHAnsi"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Za: </w:t>
      </w:r>
      <w:r w:rsidR="00C16ED5" w:rsidRPr="00BF19DD">
        <w:rPr>
          <w:rFonts w:ascii="Trebuchet MS" w:hAnsi="Trebuchet MS" w:cstheme="minorHAnsi"/>
          <w:sz w:val="21"/>
          <w:szCs w:val="21"/>
        </w:rPr>
        <w:t>4</w:t>
      </w:r>
      <w:r w:rsidR="00151FA2" w:rsidRPr="00BF19DD">
        <w:rPr>
          <w:rFonts w:ascii="Trebuchet MS" w:hAnsi="Trebuchet MS" w:cstheme="minorHAnsi"/>
          <w:sz w:val="21"/>
          <w:szCs w:val="21"/>
        </w:rPr>
        <w:t xml:space="preserve"> </w:t>
      </w:r>
      <w:r w:rsidR="00626657" w:rsidRPr="00BF19DD">
        <w:rPr>
          <w:rFonts w:ascii="Trebuchet MS" w:hAnsi="Trebuchet MS" w:cstheme="minorHAnsi"/>
          <w:sz w:val="21"/>
          <w:szCs w:val="21"/>
        </w:rPr>
        <w:t xml:space="preserve"> </w:t>
      </w:r>
      <w:r w:rsidR="00151FA2" w:rsidRPr="00BF19DD">
        <w:rPr>
          <w:rFonts w:ascii="Trebuchet MS" w:hAnsi="Trebuchet MS" w:cstheme="minorHAnsi"/>
          <w:sz w:val="21"/>
          <w:szCs w:val="21"/>
        </w:rPr>
        <w:t>Protiv:</w:t>
      </w:r>
      <w:r w:rsidR="00626657" w:rsidRPr="00BF19DD">
        <w:rPr>
          <w:rFonts w:ascii="Trebuchet MS" w:hAnsi="Trebuchet MS" w:cstheme="minorHAnsi"/>
          <w:sz w:val="21"/>
          <w:szCs w:val="21"/>
        </w:rPr>
        <w:t xml:space="preserve"> </w:t>
      </w:r>
      <w:r w:rsidR="00151FA2" w:rsidRPr="00BF19DD">
        <w:rPr>
          <w:rFonts w:ascii="Trebuchet MS" w:hAnsi="Trebuchet MS" w:cstheme="minorHAnsi"/>
          <w:sz w:val="21"/>
          <w:szCs w:val="21"/>
        </w:rPr>
        <w:t>0</w:t>
      </w:r>
    </w:p>
    <w:p w:rsidR="00E06214" w:rsidRPr="00BF19DD" w:rsidRDefault="00E06214" w:rsidP="00677294">
      <w:pPr>
        <w:tabs>
          <w:tab w:val="left" w:pos="2040"/>
        </w:tabs>
        <w:rPr>
          <w:rFonts w:ascii="Trebuchet MS" w:hAnsi="Trebuchet MS" w:cstheme="minorHAnsi"/>
          <w:b/>
          <w:sz w:val="21"/>
          <w:szCs w:val="21"/>
        </w:rPr>
      </w:pPr>
    </w:p>
    <w:p w:rsidR="00C16ED5" w:rsidRPr="00BF19DD" w:rsidRDefault="00C16ED5" w:rsidP="009555AF">
      <w:pPr>
        <w:pStyle w:val="m2652140459784891689m1360573166590277229msolistparagraph"/>
        <w:spacing w:before="0" w:beforeAutospacing="0" w:after="0" w:afterAutospacing="0"/>
        <w:rPr>
          <w:rFonts w:ascii="Trebuchet MS" w:hAnsi="Trebuchet MS" w:cstheme="minorHAnsi"/>
          <w:b/>
          <w:sz w:val="21"/>
          <w:szCs w:val="21"/>
        </w:rPr>
      </w:pPr>
    </w:p>
    <w:p w:rsidR="009555AF" w:rsidRDefault="00423333" w:rsidP="009555AF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b/>
          <w:sz w:val="21"/>
          <w:szCs w:val="21"/>
        </w:rPr>
      </w:pPr>
      <w:r w:rsidRPr="00BF19DD">
        <w:rPr>
          <w:rFonts w:ascii="Trebuchet MS" w:hAnsi="Trebuchet MS" w:cstheme="minorHAnsi"/>
          <w:b/>
          <w:sz w:val="21"/>
          <w:szCs w:val="21"/>
        </w:rPr>
        <w:t>AD.1.</w:t>
      </w:r>
      <w:r w:rsidR="006722EB" w:rsidRPr="00BF19DD">
        <w:rPr>
          <w:rFonts w:ascii="Trebuchet MS" w:hAnsi="Trebuchet MS"/>
          <w:b/>
          <w:sz w:val="21"/>
          <w:szCs w:val="21"/>
        </w:rPr>
        <w:t> </w:t>
      </w:r>
      <w:r w:rsidR="008A7701">
        <w:rPr>
          <w:rFonts w:ascii="Trebuchet MS" w:hAnsi="Trebuchet MS"/>
          <w:b/>
          <w:sz w:val="21"/>
          <w:szCs w:val="21"/>
        </w:rPr>
        <w:t>Prezentacija nacrta akcijskog plana upravljanja posjetiteljima</w:t>
      </w:r>
    </w:p>
    <w:p w:rsidR="008A7701" w:rsidRPr="008A7701" w:rsidRDefault="008A7701" w:rsidP="009555AF">
      <w:pPr>
        <w:pStyle w:val="m2652140459784891689m1360573166590277229msolistparagraph"/>
        <w:spacing w:before="0" w:beforeAutospacing="0" w:after="0" w:afterAutospacing="0"/>
        <w:rPr>
          <w:rFonts w:ascii="Trebuchet MS" w:hAnsi="Trebuchet MS"/>
          <w:sz w:val="21"/>
          <w:szCs w:val="21"/>
        </w:rPr>
      </w:pPr>
      <w:r w:rsidRPr="008A7701">
        <w:rPr>
          <w:rFonts w:ascii="Trebuchet MS" w:hAnsi="Trebuchet MS"/>
          <w:sz w:val="21"/>
          <w:szCs w:val="21"/>
        </w:rPr>
        <w:t xml:space="preserve">Predsjednik Upravnog vijeća otvara prezentaciju i daje riječ </w:t>
      </w:r>
      <w:proofErr w:type="spellStart"/>
      <w:r w:rsidRPr="008A7701">
        <w:rPr>
          <w:rFonts w:ascii="Trebuchet MS" w:hAnsi="Trebuchet MS"/>
          <w:sz w:val="21"/>
          <w:szCs w:val="21"/>
        </w:rPr>
        <w:t>gdinu</w:t>
      </w:r>
      <w:proofErr w:type="spellEnd"/>
      <w:r w:rsidRPr="008A7701">
        <w:rPr>
          <w:rFonts w:ascii="Trebuchet MS" w:hAnsi="Trebuchet MS"/>
          <w:sz w:val="21"/>
          <w:szCs w:val="21"/>
        </w:rPr>
        <w:t xml:space="preserve"> </w:t>
      </w:r>
      <w:proofErr w:type="spellStart"/>
      <w:r w:rsidRPr="008A7701">
        <w:rPr>
          <w:rFonts w:ascii="Trebuchet MS" w:hAnsi="Trebuchet MS"/>
          <w:sz w:val="21"/>
          <w:szCs w:val="21"/>
        </w:rPr>
        <w:t>Jakeliću</w:t>
      </w:r>
      <w:proofErr w:type="spellEnd"/>
      <w:r>
        <w:rPr>
          <w:rFonts w:ascii="Trebuchet MS" w:hAnsi="Trebuchet MS"/>
          <w:sz w:val="21"/>
          <w:szCs w:val="21"/>
        </w:rPr>
        <w:t xml:space="preserve"> koji objašnjava nacrt akcijskog plana upravljanja posjetiteljima.</w:t>
      </w:r>
      <w:r w:rsidR="00081B1C">
        <w:rPr>
          <w:rFonts w:ascii="Trebuchet MS" w:hAnsi="Trebuchet MS"/>
          <w:sz w:val="21"/>
          <w:szCs w:val="21"/>
        </w:rPr>
        <w:t xml:space="preserve"> Akcijski plan biti će završen do 31. srpnja 2019.</w:t>
      </w:r>
    </w:p>
    <w:p w:rsidR="008A7701" w:rsidRPr="008A7701" w:rsidRDefault="008A7701" w:rsidP="008A7701">
      <w:pPr>
        <w:rPr>
          <w:rFonts w:ascii="Trebuchet MS" w:eastAsiaTheme="minorHAnsi" w:hAnsi="Trebuchet MS" w:cs="Calibri"/>
          <w:i/>
          <w:iCs/>
          <w:kern w:val="0"/>
          <w:sz w:val="21"/>
          <w:szCs w:val="21"/>
          <w:lang w:eastAsia="en-US" w:bidi="ar-SA"/>
        </w:rPr>
      </w:pPr>
      <w:r w:rsidRPr="008A7701">
        <w:rPr>
          <w:rFonts w:ascii="Trebuchet MS" w:hAnsi="Trebuchet MS"/>
          <w:i/>
          <w:sz w:val="21"/>
          <w:szCs w:val="21"/>
        </w:rPr>
        <w:t>“</w:t>
      </w:r>
      <w:r w:rsidRPr="008A7701">
        <w:rPr>
          <w:rFonts w:ascii="Trebuchet MS" w:hAnsi="Trebuchet MS"/>
          <w:i/>
          <w:iCs/>
          <w:sz w:val="21"/>
          <w:szCs w:val="21"/>
        </w:rPr>
        <w:t xml:space="preserve">Visoko antropogeno opterećenje zaštićenog područja značajnog krajobraza Donji Kamenjak i medulinski arhipelag uzrokovano je pojačanim intenzitetom </w:t>
      </w:r>
      <w:proofErr w:type="spellStart"/>
      <w:r w:rsidRPr="008A7701">
        <w:rPr>
          <w:rFonts w:ascii="Trebuchet MS" w:hAnsi="Trebuchet MS"/>
          <w:i/>
          <w:iCs/>
          <w:sz w:val="21"/>
          <w:szCs w:val="21"/>
        </w:rPr>
        <w:t>posjetiteljskih</w:t>
      </w:r>
      <w:proofErr w:type="spellEnd"/>
      <w:r w:rsidRPr="008A7701">
        <w:rPr>
          <w:rFonts w:ascii="Trebuchet MS" w:hAnsi="Trebuchet MS"/>
          <w:i/>
          <w:iCs/>
          <w:sz w:val="21"/>
          <w:szCs w:val="21"/>
        </w:rPr>
        <w:t xml:space="preserve"> aktivnosti u ljetnom dijelu godine. Izuzetno veliki broj motornih vozila i posjetitelja dovodi do neadekvatnog korištenja prostora što za posljedicu ima negativan utjecaj na prirodne i ostale vrijednosti zbog kojeg je područje proglašeno zaštićenim. </w:t>
      </w:r>
    </w:p>
    <w:p w:rsidR="008A7701" w:rsidRPr="008A7701" w:rsidRDefault="008A7701" w:rsidP="008A7701">
      <w:pPr>
        <w:rPr>
          <w:rFonts w:ascii="Trebuchet MS" w:hAnsi="Trebuchet MS"/>
          <w:i/>
          <w:sz w:val="21"/>
          <w:szCs w:val="21"/>
        </w:rPr>
      </w:pPr>
      <w:r w:rsidRPr="008A7701">
        <w:rPr>
          <w:rFonts w:ascii="Trebuchet MS" w:hAnsi="Trebuchet MS"/>
          <w:i/>
          <w:iCs/>
          <w:sz w:val="21"/>
          <w:szCs w:val="21"/>
        </w:rPr>
        <w:t xml:space="preserve">Osnovni cilj izrade akcijskog plana upravljanja posjetiteljima je uskladiti posjećivanje sa zaštitom vrijednosti područja značajnog krajobraza Donji Kamenjak i medulinski arhipelag. Sukladno osnovnom cilju, temeljem evaluacije postojećeg stanja u sustavu upravljanja posjetiteljima, akcijskim planom upravljanja posjetiteljima utvrđuju se primjereni upravljački ciljevi, aktivnosti za postizanje utvrđenih ciljeva i pokazatelji učinkovitosti upravljanja. Aktivnostima plana usklađenim sa zaštitom prirodnih i dr. vrijednosti, u predviđenom će se planskom razdoblju unaprijediti upravljanje posjetiteljima, odnosno posjećivanje, ali i </w:t>
      </w:r>
      <w:proofErr w:type="spellStart"/>
      <w:r w:rsidRPr="008A7701">
        <w:rPr>
          <w:rFonts w:ascii="Trebuchet MS" w:hAnsi="Trebuchet MS"/>
          <w:i/>
          <w:iCs/>
          <w:sz w:val="21"/>
          <w:szCs w:val="21"/>
        </w:rPr>
        <w:lastRenderedPageBreak/>
        <w:t>posjetiteljska</w:t>
      </w:r>
      <w:proofErr w:type="spellEnd"/>
      <w:r w:rsidRPr="008A7701">
        <w:rPr>
          <w:rFonts w:ascii="Trebuchet MS" w:hAnsi="Trebuchet MS"/>
          <w:i/>
          <w:iCs/>
          <w:sz w:val="21"/>
          <w:szCs w:val="21"/>
        </w:rPr>
        <w:t xml:space="preserve"> infrastruktura te interpretacija i edukacija na području Donjeg Kamenjaka i medulinskog arhipelaga.</w:t>
      </w:r>
      <w:r w:rsidRPr="008A7701">
        <w:rPr>
          <w:rFonts w:ascii="Trebuchet MS" w:hAnsi="Trebuchet MS"/>
          <w:i/>
          <w:sz w:val="21"/>
          <w:szCs w:val="21"/>
        </w:rPr>
        <w:t>“</w:t>
      </w:r>
    </w:p>
    <w:p w:rsidR="00386095" w:rsidRPr="00BF19DD" w:rsidRDefault="00386095" w:rsidP="00567ED9">
      <w:pPr>
        <w:rPr>
          <w:rFonts w:ascii="Trebuchet MS" w:hAnsi="Trebuchet MS" w:cstheme="minorHAnsi"/>
          <w:sz w:val="21"/>
          <w:szCs w:val="21"/>
        </w:rPr>
      </w:pPr>
    </w:p>
    <w:p w:rsidR="00436D28" w:rsidRDefault="00C16ED5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  <w:r w:rsidRPr="00BF19DD">
        <w:rPr>
          <w:rFonts w:ascii="Trebuchet MS" w:hAnsi="Trebuchet MS" w:cstheme="minorHAnsi"/>
          <w:b/>
          <w:sz w:val="21"/>
          <w:szCs w:val="21"/>
        </w:rPr>
        <w:t xml:space="preserve">AD.2. </w:t>
      </w:r>
      <w:r w:rsidR="00F21480"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  <w:t>Potvrda računa</w:t>
      </w:r>
    </w:p>
    <w:p w:rsidR="00F21480" w:rsidRDefault="00F21480" w:rsidP="00F21480">
      <w:pPr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Daje se suglasnost za plaćanje računa za nabavljenu robu i izvršene usluge, prema popisu:</w:t>
      </w:r>
    </w:p>
    <w:tbl>
      <w:tblPr>
        <w:tblW w:w="9382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866"/>
        <w:gridCol w:w="3612"/>
        <w:gridCol w:w="2019"/>
        <w:gridCol w:w="1277"/>
        <w:gridCol w:w="1608"/>
      </w:tblGrid>
      <w:tr w:rsidR="00F21480" w:rsidRPr="00F21480" w:rsidTr="00F21480">
        <w:trPr>
          <w:trHeight w:val="581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RED.</w:t>
            </w:r>
          </w:p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BR.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NAZIV DOBAVLJAČA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RAČUN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DATUM</w:t>
            </w:r>
          </w:p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RAČUNA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IZNOS</w:t>
            </w:r>
          </w:p>
        </w:tc>
      </w:tr>
      <w:tr w:rsidR="00F21480" w:rsidRPr="00F21480" w:rsidTr="00F21480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AUREA d.o.o.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2878/PP1/4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18.7.2019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18.225,00 kn </w:t>
            </w:r>
          </w:p>
        </w:tc>
      </w:tr>
      <w:tr w:rsidR="00F21480" w:rsidRPr="00F21480" w:rsidTr="00F21480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MEDULINSKA RIVIJERA d.o.o.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04-0023/19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12.7.2019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18.750,00 kn </w:t>
            </w:r>
          </w:p>
        </w:tc>
      </w:tr>
      <w:tr w:rsidR="00F21480" w:rsidRPr="00F21480" w:rsidTr="00F21480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DARKO, </w:t>
            </w:r>
            <w:proofErr w:type="spellStart"/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vl</w:t>
            </w:r>
            <w:proofErr w:type="spellEnd"/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. Darko </w:t>
            </w:r>
            <w:proofErr w:type="spellStart"/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Folo</w:t>
            </w:r>
            <w:proofErr w:type="spellEnd"/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22/P1/1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24.7.2019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27.750,00 kn </w:t>
            </w:r>
          </w:p>
        </w:tc>
      </w:tr>
      <w:tr w:rsidR="00F21480" w:rsidRPr="00F21480" w:rsidTr="00F21480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MED EKO SERVIS d.o.o.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820/PP1/1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30.6.2019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21.937,83 kn </w:t>
            </w:r>
          </w:p>
        </w:tc>
      </w:tr>
      <w:tr w:rsidR="00F21480" w:rsidRPr="00F21480" w:rsidTr="00F21480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CESTA d.o.o.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306-001-1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30.6.2019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25.370,00 kn </w:t>
            </w:r>
          </w:p>
        </w:tc>
      </w:tr>
      <w:tr w:rsidR="00F21480" w:rsidRPr="00F21480" w:rsidTr="00F21480">
        <w:trPr>
          <w:trHeight w:val="406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BULJAN CESTE-ST d.o.o.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47-2-1/IB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>28.6.2019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480" w:rsidRPr="00F21480" w:rsidRDefault="00F21480" w:rsidP="00F2148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F21480">
              <w:rPr>
                <w:rFonts w:ascii="Calibri" w:eastAsiaTheme="minorHAnsi" w:hAnsi="Calibri" w:cs="Calibri"/>
                <w:color w:val="000000"/>
                <w:kern w:val="0"/>
                <w:sz w:val="22"/>
                <w:szCs w:val="22"/>
                <w:lang w:eastAsia="en-US" w:bidi="ar-SA"/>
              </w:rPr>
              <w:t xml:space="preserve">      15.496,25 kn </w:t>
            </w:r>
          </w:p>
        </w:tc>
      </w:tr>
    </w:tbl>
    <w:p w:rsidR="00F21480" w:rsidRDefault="00F21480" w:rsidP="00DB35DC">
      <w:pPr>
        <w:widowControl/>
        <w:suppressAutoHyphens w:val="0"/>
        <w:contextualSpacing/>
        <w:rPr>
          <w:rFonts w:ascii="Trebuchet MS" w:eastAsiaTheme="minorHAnsi" w:hAnsi="Trebuchet MS" w:cstheme="minorHAnsi"/>
          <w:b/>
          <w:kern w:val="0"/>
          <w:sz w:val="21"/>
          <w:szCs w:val="21"/>
          <w:lang w:eastAsia="en-US" w:bidi="ar-SA"/>
        </w:rPr>
      </w:pPr>
    </w:p>
    <w:p w:rsidR="00F22AB5" w:rsidRPr="00BF19DD" w:rsidRDefault="00F22AB5" w:rsidP="00C16ED5">
      <w:pPr>
        <w:widowControl/>
        <w:suppressAutoHyphens w:val="0"/>
        <w:spacing w:before="100" w:beforeAutospacing="1" w:after="100" w:afterAutospacing="1" w:line="276" w:lineRule="auto"/>
        <w:contextualSpacing/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</w:pPr>
      <w:r w:rsidRPr="00BF19DD">
        <w:rPr>
          <w:rFonts w:ascii="Trebuchet MS" w:eastAsiaTheme="minorHAnsi" w:hAnsi="Trebuchet MS" w:cstheme="minorHAnsi"/>
          <w:kern w:val="0"/>
          <w:sz w:val="21"/>
          <w:szCs w:val="21"/>
          <w:lang w:eastAsia="en-US" w:bidi="ar-SA"/>
        </w:rPr>
        <w:t>Za: 4      Protiv: 0</w:t>
      </w:r>
    </w:p>
    <w:p w:rsidR="00436D28" w:rsidRDefault="00436D28" w:rsidP="00567ED9">
      <w:pPr>
        <w:rPr>
          <w:rFonts w:ascii="Trebuchet MS" w:hAnsi="Trebuchet MS" w:cstheme="minorHAnsi"/>
          <w:sz w:val="21"/>
          <w:szCs w:val="21"/>
        </w:rPr>
      </w:pPr>
    </w:p>
    <w:p w:rsidR="00DB35DC" w:rsidRDefault="00DB35DC" w:rsidP="00567ED9">
      <w:pPr>
        <w:rPr>
          <w:rFonts w:ascii="Trebuchet MS" w:hAnsi="Trebuchet MS" w:cstheme="minorHAnsi"/>
          <w:sz w:val="21"/>
          <w:szCs w:val="21"/>
        </w:rPr>
      </w:pPr>
    </w:p>
    <w:p w:rsidR="00DB35DC" w:rsidRPr="00BF19DD" w:rsidRDefault="008A7701" w:rsidP="00567ED9">
      <w:pPr>
        <w:rPr>
          <w:rFonts w:ascii="Trebuchet MS" w:hAnsi="Trebuchet MS" w:cstheme="minorHAnsi"/>
          <w:sz w:val="21"/>
          <w:szCs w:val="21"/>
        </w:rPr>
      </w:pPr>
      <w:r>
        <w:rPr>
          <w:rFonts w:ascii="Trebuchet MS" w:hAnsi="Trebuchet MS" w:cstheme="minorHAnsi"/>
          <w:sz w:val="21"/>
          <w:szCs w:val="21"/>
        </w:rPr>
        <w:t xml:space="preserve"> </w:t>
      </w:r>
    </w:p>
    <w:p w:rsidR="00BF19DD" w:rsidRPr="00760063" w:rsidRDefault="00DB35DC" w:rsidP="00BF19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8A7701">
        <w:rPr>
          <w:rFonts w:asciiTheme="minorHAnsi" w:hAnsiTheme="minorHAnsi" w:cstheme="minorHAnsi"/>
          <w:sz w:val="22"/>
          <w:szCs w:val="22"/>
        </w:rPr>
        <w:t>apisničar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</w:t>
      </w:r>
      <w:r w:rsidR="008A7701">
        <w:rPr>
          <w:rFonts w:asciiTheme="minorHAnsi" w:hAnsiTheme="minorHAnsi" w:cstheme="minorHAnsi"/>
          <w:sz w:val="22"/>
          <w:szCs w:val="22"/>
        </w:rPr>
        <w:t xml:space="preserve">      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  Predsjednik Upravnog </w:t>
      </w:r>
    </w:p>
    <w:p w:rsidR="00BF19DD" w:rsidRPr="00760063" w:rsidRDefault="0050079A" w:rsidP="00BF19D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Matija Medica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</w:t>
      </w:r>
      <w:r w:rsidR="008A7701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BF19DD" w:rsidRPr="00760063">
        <w:rPr>
          <w:rFonts w:asciiTheme="minorHAnsi" w:hAnsiTheme="minorHAnsi" w:cstheme="minorHAnsi"/>
          <w:sz w:val="22"/>
          <w:szCs w:val="22"/>
        </w:rPr>
        <w:t xml:space="preserve"> vijeća JU Kamenjak</w:t>
      </w:r>
    </w:p>
    <w:p w:rsidR="00BF19DD" w:rsidRPr="00760063" w:rsidRDefault="00BF19DD" w:rsidP="00BF19DD">
      <w:pPr>
        <w:rPr>
          <w:rFonts w:asciiTheme="minorHAnsi" w:hAnsiTheme="minorHAnsi" w:cstheme="minorHAnsi"/>
          <w:sz w:val="22"/>
          <w:szCs w:val="22"/>
        </w:rPr>
      </w:pPr>
      <w:r w:rsidRPr="0076006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Matija Medica </w:t>
      </w:r>
    </w:p>
    <w:p w:rsidR="00BF19DD" w:rsidRPr="00760063" w:rsidRDefault="00BF19DD" w:rsidP="00BF19DD">
      <w:pPr>
        <w:rPr>
          <w:rFonts w:asciiTheme="minorHAnsi" w:hAnsiTheme="minorHAnsi" w:cstheme="minorHAnsi"/>
          <w:bCs/>
          <w:sz w:val="22"/>
          <w:szCs w:val="22"/>
        </w:rPr>
      </w:pPr>
    </w:p>
    <w:p w:rsidR="001F0524" w:rsidRPr="00BF19DD" w:rsidRDefault="004A2668" w:rsidP="00BF19DD">
      <w:pPr>
        <w:rPr>
          <w:rFonts w:ascii="Trebuchet MS" w:hAnsi="Trebuchet MS" w:cstheme="minorHAnsi"/>
          <w:bCs/>
          <w:sz w:val="21"/>
          <w:szCs w:val="21"/>
        </w:rPr>
      </w:pPr>
      <w:r w:rsidRPr="00BF19DD">
        <w:rPr>
          <w:rFonts w:ascii="Trebuchet MS" w:hAnsi="Trebuchet MS" w:cstheme="minorHAnsi"/>
          <w:sz w:val="21"/>
          <w:szCs w:val="21"/>
        </w:rPr>
        <w:t xml:space="preserve">                                                                               </w:t>
      </w:r>
      <w:r w:rsidR="00386095" w:rsidRPr="00BF19DD">
        <w:rPr>
          <w:rFonts w:ascii="Trebuchet MS" w:hAnsi="Trebuchet MS" w:cstheme="minorHAnsi"/>
          <w:sz w:val="21"/>
          <w:szCs w:val="21"/>
        </w:rPr>
        <w:t xml:space="preserve">      </w:t>
      </w:r>
      <w:r w:rsidR="00BF19DD">
        <w:rPr>
          <w:rFonts w:ascii="Trebuchet MS" w:hAnsi="Trebuchet MS" w:cstheme="minorHAnsi"/>
          <w:sz w:val="21"/>
          <w:szCs w:val="21"/>
        </w:rPr>
        <w:t xml:space="preserve">                      </w:t>
      </w:r>
    </w:p>
    <w:p w:rsidR="000B541F" w:rsidRPr="00BF19DD" w:rsidRDefault="000B541F" w:rsidP="00D63D43">
      <w:pPr>
        <w:rPr>
          <w:rFonts w:ascii="Trebuchet MS" w:hAnsi="Trebuchet MS" w:cstheme="minorHAnsi"/>
          <w:bCs/>
          <w:sz w:val="21"/>
          <w:szCs w:val="21"/>
        </w:rPr>
      </w:pPr>
    </w:p>
    <w:p w:rsidR="000B541F" w:rsidRPr="00BF19DD" w:rsidRDefault="000B541F" w:rsidP="00D63D43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9555AF" w:rsidP="003D301D">
      <w:pPr>
        <w:rPr>
          <w:rFonts w:ascii="Trebuchet MS" w:hAnsi="Trebuchet MS" w:cstheme="minorHAnsi"/>
          <w:bCs/>
          <w:sz w:val="21"/>
          <w:szCs w:val="21"/>
        </w:rPr>
      </w:pPr>
      <w:r w:rsidRPr="00BF19DD">
        <w:rPr>
          <w:rFonts w:ascii="Trebuchet MS" w:hAnsi="Trebuchet MS" w:cstheme="minorHAnsi"/>
          <w:bCs/>
          <w:sz w:val="21"/>
          <w:szCs w:val="21"/>
        </w:rPr>
        <w:t xml:space="preserve">      </w:t>
      </w:r>
      <w:r w:rsidR="007D7C20" w:rsidRPr="00BF19DD">
        <w:rPr>
          <w:rFonts w:ascii="Trebuchet MS" w:hAnsi="Trebuchet MS" w:cstheme="minorHAnsi"/>
          <w:bCs/>
          <w:sz w:val="21"/>
          <w:szCs w:val="21"/>
        </w:rPr>
        <w:t xml:space="preserve">          </w:t>
      </w: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  <w:bookmarkStart w:id="0" w:name="_GoBack"/>
      <w:bookmarkEnd w:id="0"/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Default="00DB35DC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3D301D" w:rsidRPr="00BF19DD" w:rsidRDefault="00E22242" w:rsidP="003D301D">
      <w:pPr>
        <w:rPr>
          <w:rFonts w:ascii="Trebuchet MS" w:hAnsi="Trebuchet MS" w:cstheme="minorHAnsi"/>
          <w:bCs/>
          <w:sz w:val="21"/>
          <w:szCs w:val="21"/>
        </w:rPr>
      </w:pPr>
      <w:r>
        <w:rPr>
          <w:rFonts w:ascii="Trebuchet MS" w:hAnsi="Trebuchet MS" w:cstheme="minorHAnsi"/>
          <w:bCs/>
          <w:sz w:val="21"/>
          <w:szCs w:val="21"/>
        </w:rPr>
        <w:t xml:space="preserve">            </w:t>
      </w:r>
      <w:r w:rsidR="007D7C20" w:rsidRPr="00BF19DD">
        <w:rPr>
          <w:rFonts w:ascii="Trebuchet MS" w:hAnsi="Trebuchet MS" w:cstheme="minorHAnsi"/>
          <w:bCs/>
          <w:sz w:val="21"/>
          <w:szCs w:val="21"/>
        </w:rPr>
        <w:t xml:space="preserve"> </w:t>
      </w:r>
      <w:r w:rsidR="003D301D" w:rsidRPr="00BF19DD">
        <w:rPr>
          <w:rFonts w:ascii="Trebuchet MS" w:hAnsi="Trebuchet MS" w:cstheme="minorHAnsi"/>
          <w:bCs/>
          <w:sz w:val="21"/>
          <w:szCs w:val="21"/>
        </w:rPr>
        <w:t>SAŽETAK DONESENIH ODLUKA I NALOŽENIH RADNJI, S ROKOVIMA IZVRŠENJA:</w:t>
      </w:r>
    </w:p>
    <w:p w:rsidR="003D301D" w:rsidRPr="00BF19DD" w:rsidRDefault="003D301D" w:rsidP="003D301D">
      <w:pPr>
        <w:rPr>
          <w:rFonts w:ascii="Trebuchet MS" w:hAnsi="Trebuchet MS" w:cstheme="minorHAnsi"/>
          <w:bCs/>
          <w:sz w:val="21"/>
          <w:szCs w:val="21"/>
        </w:rPr>
      </w:pPr>
    </w:p>
    <w:p w:rsidR="00DB35DC" w:rsidRPr="00647C5A" w:rsidRDefault="00DB35DC" w:rsidP="00DB35DC">
      <w:pPr>
        <w:pStyle w:val="Odlomakpopisa"/>
        <w:numPr>
          <w:ilvl w:val="0"/>
          <w:numId w:val="36"/>
        </w:numPr>
        <w:rPr>
          <w:rFonts w:ascii="Trebuchet MS" w:hAnsi="Trebuchet MS"/>
          <w:sz w:val="21"/>
        </w:rPr>
      </w:pPr>
      <w:r>
        <w:rPr>
          <w:rFonts w:ascii="Trebuchet MS" w:hAnsi="Trebuchet MS"/>
          <w:sz w:val="21"/>
        </w:rPr>
        <w:t xml:space="preserve">Odluka kojom se daje </w:t>
      </w:r>
      <w:r w:rsidRPr="00647C5A">
        <w:rPr>
          <w:rFonts w:ascii="Trebuchet MS" w:hAnsi="Trebuchet MS"/>
          <w:sz w:val="21"/>
        </w:rPr>
        <w:t xml:space="preserve"> suglasnost za plaćanje računa za nabavljenu robu </w:t>
      </w:r>
      <w:r>
        <w:rPr>
          <w:rFonts w:ascii="Trebuchet MS" w:hAnsi="Trebuchet MS"/>
          <w:sz w:val="21"/>
        </w:rPr>
        <w:t>i izvršene usluge, prema popisu - usvojeno</w:t>
      </w:r>
    </w:p>
    <w:p w:rsidR="00DB35DC" w:rsidRPr="00BF19DD" w:rsidRDefault="00DB35DC" w:rsidP="00DB35DC">
      <w:pPr>
        <w:pStyle w:val="m2652140459784891689m1360573166590277229msolistparagraph"/>
        <w:spacing w:before="0" w:beforeAutospacing="0" w:after="0" w:afterAutospacing="0"/>
        <w:ind w:left="360"/>
        <w:rPr>
          <w:rFonts w:ascii="Trebuchet MS" w:hAnsi="Trebuchet MS" w:cstheme="minorHAnsi"/>
          <w:sz w:val="21"/>
          <w:szCs w:val="21"/>
        </w:rPr>
      </w:pPr>
    </w:p>
    <w:p w:rsidR="00760063" w:rsidRPr="00BF19DD" w:rsidRDefault="00760063" w:rsidP="00BF19DD">
      <w:pPr>
        <w:widowControl/>
        <w:suppressAutoHyphens w:val="0"/>
        <w:rPr>
          <w:rFonts w:ascii="Trebuchet MS" w:hAnsi="Trebuchet MS" w:cstheme="minorHAnsi"/>
          <w:sz w:val="21"/>
          <w:szCs w:val="21"/>
        </w:rPr>
      </w:pPr>
    </w:p>
    <w:p w:rsidR="0084555A" w:rsidRPr="00BF19DD" w:rsidRDefault="0084555A" w:rsidP="0084555A">
      <w:pPr>
        <w:pStyle w:val="Odlomakpopisa"/>
        <w:widowControl/>
        <w:suppressAutoHyphens w:val="0"/>
        <w:rPr>
          <w:rFonts w:ascii="Trebuchet MS" w:hAnsi="Trebuchet MS" w:cstheme="minorHAnsi"/>
          <w:sz w:val="21"/>
        </w:rPr>
      </w:pPr>
    </w:p>
    <w:p w:rsidR="000B541F" w:rsidRPr="00BF19DD" w:rsidRDefault="000B541F" w:rsidP="000B541F">
      <w:pPr>
        <w:pStyle w:val="Naslov1"/>
        <w:ind w:left="720"/>
        <w:rPr>
          <w:rFonts w:ascii="Trebuchet MS" w:eastAsia="Times New Roman" w:hAnsi="Trebuchet MS" w:cstheme="minorHAnsi"/>
          <w:b w:val="0"/>
          <w:bCs w:val="0"/>
          <w:sz w:val="21"/>
          <w:szCs w:val="21"/>
        </w:rPr>
      </w:pPr>
    </w:p>
    <w:p w:rsidR="00C95152" w:rsidRPr="00BF19DD" w:rsidRDefault="00C95152" w:rsidP="000B541F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C95152" w:rsidRPr="00BF19DD" w:rsidRDefault="00C95152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p w:rsidR="009B50D8" w:rsidRPr="00BF19DD" w:rsidRDefault="009B50D8" w:rsidP="00B3118A">
      <w:pPr>
        <w:widowControl/>
        <w:suppressAutoHyphens w:val="0"/>
        <w:rPr>
          <w:rFonts w:ascii="Trebuchet MS" w:hAnsi="Trebuchet MS" w:cstheme="minorHAnsi"/>
          <w:b/>
          <w:sz w:val="21"/>
          <w:szCs w:val="21"/>
        </w:rPr>
      </w:pPr>
    </w:p>
    <w:sectPr w:rsidR="009B50D8" w:rsidRPr="00BF19DD" w:rsidSect="00023D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59A" w:rsidRDefault="003C259A" w:rsidP="009B50D8">
      <w:r>
        <w:separator/>
      </w:r>
    </w:p>
  </w:endnote>
  <w:endnote w:type="continuationSeparator" w:id="0">
    <w:p w:rsidR="003C259A" w:rsidRDefault="003C259A" w:rsidP="009B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  <w:p w:rsidR="0058254D" w:rsidRDefault="0058254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59A" w:rsidRDefault="003C259A" w:rsidP="009B50D8">
      <w:r>
        <w:separator/>
      </w:r>
    </w:p>
  </w:footnote>
  <w:footnote w:type="continuationSeparator" w:id="0">
    <w:p w:rsidR="003C259A" w:rsidRDefault="003C259A" w:rsidP="009B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 w15:restartNumberingAfterBreak="0">
    <w:nsid w:val="02E240D8"/>
    <w:multiLevelType w:val="hybridMultilevel"/>
    <w:tmpl w:val="8B4A26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143BD"/>
    <w:multiLevelType w:val="hybridMultilevel"/>
    <w:tmpl w:val="C504A5AE"/>
    <w:lvl w:ilvl="0" w:tplc="FFD2BA3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1755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D381C"/>
    <w:multiLevelType w:val="hybridMultilevel"/>
    <w:tmpl w:val="72082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0038F7"/>
    <w:multiLevelType w:val="hybridMultilevel"/>
    <w:tmpl w:val="4942ED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B3753A"/>
    <w:multiLevelType w:val="hybridMultilevel"/>
    <w:tmpl w:val="399EE224"/>
    <w:lvl w:ilvl="0" w:tplc="A718CD5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DB4954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77FF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67955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FF1858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4241D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72E3B"/>
    <w:multiLevelType w:val="hybridMultilevel"/>
    <w:tmpl w:val="2ED028A0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5C728A"/>
    <w:multiLevelType w:val="hybridMultilevel"/>
    <w:tmpl w:val="E0024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51413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1B1B9E"/>
    <w:multiLevelType w:val="hybridMultilevel"/>
    <w:tmpl w:val="29BC62E0"/>
    <w:lvl w:ilvl="0" w:tplc="FB161D7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E52EE"/>
    <w:multiLevelType w:val="hybridMultilevel"/>
    <w:tmpl w:val="07CC7BBC"/>
    <w:lvl w:ilvl="0" w:tplc="253A903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83659"/>
    <w:multiLevelType w:val="hybridMultilevel"/>
    <w:tmpl w:val="B8C856A4"/>
    <w:lvl w:ilvl="0" w:tplc="24D4614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97C9F"/>
    <w:multiLevelType w:val="hybridMultilevel"/>
    <w:tmpl w:val="EBB0470A"/>
    <w:lvl w:ilvl="0" w:tplc="D7789E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8A2FCC"/>
    <w:multiLevelType w:val="hybridMultilevel"/>
    <w:tmpl w:val="1B74AB70"/>
    <w:lvl w:ilvl="0" w:tplc="1EC02C2C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22EBC"/>
    <w:multiLevelType w:val="hybridMultilevel"/>
    <w:tmpl w:val="DC9E38B8"/>
    <w:lvl w:ilvl="0" w:tplc="AD82C8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CD0607"/>
    <w:multiLevelType w:val="hybridMultilevel"/>
    <w:tmpl w:val="1EA888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C1ECC"/>
    <w:multiLevelType w:val="hybridMultilevel"/>
    <w:tmpl w:val="B8F8A1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E63317"/>
    <w:multiLevelType w:val="hybridMultilevel"/>
    <w:tmpl w:val="EAD2382A"/>
    <w:lvl w:ilvl="0" w:tplc="743ECA34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08E717F"/>
    <w:multiLevelType w:val="hybridMultilevel"/>
    <w:tmpl w:val="44666C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406688"/>
    <w:multiLevelType w:val="hybridMultilevel"/>
    <w:tmpl w:val="732822AC"/>
    <w:lvl w:ilvl="0" w:tplc="0D828A8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129F8"/>
    <w:multiLevelType w:val="hybridMultilevel"/>
    <w:tmpl w:val="144AB2EC"/>
    <w:lvl w:ilvl="0" w:tplc="8B3A98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C1CDF"/>
    <w:multiLevelType w:val="hybridMultilevel"/>
    <w:tmpl w:val="EDCC61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61303"/>
    <w:multiLevelType w:val="hybridMultilevel"/>
    <w:tmpl w:val="307A0E4E"/>
    <w:lvl w:ilvl="0" w:tplc="B6FC7CE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B2E24"/>
    <w:multiLevelType w:val="hybridMultilevel"/>
    <w:tmpl w:val="DD92B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02B5C"/>
    <w:multiLevelType w:val="hybridMultilevel"/>
    <w:tmpl w:val="3BF21550"/>
    <w:lvl w:ilvl="0" w:tplc="F0C2F6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CA1A18"/>
    <w:multiLevelType w:val="hybridMultilevel"/>
    <w:tmpl w:val="A0E285C6"/>
    <w:lvl w:ilvl="0" w:tplc="F97EE23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861B2"/>
    <w:multiLevelType w:val="hybridMultilevel"/>
    <w:tmpl w:val="CAF47A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65B4C"/>
    <w:multiLevelType w:val="hybridMultilevel"/>
    <w:tmpl w:val="E466D628"/>
    <w:lvl w:ilvl="0" w:tplc="C8D89C3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HAnsi" w:hint="default"/>
        <w:sz w:val="2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31"/>
  </w:num>
  <w:num w:numId="4">
    <w:abstractNumId w:val="33"/>
  </w:num>
  <w:num w:numId="5">
    <w:abstractNumId w:val="21"/>
  </w:num>
  <w:num w:numId="6">
    <w:abstractNumId w:val="3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2"/>
  </w:num>
  <w:num w:numId="11">
    <w:abstractNumId w:val="16"/>
  </w:num>
  <w:num w:numId="12">
    <w:abstractNumId w:val="22"/>
  </w:num>
  <w:num w:numId="13">
    <w:abstractNumId w:val="11"/>
  </w:num>
  <w:num w:numId="14">
    <w:abstractNumId w:val="15"/>
  </w:num>
  <w:num w:numId="15">
    <w:abstractNumId w:val="17"/>
  </w:num>
  <w:num w:numId="16">
    <w:abstractNumId w:val="36"/>
  </w:num>
  <w:num w:numId="17">
    <w:abstractNumId w:val="18"/>
  </w:num>
  <w:num w:numId="18">
    <w:abstractNumId w:val="35"/>
  </w:num>
  <w:num w:numId="19">
    <w:abstractNumId w:val="28"/>
  </w:num>
  <w:num w:numId="20">
    <w:abstractNumId w:val="37"/>
  </w:num>
  <w:num w:numId="21">
    <w:abstractNumId w:val="41"/>
  </w:num>
  <w:num w:numId="22">
    <w:abstractNumId w:val="30"/>
  </w:num>
  <w:num w:numId="23">
    <w:abstractNumId w:val="38"/>
  </w:num>
  <w:num w:numId="24">
    <w:abstractNumId w:val="2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20"/>
  </w:num>
  <w:num w:numId="28">
    <w:abstractNumId w:val="9"/>
  </w:num>
  <w:num w:numId="29">
    <w:abstractNumId w:val="32"/>
  </w:num>
  <w:num w:numId="30">
    <w:abstractNumId w:val="14"/>
  </w:num>
  <w:num w:numId="31">
    <w:abstractNumId w:val="42"/>
  </w:num>
  <w:num w:numId="32">
    <w:abstractNumId w:val="24"/>
  </w:num>
  <w:num w:numId="33">
    <w:abstractNumId w:val="10"/>
  </w:num>
  <w:num w:numId="34">
    <w:abstractNumId w:val="25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20"/>
    <w:rsid w:val="00001D47"/>
    <w:rsid w:val="0000626D"/>
    <w:rsid w:val="000078BD"/>
    <w:rsid w:val="000165B4"/>
    <w:rsid w:val="0002253C"/>
    <w:rsid w:val="00023DCC"/>
    <w:rsid w:val="0002591A"/>
    <w:rsid w:val="00025F9E"/>
    <w:rsid w:val="00030441"/>
    <w:rsid w:val="00030ED2"/>
    <w:rsid w:val="0003213F"/>
    <w:rsid w:val="00035E37"/>
    <w:rsid w:val="0003632D"/>
    <w:rsid w:val="00041A86"/>
    <w:rsid w:val="00041EED"/>
    <w:rsid w:val="00041FB8"/>
    <w:rsid w:val="000433D8"/>
    <w:rsid w:val="00050B4F"/>
    <w:rsid w:val="00052D34"/>
    <w:rsid w:val="0005509C"/>
    <w:rsid w:val="00062FCA"/>
    <w:rsid w:val="00064070"/>
    <w:rsid w:val="00065829"/>
    <w:rsid w:val="0006773E"/>
    <w:rsid w:val="000715D0"/>
    <w:rsid w:val="0007176E"/>
    <w:rsid w:val="00073F01"/>
    <w:rsid w:val="0007416E"/>
    <w:rsid w:val="000777E1"/>
    <w:rsid w:val="00077B08"/>
    <w:rsid w:val="00081B1C"/>
    <w:rsid w:val="0008246A"/>
    <w:rsid w:val="00083067"/>
    <w:rsid w:val="00083113"/>
    <w:rsid w:val="00083A94"/>
    <w:rsid w:val="00084ACA"/>
    <w:rsid w:val="00084F15"/>
    <w:rsid w:val="00085B23"/>
    <w:rsid w:val="00090B7D"/>
    <w:rsid w:val="00094644"/>
    <w:rsid w:val="000967A8"/>
    <w:rsid w:val="000A0A85"/>
    <w:rsid w:val="000A46A0"/>
    <w:rsid w:val="000A6E78"/>
    <w:rsid w:val="000B1FD0"/>
    <w:rsid w:val="000B2809"/>
    <w:rsid w:val="000B2F7B"/>
    <w:rsid w:val="000B38AB"/>
    <w:rsid w:val="000B4DFD"/>
    <w:rsid w:val="000B541F"/>
    <w:rsid w:val="000B71EE"/>
    <w:rsid w:val="000C4AFD"/>
    <w:rsid w:val="000C7AC8"/>
    <w:rsid w:val="000D00DC"/>
    <w:rsid w:val="000D0309"/>
    <w:rsid w:val="000D30E7"/>
    <w:rsid w:val="000E1A8C"/>
    <w:rsid w:val="000E2706"/>
    <w:rsid w:val="000E58C2"/>
    <w:rsid w:val="000E5A54"/>
    <w:rsid w:val="000E72FA"/>
    <w:rsid w:val="000F1135"/>
    <w:rsid w:val="000F3478"/>
    <w:rsid w:val="000F3547"/>
    <w:rsid w:val="000F4002"/>
    <w:rsid w:val="000F4DC1"/>
    <w:rsid w:val="000F56FF"/>
    <w:rsid w:val="001019B7"/>
    <w:rsid w:val="00102551"/>
    <w:rsid w:val="00103111"/>
    <w:rsid w:val="00105208"/>
    <w:rsid w:val="0010687F"/>
    <w:rsid w:val="00110A09"/>
    <w:rsid w:val="00112302"/>
    <w:rsid w:val="00112A4D"/>
    <w:rsid w:val="00113DF4"/>
    <w:rsid w:val="00114DA8"/>
    <w:rsid w:val="00115327"/>
    <w:rsid w:val="00120B03"/>
    <w:rsid w:val="00122A1D"/>
    <w:rsid w:val="001245E0"/>
    <w:rsid w:val="001259C4"/>
    <w:rsid w:val="00126BD9"/>
    <w:rsid w:val="00126CD2"/>
    <w:rsid w:val="00130FD6"/>
    <w:rsid w:val="00134180"/>
    <w:rsid w:val="001350F9"/>
    <w:rsid w:val="00140E78"/>
    <w:rsid w:val="0014182C"/>
    <w:rsid w:val="00141E72"/>
    <w:rsid w:val="00142F8B"/>
    <w:rsid w:val="00143373"/>
    <w:rsid w:val="0014728C"/>
    <w:rsid w:val="00151FA2"/>
    <w:rsid w:val="001538EA"/>
    <w:rsid w:val="001539AF"/>
    <w:rsid w:val="00154AF7"/>
    <w:rsid w:val="00156214"/>
    <w:rsid w:val="001641E6"/>
    <w:rsid w:val="001656D1"/>
    <w:rsid w:val="0016573A"/>
    <w:rsid w:val="00165868"/>
    <w:rsid w:val="001668F7"/>
    <w:rsid w:val="001756BD"/>
    <w:rsid w:val="00176399"/>
    <w:rsid w:val="00182BC5"/>
    <w:rsid w:val="001842E9"/>
    <w:rsid w:val="00186121"/>
    <w:rsid w:val="00186C1D"/>
    <w:rsid w:val="0018772E"/>
    <w:rsid w:val="0019097B"/>
    <w:rsid w:val="00190FC3"/>
    <w:rsid w:val="00193917"/>
    <w:rsid w:val="0019582F"/>
    <w:rsid w:val="00197733"/>
    <w:rsid w:val="001A6735"/>
    <w:rsid w:val="001A7E99"/>
    <w:rsid w:val="001B184D"/>
    <w:rsid w:val="001B215D"/>
    <w:rsid w:val="001B34F2"/>
    <w:rsid w:val="001B35BE"/>
    <w:rsid w:val="001B7456"/>
    <w:rsid w:val="001C0118"/>
    <w:rsid w:val="001C4D28"/>
    <w:rsid w:val="001C7EB3"/>
    <w:rsid w:val="001D20E7"/>
    <w:rsid w:val="001D4138"/>
    <w:rsid w:val="001D5C65"/>
    <w:rsid w:val="001E0E9F"/>
    <w:rsid w:val="001E260B"/>
    <w:rsid w:val="001E2DC5"/>
    <w:rsid w:val="001E3CE5"/>
    <w:rsid w:val="001E73FC"/>
    <w:rsid w:val="001F0524"/>
    <w:rsid w:val="001F6913"/>
    <w:rsid w:val="001F6CC0"/>
    <w:rsid w:val="002004A8"/>
    <w:rsid w:val="0020186E"/>
    <w:rsid w:val="0020251A"/>
    <w:rsid w:val="00202623"/>
    <w:rsid w:val="002036A3"/>
    <w:rsid w:val="00204C90"/>
    <w:rsid w:val="002106FE"/>
    <w:rsid w:val="00213DB7"/>
    <w:rsid w:val="00215C26"/>
    <w:rsid w:val="0022150B"/>
    <w:rsid w:val="00222E0B"/>
    <w:rsid w:val="00223552"/>
    <w:rsid w:val="00226FF5"/>
    <w:rsid w:val="0023049F"/>
    <w:rsid w:val="00230B22"/>
    <w:rsid w:val="002352B7"/>
    <w:rsid w:val="0023531B"/>
    <w:rsid w:val="00235D60"/>
    <w:rsid w:val="002433B4"/>
    <w:rsid w:val="00245437"/>
    <w:rsid w:val="00245936"/>
    <w:rsid w:val="002634D4"/>
    <w:rsid w:val="00263EFB"/>
    <w:rsid w:val="00271192"/>
    <w:rsid w:val="00272265"/>
    <w:rsid w:val="00273779"/>
    <w:rsid w:val="00276B14"/>
    <w:rsid w:val="002807CB"/>
    <w:rsid w:val="002825C1"/>
    <w:rsid w:val="00285317"/>
    <w:rsid w:val="00290D5C"/>
    <w:rsid w:val="00293006"/>
    <w:rsid w:val="002938A4"/>
    <w:rsid w:val="00295F7B"/>
    <w:rsid w:val="002969EB"/>
    <w:rsid w:val="00296FC2"/>
    <w:rsid w:val="002A119C"/>
    <w:rsid w:val="002B2768"/>
    <w:rsid w:val="002B28A1"/>
    <w:rsid w:val="002B55D2"/>
    <w:rsid w:val="002B5D10"/>
    <w:rsid w:val="002B6403"/>
    <w:rsid w:val="002B64D3"/>
    <w:rsid w:val="002B6DE1"/>
    <w:rsid w:val="002B723E"/>
    <w:rsid w:val="002B75AF"/>
    <w:rsid w:val="002B7A3B"/>
    <w:rsid w:val="002C33B0"/>
    <w:rsid w:val="002C4FA0"/>
    <w:rsid w:val="002C788A"/>
    <w:rsid w:val="002D77DB"/>
    <w:rsid w:val="002E5621"/>
    <w:rsid w:val="002E7098"/>
    <w:rsid w:val="002F2037"/>
    <w:rsid w:val="002F423D"/>
    <w:rsid w:val="002F6041"/>
    <w:rsid w:val="00300171"/>
    <w:rsid w:val="00304BD3"/>
    <w:rsid w:val="0030752C"/>
    <w:rsid w:val="00311D8E"/>
    <w:rsid w:val="00312F0F"/>
    <w:rsid w:val="00313044"/>
    <w:rsid w:val="00320D44"/>
    <w:rsid w:val="0032375A"/>
    <w:rsid w:val="00323DCA"/>
    <w:rsid w:val="00324BDE"/>
    <w:rsid w:val="00330956"/>
    <w:rsid w:val="003317ED"/>
    <w:rsid w:val="00332E20"/>
    <w:rsid w:val="00332EF7"/>
    <w:rsid w:val="00334068"/>
    <w:rsid w:val="00334649"/>
    <w:rsid w:val="00337125"/>
    <w:rsid w:val="00337A5C"/>
    <w:rsid w:val="00344B01"/>
    <w:rsid w:val="00351A24"/>
    <w:rsid w:val="0035374D"/>
    <w:rsid w:val="003548AA"/>
    <w:rsid w:val="00356726"/>
    <w:rsid w:val="00361783"/>
    <w:rsid w:val="003620F3"/>
    <w:rsid w:val="00363B1B"/>
    <w:rsid w:val="00367D3D"/>
    <w:rsid w:val="00373218"/>
    <w:rsid w:val="00376B2A"/>
    <w:rsid w:val="00380643"/>
    <w:rsid w:val="00381130"/>
    <w:rsid w:val="003826DE"/>
    <w:rsid w:val="00382E7F"/>
    <w:rsid w:val="00383833"/>
    <w:rsid w:val="00383FAD"/>
    <w:rsid w:val="003841F3"/>
    <w:rsid w:val="00384DFB"/>
    <w:rsid w:val="00386095"/>
    <w:rsid w:val="003864BC"/>
    <w:rsid w:val="0038681A"/>
    <w:rsid w:val="00386CBE"/>
    <w:rsid w:val="00387097"/>
    <w:rsid w:val="00390005"/>
    <w:rsid w:val="003922BC"/>
    <w:rsid w:val="00395230"/>
    <w:rsid w:val="00397FAC"/>
    <w:rsid w:val="003A15CB"/>
    <w:rsid w:val="003A2BBE"/>
    <w:rsid w:val="003A4FBC"/>
    <w:rsid w:val="003C259A"/>
    <w:rsid w:val="003C4AA7"/>
    <w:rsid w:val="003D07E0"/>
    <w:rsid w:val="003D1D99"/>
    <w:rsid w:val="003D301D"/>
    <w:rsid w:val="003D4CDD"/>
    <w:rsid w:val="003D5445"/>
    <w:rsid w:val="003E016E"/>
    <w:rsid w:val="003E0CA8"/>
    <w:rsid w:val="003E213A"/>
    <w:rsid w:val="003E23B3"/>
    <w:rsid w:val="003E29D4"/>
    <w:rsid w:val="003E5878"/>
    <w:rsid w:val="003E687E"/>
    <w:rsid w:val="003E68B0"/>
    <w:rsid w:val="003F09CF"/>
    <w:rsid w:val="003F13FE"/>
    <w:rsid w:val="003F30A8"/>
    <w:rsid w:val="003F3123"/>
    <w:rsid w:val="003F3A5C"/>
    <w:rsid w:val="003F6800"/>
    <w:rsid w:val="00401CBB"/>
    <w:rsid w:val="00403213"/>
    <w:rsid w:val="004046CE"/>
    <w:rsid w:val="0040587A"/>
    <w:rsid w:val="00410919"/>
    <w:rsid w:val="0041182A"/>
    <w:rsid w:val="00413E60"/>
    <w:rsid w:val="004166D0"/>
    <w:rsid w:val="00417F3D"/>
    <w:rsid w:val="00423333"/>
    <w:rsid w:val="00424304"/>
    <w:rsid w:val="00431CD6"/>
    <w:rsid w:val="00431F30"/>
    <w:rsid w:val="004328F6"/>
    <w:rsid w:val="00432958"/>
    <w:rsid w:val="00434995"/>
    <w:rsid w:val="00436CFA"/>
    <w:rsid w:val="00436D28"/>
    <w:rsid w:val="00440531"/>
    <w:rsid w:val="00442343"/>
    <w:rsid w:val="00444F55"/>
    <w:rsid w:val="004476E0"/>
    <w:rsid w:val="00450D23"/>
    <w:rsid w:val="00452CF3"/>
    <w:rsid w:val="00454748"/>
    <w:rsid w:val="00455C21"/>
    <w:rsid w:val="0045643E"/>
    <w:rsid w:val="00457CC7"/>
    <w:rsid w:val="0046229F"/>
    <w:rsid w:val="00463182"/>
    <w:rsid w:val="00463D63"/>
    <w:rsid w:val="00464C92"/>
    <w:rsid w:val="00466476"/>
    <w:rsid w:val="0047313B"/>
    <w:rsid w:val="004733CC"/>
    <w:rsid w:val="00474DAD"/>
    <w:rsid w:val="004800AC"/>
    <w:rsid w:val="00480316"/>
    <w:rsid w:val="00480A88"/>
    <w:rsid w:val="0048196F"/>
    <w:rsid w:val="00483DB4"/>
    <w:rsid w:val="00486134"/>
    <w:rsid w:val="0048639D"/>
    <w:rsid w:val="00487832"/>
    <w:rsid w:val="004903FA"/>
    <w:rsid w:val="00497EC2"/>
    <w:rsid w:val="004A2668"/>
    <w:rsid w:val="004A52C0"/>
    <w:rsid w:val="004A5493"/>
    <w:rsid w:val="004A6984"/>
    <w:rsid w:val="004B572A"/>
    <w:rsid w:val="004C4CA1"/>
    <w:rsid w:val="004C5118"/>
    <w:rsid w:val="004D0297"/>
    <w:rsid w:val="004D0CFA"/>
    <w:rsid w:val="004D0D18"/>
    <w:rsid w:val="004D0FF5"/>
    <w:rsid w:val="004D1F77"/>
    <w:rsid w:val="004D22F9"/>
    <w:rsid w:val="004D6265"/>
    <w:rsid w:val="004E1D8F"/>
    <w:rsid w:val="004E26C4"/>
    <w:rsid w:val="004E3E10"/>
    <w:rsid w:val="004F24BD"/>
    <w:rsid w:val="004F2AB9"/>
    <w:rsid w:val="004F3D8B"/>
    <w:rsid w:val="004F6333"/>
    <w:rsid w:val="0050079A"/>
    <w:rsid w:val="00500901"/>
    <w:rsid w:val="00500AE1"/>
    <w:rsid w:val="0050382F"/>
    <w:rsid w:val="0050451A"/>
    <w:rsid w:val="00505E57"/>
    <w:rsid w:val="00510D20"/>
    <w:rsid w:val="00512DE8"/>
    <w:rsid w:val="005154D4"/>
    <w:rsid w:val="005244CC"/>
    <w:rsid w:val="00524BE1"/>
    <w:rsid w:val="00524E77"/>
    <w:rsid w:val="00525B12"/>
    <w:rsid w:val="00526BB3"/>
    <w:rsid w:val="00534AA7"/>
    <w:rsid w:val="00534DCB"/>
    <w:rsid w:val="005361F9"/>
    <w:rsid w:val="005364EA"/>
    <w:rsid w:val="005423DA"/>
    <w:rsid w:val="0054404B"/>
    <w:rsid w:val="00546810"/>
    <w:rsid w:val="00546C06"/>
    <w:rsid w:val="0055007A"/>
    <w:rsid w:val="005509C6"/>
    <w:rsid w:val="0055209C"/>
    <w:rsid w:val="00554C38"/>
    <w:rsid w:val="00556421"/>
    <w:rsid w:val="00557995"/>
    <w:rsid w:val="00557AC7"/>
    <w:rsid w:val="00557F8E"/>
    <w:rsid w:val="00562880"/>
    <w:rsid w:val="00563B08"/>
    <w:rsid w:val="00563DB6"/>
    <w:rsid w:val="00567612"/>
    <w:rsid w:val="00567ED9"/>
    <w:rsid w:val="00572A15"/>
    <w:rsid w:val="00574054"/>
    <w:rsid w:val="00574F0D"/>
    <w:rsid w:val="00575D6D"/>
    <w:rsid w:val="00575ED9"/>
    <w:rsid w:val="005812A1"/>
    <w:rsid w:val="0058254D"/>
    <w:rsid w:val="005835FD"/>
    <w:rsid w:val="005842CA"/>
    <w:rsid w:val="0058599D"/>
    <w:rsid w:val="00585DC4"/>
    <w:rsid w:val="00590B71"/>
    <w:rsid w:val="0059311F"/>
    <w:rsid w:val="005946BD"/>
    <w:rsid w:val="00595627"/>
    <w:rsid w:val="005A37D2"/>
    <w:rsid w:val="005A643B"/>
    <w:rsid w:val="005B0E1F"/>
    <w:rsid w:val="005B46DF"/>
    <w:rsid w:val="005B5DCA"/>
    <w:rsid w:val="005B5F9A"/>
    <w:rsid w:val="005B6A0B"/>
    <w:rsid w:val="005C0B99"/>
    <w:rsid w:val="005C5D6E"/>
    <w:rsid w:val="005C7BAB"/>
    <w:rsid w:val="005D0777"/>
    <w:rsid w:val="005D0876"/>
    <w:rsid w:val="005D0E1C"/>
    <w:rsid w:val="005D3711"/>
    <w:rsid w:val="005D673F"/>
    <w:rsid w:val="005D675A"/>
    <w:rsid w:val="005D6E2C"/>
    <w:rsid w:val="005D6EA3"/>
    <w:rsid w:val="005D7DD0"/>
    <w:rsid w:val="005E0352"/>
    <w:rsid w:val="005E0B16"/>
    <w:rsid w:val="005E2889"/>
    <w:rsid w:val="005E293D"/>
    <w:rsid w:val="005E423B"/>
    <w:rsid w:val="005E47C8"/>
    <w:rsid w:val="005E6DC1"/>
    <w:rsid w:val="005E7569"/>
    <w:rsid w:val="005F0325"/>
    <w:rsid w:val="005F28D6"/>
    <w:rsid w:val="005F4345"/>
    <w:rsid w:val="005F6D22"/>
    <w:rsid w:val="00602FC3"/>
    <w:rsid w:val="006052E7"/>
    <w:rsid w:val="00605ADB"/>
    <w:rsid w:val="006073AF"/>
    <w:rsid w:val="006121E8"/>
    <w:rsid w:val="006128F2"/>
    <w:rsid w:val="00616E28"/>
    <w:rsid w:val="00621746"/>
    <w:rsid w:val="00622396"/>
    <w:rsid w:val="00622880"/>
    <w:rsid w:val="00626657"/>
    <w:rsid w:val="00627C09"/>
    <w:rsid w:val="0063489E"/>
    <w:rsid w:val="006373A7"/>
    <w:rsid w:val="00641117"/>
    <w:rsid w:val="00642E68"/>
    <w:rsid w:val="00643C74"/>
    <w:rsid w:val="00647BFC"/>
    <w:rsid w:val="0065081B"/>
    <w:rsid w:val="00654F0B"/>
    <w:rsid w:val="006566A0"/>
    <w:rsid w:val="00656EDF"/>
    <w:rsid w:val="006571E4"/>
    <w:rsid w:val="00661431"/>
    <w:rsid w:val="00663347"/>
    <w:rsid w:val="006663AE"/>
    <w:rsid w:val="00666B31"/>
    <w:rsid w:val="006722EB"/>
    <w:rsid w:val="00673763"/>
    <w:rsid w:val="00673767"/>
    <w:rsid w:val="00674A7D"/>
    <w:rsid w:val="00677294"/>
    <w:rsid w:val="00677B1B"/>
    <w:rsid w:val="00677E2B"/>
    <w:rsid w:val="00681CF7"/>
    <w:rsid w:val="006825EB"/>
    <w:rsid w:val="006836C3"/>
    <w:rsid w:val="00684217"/>
    <w:rsid w:val="006861C6"/>
    <w:rsid w:val="00690D93"/>
    <w:rsid w:val="0069151C"/>
    <w:rsid w:val="00693E67"/>
    <w:rsid w:val="0069500E"/>
    <w:rsid w:val="00695148"/>
    <w:rsid w:val="00695B1A"/>
    <w:rsid w:val="006964E4"/>
    <w:rsid w:val="006975BF"/>
    <w:rsid w:val="006A184B"/>
    <w:rsid w:val="006A516F"/>
    <w:rsid w:val="006A60CB"/>
    <w:rsid w:val="006B13E7"/>
    <w:rsid w:val="006B2179"/>
    <w:rsid w:val="006B38E9"/>
    <w:rsid w:val="006B4FC8"/>
    <w:rsid w:val="006B5250"/>
    <w:rsid w:val="006B6234"/>
    <w:rsid w:val="006D01C0"/>
    <w:rsid w:val="006D2BC7"/>
    <w:rsid w:val="006D5D1E"/>
    <w:rsid w:val="006D6015"/>
    <w:rsid w:val="006E12B1"/>
    <w:rsid w:val="006F35B9"/>
    <w:rsid w:val="006F3B65"/>
    <w:rsid w:val="006F3E8A"/>
    <w:rsid w:val="006F7782"/>
    <w:rsid w:val="007034A0"/>
    <w:rsid w:val="00704CE5"/>
    <w:rsid w:val="00706082"/>
    <w:rsid w:val="00707F78"/>
    <w:rsid w:val="00711E88"/>
    <w:rsid w:val="00711F50"/>
    <w:rsid w:val="007122CC"/>
    <w:rsid w:val="007127D8"/>
    <w:rsid w:val="00712DEB"/>
    <w:rsid w:val="007140D6"/>
    <w:rsid w:val="007147C2"/>
    <w:rsid w:val="00715678"/>
    <w:rsid w:val="007166DE"/>
    <w:rsid w:val="00716AD0"/>
    <w:rsid w:val="007218F4"/>
    <w:rsid w:val="00722C77"/>
    <w:rsid w:val="007235B1"/>
    <w:rsid w:val="00723723"/>
    <w:rsid w:val="00730536"/>
    <w:rsid w:val="00730D23"/>
    <w:rsid w:val="0073168D"/>
    <w:rsid w:val="00732B57"/>
    <w:rsid w:val="007334B2"/>
    <w:rsid w:val="00740C44"/>
    <w:rsid w:val="00741CF3"/>
    <w:rsid w:val="00743360"/>
    <w:rsid w:val="00744234"/>
    <w:rsid w:val="00744A07"/>
    <w:rsid w:val="007463AD"/>
    <w:rsid w:val="007509CB"/>
    <w:rsid w:val="00750B33"/>
    <w:rsid w:val="0075128C"/>
    <w:rsid w:val="007519BB"/>
    <w:rsid w:val="0075464F"/>
    <w:rsid w:val="007559A2"/>
    <w:rsid w:val="0075679D"/>
    <w:rsid w:val="00756B0E"/>
    <w:rsid w:val="00757177"/>
    <w:rsid w:val="00760063"/>
    <w:rsid w:val="00761C0E"/>
    <w:rsid w:val="00763527"/>
    <w:rsid w:val="00764685"/>
    <w:rsid w:val="00765F57"/>
    <w:rsid w:val="00766C89"/>
    <w:rsid w:val="00766D7F"/>
    <w:rsid w:val="007705BC"/>
    <w:rsid w:val="007720C9"/>
    <w:rsid w:val="00772DA6"/>
    <w:rsid w:val="0077656C"/>
    <w:rsid w:val="00776585"/>
    <w:rsid w:val="00776618"/>
    <w:rsid w:val="00776E7B"/>
    <w:rsid w:val="00777AD4"/>
    <w:rsid w:val="00777E12"/>
    <w:rsid w:val="00777FB4"/>
    <w:rsid w:val="00780022"/>
    <w:rsid w:val="007838A8"/>
    <w:rsid w:val="00785164"/>
    <w:rsid w:val="007852D1"/>
    <w:rsid w:val="0079696C"/>
    <w:rsid w:val="007A13E8"/>
    <w:rsid w:val="007A218F"/>
    <w:rsid w:val="007A26DF"/>
    <w:rsid w:val="007A2FA8"/>
    <w:rsid w:val="007A548B"/>
    <w:rsid w:val="007A55B5"/>
    <w:rsid w:val="007B0069"/>
    <w:rsid w:val="007B4713"/>
    <w:rsid w:val="007B795E"/>
    <w:rsid w:val="007B7E73"/>
    <w:rsid w:val="007C0E2B"/>
    <w:rsid w:val="007C1188"/>
    <w:rsid w:val="007C12FC"/>
    <w:rsid w:val="007C27BD"/>
    <w:rsid w:val="007C30F1"/>
    <w:rsid w:val="007C44F6"/>
    <w:rsid w:val="007C5FB9"/>
    <w:rsid w:val="007C6C71"/>
    <w:rsid w:val="007D087D"/>
    <w:rsid w:val="007D0AF9"/>
    <w:rsid w:val="007D4E9C"/>
    <w:rsid w:val="007D5DD7"/>
    <w:rsid w:val="007D5F0A"/>
    <w:rsid w:val="007D78C7"/>
    <w:rsid w:val="007D7C20"/>
    <w:rsid w:val="007E04AE"/>
    <w:rsid w:val="007E0729"/>
    <w:rsid w:val="007E0F16"/>
    <w:rsid w:val="007E1A88"/>
    <w:rsid w:val="007E3003"/>
    <w:rsid w:val="007F23FA"/>
    <w:rsid w:val="007F5641"/>
    <w:rsid w:val="007F5EFF"/>
    <w:rsid w:val="00804490"/>
    <w:rsid w:val="00804A18"/>
    <w:rsid w:val="00805D77"/>
    <w:rsid w:val="00812878"/>
    <w:rsid w:val="00814762"/>
    <w:rsid w:val="00817120"/>
    <w:rsid w:val="008204A8"/>
    <w:rsid w:val="00820E46"/>
    <w:rsid w:val="008228DD"/>
    <w:rsid w:val="00826E20"/>
    <w:rsid w:val="00827E2C"/>
    <w:rsid w:val="00827EFB"/>
    <w:rsid w:val="008325B3"/>
    <w:rsid w:val="00842125"/>
    <w:rsid w:val="0084555A"/>
    <w:rsid w:val="008463E1"/>
    <w:rsid w:val="00846B46"/>
    <w:rsid w:val="00850110"/>
    <w:rsid w:val="008507B6"/>
    <w:rsid w:val="00851C5F"/>
    <w:rsid w:val="00852AA8"/>
    <w:rsid w:val="00853074"/>
    <w:rsid w:val="0085448F"/>
    <w:rsid w:val="00854504"/>
    <w:rsid w:val="00855D37"/>
    <w:rsid w:val="00862440"/>
    <w:rsid w:val="00862B59"/>
    <w:rsid w:val="008631FB"/>
    <w:rsid w:val="00863AC4"/>
    <w:rsid w:val="00864441"/>
    <w:rsid w:val="008663FD"/>
    <w:rsid w:val="00870B17"/>
    <w:rsid w:val="00872103"/>
    <w:rsid w:val="00872917"/>
    <w:rsid w:val="00872960"/>
    <w:rsid w:val="00873EF9"/>
    <w:rsid w:val="00874109"/>
    <w:rsid w:val="0087765E"/>
    <w:rsid w:val="00880435"/>
    <w:rsid w:val="00880E0B"/>
    <w:rsid w:val="00882531"/>
    <w:rsid w:val="00882AF7"/>
    <w:rsid w:val="00884015"/>
    <w:rsid w:val="00894353"/>
    <w:rsid w:val="00895570"/>
    <w:rsid w:val="008A0B10"/>
    <w:rsid w:val="008A3297"/>
    <w:rsid w:val="008A39B8"/>
    <w:rsid w:val="008A634F"/>
    <w:rsid w:val="008A7701"/>
    <w:rsid w:val="008B2EEA"/>
    <w:rsid w:val="008C0643"/>
    <w:rsid w:val="008C1F4B"/>
    <w:rsid w:val="008C2271"/>
    <w:rsid w:val="008C514A"/>
    <w:rsid w:val="008C673A"/>
    <w:rsid w:val="008C780F"/>
    <w:rsid w:val="008C7853"/>
    <w:rsid w:val="008D0958"/>
    <w:rsid w:val="008D47BD"/>
    <w:rsid w:val="008D560B"/>
    <w:rsid w:val="008D6628"/>
    <w:rsid w:val="008E144C"/>
    <w:rsid w:val="008E1926"/>
    <w:rsid w:val="008E1C0F"/>
    <w:rsid w:val="008E247E"/>
    <w:rsid w:val="008E3767"/>
    <w:rsid w:val="008E3EB8"/>
    <w:rsid w:val="008F35D1"/>
    <w:rsid w:val="008F3745"/>
    <w:rsid w:val="008F4446"/>
    <w:rsid w:val="00900199"/>
    <w:rsid w:val="0090097E"/>
    <w:rsid w:val="00901539"/>
    <w:rsid w:val="009032AB"/>
    <w:rsid w:val="00904778"/>
    <w:rsid w:val="00905514"/>
    <w:rsid w:val="00905F67"/>
    <w:rsid w:val="00906DD9"/>
    <w:rsid w:val="00911EC8"/>
    <w:rsid w:val="00911F99"/>
    <w:rsid w:val="0091453E"/>
    <w:rsid w:val="00915A28"/>
    <w:rsid w:val="00915FB9"/>
    <w:rsid w:val="00917D04"/>
    <w:rsid w:val="00917FC7"/>
    <w:rsid w:val="0092049F"/>
    <w:rsid w:val="00920AB6"/>
    <w:rsid w:val="00921F1F"/>
    <w:rsid w:val="0092269E"/>
    <w:rsid w:val="009245A2"/>
    <w:rsid w:val="0092461C"/>
    <w:rsid w:val="00925175"/>
    <w:rsid w:val="00926AF7"/>
    <w:rsid w:val="00933FFA"/>
    <w:rsid w:val="00934A63"/>
    <w:rsid w:val="00937CE2"/>
    <w:rsid w:val="0094133C"/>
    <w:rsid w:val="0094158F"/>
    <w:rsid w:val="0094496E"/>
    <w:rsid w:val="0094696F"/>
    <w:rsid w:val="00952893"/>
    <w:rsid w:val="009555AF"/>
    <w:rsid w:val="0095696A"/>
    <w:rsid w:val="00957B64"/>
    <w:rsid w:val="00961D79"/>
    <w:rsid w:val="00962AA7"/>
    <w:rsid w:val="009676C8"/>
    <w:rsid w:val="00967AC3"/>
    <w:rsid w:val="00967E4C"/>
    <w:rsid w:val="009714F9"/>
    <w:rsid w:val="009753BF"/>
    <w:rsid w:val="00976FD1"/>
    <w:rsid w:val="009777AB"/>
    <w:rsid w:val="00981A46"/>
    <w:rsid w:val="00984B2A"/>
    <w:rsid w:val="00985420"/>
    <w:rsid w:val="00985EBC"/>
    <w:rsid w:val="00986551"/>
    <w:rsid w:val="00987F0E"/>
    <w:rsid w:val="0099170F"/>
    <w:rsid w:val="009936EE"/>
    <w:rsid w:val="00994409"/>
    <w:rsid w:val="0099475D"/>
    <w:rsid w:val="009962EE"/>
    <w:rsid w:val="009A1E95"/>
    <w:rsid w:val="009A2848"/>
    <w:rsid w:val="009A33BC"/>
    <w:rsid w:val="009A3B71"/>
    <w:rsid w:val="009A49E0"/>
    <w:rsid w:val="009B056C"/>
    <w:rsid w:val="009B50D8"/>
    <w:rsid w:val="009B58D0"/>
    <w:rsid w:val="009B5B4B"/>
    <w:rsid w:val="009B623A"/>
    <w:rsid w:val="009B6BCD"/>
    <w:rsid w:val="009C009C"/>
    <w:rsid w:val="009C24DC"/>
    <w:rsid w:val="009C47F3"/>
    <w:rsid w:val="009C5495"/>
    <w:rsid w:val="009C6D1E"/>
    <w:rsid w:val="009C7413"/>
    <w:rsid w:val="009D1656"/>
    <w:rsid w:val="009D2487"/>
    <w:rsid w:val="009D263E"/>
    <w:rsid w:val="009E0D18"/>
    <w:rsid w:val="009F191B"/>
    <w:rsid w:val="009F208C"/>
    <w:rsid w:val="009F208D"/>
    <w:rsid w:val="009F3E40"/>
    <w:rsid w:val="009F7936"/>
    <w:rsid w:val="00A00AA2"/>
    <w:rsid w:val="00A00FC2"/>
    <w:rsid w:val="00A05710"/>
    <w:rsid w:val="00A10D9C"/>
    <w:rsid w:val="00A11057"/>
    <w:rsid w:val="00A13BB6"/>
    <w:rsid w:val="00A15B09"/>
    <w:rsid w:val="00A2031A"/>
    <w:rsid w:val="00A220CC"/>
    <w:rsid w:val="00A22572"/>
    <w:rsid w:val="00A23B89"/>
    <w:rsid w:val="00A3406D"/>
    <w:rsid w:val="00A3408F"/>
    <w:rsid w:val="00A349AD"/>
    <w:rsid w:val="00A36449"/>
    <w:rsid w:val="00A425D6"/>
    <w:rsid w:val="00A42755"/>
    <w:rsid w:val="00A42E6C"/>
    <w:rsid w:val="00A44097"/>
    <w:rsid w:val="00A51CBA"/>
    <w:rsid w:val="00A52C67"/>
    <w:rsid w:val="00A5313A"/>
    <w:rsid w:val="00A54D7A"/>
    <w:rsid w:val="00A6029E"/>
    <w:rsid w:val="00A6267C"/>
    <w:rsid w:val="00A6348F"/>
    <w:rsid w:val="00A63A44"/>
    <w:rsid w:val="00A64AF0"/>
    <w:rsid w:val="00A6572B"/>
    <w:rsid w:val="00A74DE7"/>
    <w:rsid w:val="00A75524"/>
    <w:rsid w:val="00A7749F"/>
    <w:rsid w:val="00A90585"/>
    <w:rsid w:val="00A93363"/>
    <w:rsid w:val="00A942BE"/>
    <w:rsid w:val="00AA351B"/>
    <w:rsid w:val="00AA48BF"/>
    <w:rsid w:val="00AA4DEC"/>
    <w:rsid w:val="00AA5D5B"/>
    <w:rsid w:val="00AB0A54"/>
    <w:rsid w:val="00AB0E69"/>
    <w:rsid w:val="00AB2251"/>
    <w:rsid w:val="00AB2308"/>
    <w:rsid w:val="00AB54CF"/>
    <w:rsid w:val="00AB6C2E"/>
    <w:rsid w:val="00AC0BCD"/>
    <w:rsid w:val="00AC19E4"/>
    <w:rsid w:val="00AC1F11"/>
    <w:rsid w:val="00AC2A1D"/>
    <w:rsid w:val="00AC3101"/>
    <w:rsid w:val="00AC347D"/>
    <w:rsid w:val="00AC3CCB"/>
    <w:rsid w:val="00AC5BDB"/>
    <w:rsid w:val="00AC5D7D"/>
    <w:rsid w:val="00AC7EF3"/>
    <w:rsid w:val="00AD2C01"/>
    <w:rsid w:val="00AD3364"/>
    <w:rsid w:val="00AD6636"/>
    <w:rsid w:val="00AE402E"/>
    <w:rsid w:val="00AE49C1"/>
    <w:rsid w:val="00AE4E92"/>
    <w:rsid w:val="00AE50E7"/>
    <w:rsid w:val="00AE5E91"/>
    <w:rsid w:val="00AF0E9C"/>
    <w:rsid w:val="00AF308C"/>
    <w:rsid w:val="00AF3A5D"/>
    <w:rsid w:val="00AF4972"/>
    <w:rsid w:val="00AF7581"/>
    <w:rsid w:val="00B024B6"/>
    <w:rsid w:val="00B0654F"/>
    <w:rsid w:val="00B06727"/>
    <w:rsid w:val="00B1015D"/>
    <w:rsid w:val="00B10658"/>
    <w:rsid w:val="00B15465"/>
    <w:rsid w:val="00B159B3"/>
    <w:rsid w:val="00B173C0"/>
    <w:rsid w:val="00B2094E"/>
    <w:rsid w:val="00B21CF4"/>
    <w:rsid w:val="00B227E8"/>
    <w:rsid w:val="00B25449"/>
    <w:rsid w:val="00B25705"/>
    <w:rsid w:val="00B27142"/>
    <w:rsid w:val="00B271A6"/>
    <w:rsid w:val="00B303ED"/>
    <w:rsid w:val="00B3118A"/>
    <w:rsid w:val="00B37B38"/>
    <w:rsid w:val="00B40B6A"/>
    <w:rsid w:val="00B42E55"/>
    <w:rsid w:val="00B451D3"/>
    <w:rsid w:val="00B523D5"/>
    <w:rsid w:val="00B52932"/>
    <w:rsid w:val="00B52B50"/>
    <w:rsid w:val="00B52C7D"/>
    <w:rsid w:val="00B5342E"/>
    <w:rsid w:val="00B56613"/>
    <w:rsid w:val="00B60FCE"/>
    <w:rsid w:val="00B61BFF"/>
    <w:rsid w:val="00B64483"/>
    <w:rsid w:val="00B736D2"/>
    <w:rsid w:val="00B742BD"/>
    <w:rsid w:val="00B758E8"/>
    <w:rsid w:val="00B77C8D"/>
    <w:rsid w:val="00B838F7"/>
    <w:rsid w:val="00B863D5"/>
    <w:rsid w:val="00B94D3A"/>
    <w:rsid w:val="00B96D4F"/>
    <w:rsid w:val="00B9736A"/>
    <w:rsid w:val="00B97A33"/>
    <w:rsid w:val="00BA19C3"/>
    <w:rsid w:val="00BA266F"/>
    <w:rsid w:val="00BA3B88"/>
    <w:rsid w:val="00BA5231"/>
    <w:rsid w:val="00BA6121"/>
    <w:rsid w:val="00BA695B"/>
    <w:rsid w:val="00BB328F"/>
    <w:rsid w:val="00BC06F2"/>
    <w:rsid w:val="00BC1FB5"/>
    <w:rsid w:val="00BC2AAF"/>
    <w:rsid w:val="00BC2E21"/>
    <w:rsid w:val="00BC427F"/>
    <w:rsid w:val="00BC757B"/>
    <w:rsid w:val="00BD29E3"/>
    <w:rsid w:val="00BD6436"/>
    <w:rsid w:val="00BE0EB6"/>
    <w:rsid w:val="00BE24D2"/>
    <w:rsid w:val="00BE3FCB"/>
    <w:rsid w:val="00BE5D3B"/>
    <w:rsid w:val="00BF19DD"/>
    <w:rsid w:val="00BF2E24"/>
    <w:rsid w:val="00BF40D7"/>
    <w:rsid w:val="00BF74CE"/>
    <w:rsid w:val="00C00154"/>
    <w:rsid w:val="00C01755"/>
    <w:rsid w:val="00C01CFE"/>
    <w:rsid w:val="00C01FBD"/>
    <w:rsid w:val="00C028EC"/>
    <w:rsid w:val="00C03C86"/>
    <w:rsid w:val="00C04B9D"/>
    <w:rsid w:val="00C1090F"/>
    <w:rsid w:val="00C110A2"/>
    <w:rsid w:val="00C15034"/>
    <w:rsid w:val="00C16ED5"/>
    <w:rsid w:val="00C178CE"/>
    <w:rsid w:val="00C17E50"/>
    <w:rsid w:val="00C20C59"/>
    <w:rsid w:val="00C211EC"/>
    <w:rsid w:val="00C2176E"/>
    <w:rsid w:val="00C23A0D"/>
    <w:rsid w:val="00C24BAE"/>
    <w:rsid w:val="00C270F5"/>
    <w:rsid w:val="00C27FFA"/>
    <w:rsid w:val="00C305C7"/>
    <w:rsid w:val="00C30D68"/>
    <w:rsid w:val="00C36E49"/>
    <w:rsid w:val="00C37762"/>
    <w:rsid w:val="00C4046C"/>
    <w:rsid w:val="00C42AB9"/>
    <w:rsid w:val="00C43D5F"/>
    <w:rsid w:val="00C479D1"/>
    <w:rsid w:val="00C51865"/>
    <w:rsid w:val="00C546FE"/>
    <w:rsid w:val="00C55267"/>
    <w:rsid w:val="00C61F03"/>
    <w:rsid w:val="00C63D6B"/>
    <w:rsid w:val="00C655BB"/>
    <w:rsid w:val="00C65A9E"/>
    <w:rsid w:val="00C6761C"/>
    <w:rsid w:val="00C67960"/>
    <w:rsid w:val="00C74B9F"/>
    <w:rsid w:val="00C74FD1"/>
    <w:rsid w:val="00C801A8"/>
    <w:rsid w:val="00C823A9"/>
    <w:rsid w:val="00C844F2"/>
    <w:rsid w:val="00C86DD9"/>
    <w:rsid w:val="00C91185"/>
    <w:rsid w:val="00C92AA1"/>
    <w:rsid w:val="00C95152"/>
    <w:rsid w:val="00C96999"/>
    <w:rsid w:val="00C96D4D"/>
    <w:rsid w:val="00CA3671"/>
    <w:rsid w:val="00CA404C"/>
    <w:rsid w:val="00CA6915"/>
    <w:rsid w:val="00CA7319"/>
    <w:rsid w:val="00CA7459"/>
    <w:rsid w:val="00CB3676"/>
    <w:rsid w:val="00CB4AC4"/>
    <w:rsid w:val="00CB54C7"/>
    <w:rsid w:val="00CB7D34"/>
    <w:rsid w:val="00CC2195"/>
    <w:rsid w:val="00CC37D2"/>
    <w:rsid w:val="00CC4F3D"/>
    <w:rsid w:val="00CD2916"/>
    <w:rsid w:val="00CD2E3A"/>
    <w:rsid w:val="00CD470C"/>
    <w:rsid w:val="00CD4A39"/>
    <w:rsid w:val="00CD5D8F"/>
    <w:rsid w:val="00CE0BBB"/>
    <w:rsid w:val="00CE1DC4"/>
    <w:rsid w:val="00CE2416"/>
    <w:rsid w:val="00CE2CCB"/>
    <w:rsid w:val="00CE4D66"/>
    <w:rsid w:val="00CE521F"/>
    <w:rsid w:val="00CE5D6D"/>
    <w:rsid w:val="00CE6808"/>
    <w:rsid w:val="00CF2EEF"/>
    <w:rsid w:val="00CF4B8F"/>
    <w:rsid w:val="00CF580B"/>
    <w:rsid w:val="00CF742D"/>
    <w:rsid w:val="00D0095E"/>
    <w:rsid w:val="00D02F21"/>
    <w:rsid w:val="00D0584A"/>
    <w:rsid w:val="00D05F47"/>
    <w:rsid w:val="00D10C7C"/>
    <w:rsid w:val="00D111BE"/>
    <w:rsid w:val="00D1310B"/>
    <w:rsid w:val="00D13CE5"/>
    <w:rsid w:val="00D1658D"/>
    <w:rsid w:val="00D17CB7"/>
    <w:rsid w:val="00D21ED2"/>
    <w:rsid w:val="00D24B31"/>
    <w:rsid w:val="00D276A4"/>
    <w:rsid w:val="00D31516"/>
    <w:rsid w:val="00D32A58"/>
    <w:rsid w:val="00D33DF6"/>
    <w:rsid w:val="00D36DD9"/>
    <w:rsid w:val="00D40924"/>
    <w:rsid w:val="00D41DFF"/>
    <w:rsid w:val="00D43B06"/>
    <w:rsid w:val="00D557AC"/>
    <w:rsid w:val="00D61A28"/>
    <w:rsid w:val="00D621C7"/>
    <w:rsid w:val="00D6308C"/>
    <w:rsid w:val="00D63C5F"/>
    <w:rsid w:val="00D63D43"/>
    <w:rsid w:val="00D760D1"/>
    <w:rsid w:val="00D779AE"/>
    <w:rsid w:val="00D805CF"/>
    <w:rsid w:val="00D808C8"/>
    <w:rsid w:val="00D83405"/>
    <w:rsid w:val="00D8431D"/>
    <w:rsid w:val="00D84341"/>
    <w:rsid w:val="00D913E7"/>
    <w:rsid w:val="00D91F6C"/>
    <w:rsid w:val="00D92344"/>
    <w:rsid w:val="00DA240C"/>
    <w:rsid w:val="00DA3F88"/>
    <w:rsid w:val="00DA6CB1"/>
    <w:rsid w:val="00DB16D5"/>
    <w:rsid w:val="00DB2952"/>
    <w:rsid w:val="00DB35DC"/>
    <w:rsid w:val="00DB65F0"/>
    <w:rsid w:val="00DB7313"/>
    <w:rsid w:val="00DC11FD"/>
    <w:rsid w:val="00DC1EC5"/>
    <w:rsid w:val="00DC2639"/>
    <w:rsid w:val="00DC2934"/>
    <w:rsid w:val="00DC2E37"/>
    <w:rsid w:val="00DC4969"/>
    <w:rsid w:val="00DC4B58"/>
    <w:rsid w:val="00DC6207"/>
    <w:rsid w:val="00DD0A9B"/>
    <w:rsid w:val="00DD145E"/>
    <w:rsid w:val="00DE53CE"/>
    <w:rsid w:val="00DE5B40"/>
    <w:rsid w:val="00DE6635"/>
    <w:rsid w:val="00DF0E22"/>
    <w:rsid w:val="00DF21AF"/>
    <w:rsid w:val="00DF38EE"/>
    <w:rsid w:val="00DF3E9D"/>
    <w:rsid w:val="00DF4F5E"/>
    <w:rsid w:val="00DF6EF7"/>
    <w:rsid w:val="00E030E8"/>
    <w:rsid w:val="00E03952"/>
    <w:rsid w:val="00E05ABB"/>
    <w:rsid w:val="00E06214"/>
    <w:rsid w:val="00E116B1"/>
    <w:rsid w:val="00E1216A"/>
    <w:rsid w:val="00E14765"/>
    <w:rsid w:val="00E17697"/>
    <w:rsid w:val="00E2019A"/>
    <w:rsid w:val="00E22242"/>
    <w:rsid w:val="00E22E3B"/>
    <w:rsid w:val="00E230E3"/>
    <w:rsid w:val="00E25496"/>
    <w:rsid w:val="00E2602F"/>
    <w:rsid w:val="00E3006E"/>
    <w:rsid w:val="00E305B6"/>
    <w:rsid w:val="00E30E7A"/>
    <w:rsid w:val="00E3172E"/>
    <w:rsid w:val="00E336DF"/>
    <w:rsid w:val="00E37D38"/>
    <w:rsid w:val="00E41CD1"/>
    <w:rsid w:val="00E439C9"/>
    <w:rsid w:val="00E45539"/>
    <w:rsid w:val="00E45D6A"/>
    <w:rsid w:val="00E46445"/>
    <w:rsid w:val="00E473CD"/>
    <w:rsid w:val="00E501AB"/>
    <w:rsid w:val="00E50466"/>
    <w:rsid w:val="00E5304F"/>
    <w:rsid w:val="00E53252"/>
    <w:rsid w:val="00E53646"/>
    <w:rsid w:val="00E536BC"/>
    <w:rsid w:val="00E55326"/>
    <w:rsid w:val="00E559CC"/>
    <w:rsid w:val="00E5691A"/>
    <w:rsid w:val="00E57167"/>
    <w:rsid w:val="00E60B00"/>
    <w:rsid w:val="00E61259"/>
    <w:rsid w:val="00E63E90"/>
    <w:rsid w:val="00E64AC7"/>
    <w:rsid w:val="00E67F3E"/>
    <w:rsid w:val="00E74472"/>
    <w:rsid w:val="00E75049"/>
    <w:rsid w:val="00E83C8F"/>
    <w:rsid w:val="00E85BF5"/>
    <w:rsid w:val="00E867FE"/>
    <w:rsid w:val="00E86AEF"/>
    <w:rsid w:val="00E916FD"/>
    <w:rsid w:val="00E923D4"/>
    <w:rsid w:val="00E94BCC"/>
    <w:rsid w:val="00E95F27"/>
    <w:rsid w:val="00EA10BE"/>
    <w:rsid w:val="00EA22B8"/>
    <w:rsid w:val="00EA24AE"/>
    <w:rsid w:val="00EA5988"/>
    <w:rsid w:val="00EA666A"/>
    <w:rsid w:val="00EB04BE"/>
    <w:rsid w:val="00EB24B2"/>
    <w:rsid w:val="00EB419D"/>
    <w:rsid w:val="00EB51BF"/>
    <w:rsid w:val="00EB558F"/>
    <w:rsid w:val="00EB60E1"/>
    <w:rsid w:val="00EC07F8"/>
    <w:rsid w:val="00EC0838"/>
    <w:rsid w:val="00EC0B5C"/>
    <w:rsid w:val="00EC1A3A"/>
    <w:rsid w:val="00EC213F"/>
    <w:rsid w:val="00EC2A3F"/>
    <w:rsid w:val="00ED24B3"/>
    <w:rsid w:val="00ED3DB9"/>
    <w:rsid w:val="00ED50E4"/>
    <w:rsid w:val="00EE0372"/>
    <w:rsid w:val="00EE0D8E"/>
    <w:rsid w:val="00EE36A2"/>
    <w:rsid w:val="00EE5102"/>
    <w:rsid w:val="00EF30C5"/>
    <w:rsid w:val="00EF4925"/>
    <w:rsid w:val="00EF6038"/>
    <w:rsid w:val="00EF71B9"/>
    <w:rsid w:val="00F00152"/>
    <w:rsid w:val="00F00936"/>
    <w:rsid w:val="00F00F7D"/>
    <w:rsid w:val="00F02258"/>
    <w:rsid w:val="00F03D97"/>
    <w:rsid w:val="00F06168"/>
    <w:rsid w:val="00F06688"/>
    <w:rsid w:val="00F06861"/>
    <w:rsid w:val="00F06FC6"/>
    <w:rsid w:val="00F0749E"/>
    <w:rsid w:val="00F11CB7"/>
    <w:rsid w:val="00F14C52"/>
    <w:rsid w:val="00F15B56"/>
    <w:rsid w:val="00F172C2"/>
    <w:rsid w:val="00F2080A"/>
    <w:rsid w:val="00F21480"/>
    <w:rsid w:val="00F214B6"/>
    <w:rsid w:val="00F22AB5"/>
    <w:rsid w:val="00F2492A"/>
    <w:rsid w:val="00F25D6B"/>
    <w:rsid w:val="00F27BDD"/>
    <w:rsid w:val="00F307F6"/>
    <w:rsid w:val="00F32F46"/>
    <w:rsid w:val="00F33351"/>
    <w:rsid w:val="00F35BB4"/>
    <w:rsid w:val="00F41C7B"/>
    <w:rsid w:val="00F41D47"/>
    <w:rsid w:val="00F44682"/>
    <w:rsid w:val="00F50D32"/>
    <w:rsid w:val="00F51444"/>
    <w:rsid w:val="00F5211D"/>
    <w:rsid w:val="00F53032"/>
    <w:rsid w:val="00F53043"/>
    <w:rsid w:val="00F535F3"/>
    <w:rsid w:val="00F546A8"/>
    <w:rsid w:val="00F560E9"/>
    <w:rsid w:val="00F569FD"/>
    <w:rsid w:val="00F607A5"/>
    <w:rsid w:val="00F638A2"/>
    <w:rsid w:val="00F63E4A"/>
    <w:rsid w:val="00F64F25"/>
    <w:rsid w:val="00F673BF"/>
    <w:rsid w:val="00F7084F"/>
    <w:rsid w:val="00F713C6"/>
    <w:rsid w:val="00F72294"/>
    <w:rsid w:val="00F72A85"/>
    <w:rsid w:val="00F73B56"/>
    <w:rsid w:val="00F73EE5"/>
    <w:rsid w:val="00F745D8"/>
    <w:rsid w:val="00F74B00"/>
    <w:rsid w:val="00F76AEC"/>
    <w:rsid w:val="00F807BE"/>
    <w:rsid w:val="00F828E2"/>
    <w:rsid w:val="00F91DCC"/>
    <w:rsid w:val="00F939FD"/>
    <w:rsid w:val="00F9434D"/>
    <w:rsid w:val="00F94372"/>
    <w:rsid w:val="00FA1304"/>
    <w:rsid w:val="00FA1995"/>
    <w:rsid w:val="00FA2625"/>
    <w:rsid w:val="00FA3799"/>
    <w:rsid w:val="00FA3A12"/>
    <w:rsid w:val="00FA3F8C"/>
    <w:rsid w:val="00FA5DEC"/>
    <w:rsid w:val="00FA6423"/>
    <w:rsid w:val="00FB0A1A"/>
    <w:rsid w:val="00FB3847"/>
    <w:rsid w:val="00FC0AB4"/>
    <w:rsid w:val="00FC1F24"/>
    <w:rsid w:val="00FC2970"/>
    <w:rsid w:val="00FC56B9"/>
    <w:rsid w:val="00FC73E4"/>
    <w:rsid w:val="00FD0CC3"/>
    <w:rsid w:val="00FD1B6D"/>
    <w:rsid w:val="00FD2560"/>
    <w:rsid w:val="00FE0B3A"/>
    <w:rsid w:val="00FE376E"/>
    <w:rsid w:val="00FE7A29"/>
    <w:rsid w:val="00FF116D"/>
    <w:rsid w:val="00FF3C7D"/>
    <w:rsid w:val="00FF4A98"/>
    <w:rsid w:val="00FF5790"/>
    <w:rsid w:val="00FF608C"/>
    <w:rsid w:val="00FF7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5C7E4-E0B1-4BF2-B30C-0B2115DA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20"/>
    <w:pPr>
      <w:widowControl w:val="0"/>
      <w:suppressAutoHyphens/>
      <w:spacing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B541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713C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826E20"/>
    <w:pPr>
      <w:ind w:left="720"/>
    </w:pPr>
    <w:rPr>
      <w:szCs w:val="21"/>
    </w:rPr>
  </w:style>
  <w:style w:type="paragraph" w:styleId="Odlomakpopisa">
    <w:name w:val="List Paragraph"/>
    <w:basedOn w:val="Normal"/>
    <w:uiPriority w:val="34"/>
    <w:qFormat/>
    <w:rsid w:val="00826E20"/>
    <w:pPr>
      <w:ind w:left="720"/>
      <w:contextualSpacing/>
    </w:pPr>
    <w:rPr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0F4DC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eastAsia="hr-HR" w:bidi="ar-SA"/>
    </w:rPr>
  </w:style>
  <w:style w:type="character" w:customStyle="1" w:styleId="ZaglavljeChar">
    <w:name w:val="Zaglavlje Char"/>
    <w:basedOn w:val="Zadanifontodlomka"/>
    <w:link w:val="Zaglavlje"/>
    <w:uiPriority w:val="99"/>
    <w:rsid w:val="000F4DC1"/>
    <w:rPr>
      <w:rFonts w:eastAsiaTheme="minorEastAsia"/>
      <w:lang w:eastAsia="hr-HR"/>
    </w:rPr>
  </w:style>
  <w:style w:type="table" w:styleId="Reetkatablice">
    <w:name w:val="Table Grid"/>
    <w:basedOn w:val="Obinatablica"/>
    <w:uiPriority w:val="59"/>
    <w:rsid w:val="000F4DC1"/>
    <w:pPr>
      <w:spacing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05F6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hr-HR" w:bidi="ar-S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713C6"/>
    <w:rPr>
      <w:rFonts w:asciiTheme="majorHAnsi" w:eastAsiaTheme="majorEastAsia" w:hAnsiTheme="majorHAnsi" w:cs="Mangal"/>
      <w:color w:val="365F91" w:themeColor="accent1" w:themeShade="BF"/>
      <w:kern w:val="2"/>
      <w:sz w:val="26"/>
      <w:szCs w:val="23"/>
      <w:lang w:eastAsia="hi-IN" w:bidi="hi-IN"/>
    </w:rPr>
  </w:style>
  <w:style w:type="paragraph" w:customStyle="1" w:styleId="TableContents">
    <w:name w:val="Table Contents"/>
    <w:basedOn w:val="Normal"/>
    <w:rsid w:val="003864BC"/>
    <w:pPr>
      <w:suppressLineNumbers/>
    </w:pPr>
    <w:rPr>
      <w:rFonts w:cs="Times New Roman"/>
      <w:lang w:val="en-US" w:eastAsia="en-US" w:bidi="ar-SA"/>
    </w:rPr>
  </w:style>
  <w:style w:type="paragraph" w:customStyle="1" w:styleId="Default">
    <w:name w:val="Default"/>
    <w:rsid w:val="000A6E7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Naglaeno">
    <w:name w:val="Strong"/>
    <w:basedOn w:val="Zadanifontodlomka"/>
    <w:uiPriority w:val="22"/>
    <w:qFormat/>
    <w:rsid w:val="00A63A44"/>
    <w:rPr>
      <w:b/>
      <w:bCs/>
    </w:rPr>
  </w:style>
  <w:style w:type="character" w:customStyle="1" w:styleId="apple-converted-space">
    <w:name w:val="apple-converted-space"/>
    <w:basedOn w:val="Zadanifontodlomka"/>
    <w:rsid w:val="00A63A44"/>
  </w:style>
  <w:style w:type="paragraph" w:styleId="Tekstbalonia">
    <w:name w:val="Balloon Text"/>
    <w:basedOn w:val="Normal"/>
    <w:link w:val="TekstbaloniaChar"/>
    <w:uiPriority w:val="99"/>
    <w:semiHidden/>
    <w:unhideWhenUsed/>
    <w:rsid w:val="00684217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4217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customStyle="1" w:styleId="Reetkatablice1">
    <w:name w:val="Rešetka tablice1"/>
    <w:basedOn w:val="Obinatablica"/>
    <w:next w:val="Reetkatablice"/>
    <w:uiPriority w:val="39"/>
    <w:rsid w:val="00C74B9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initekst">
    <w:name w:val="Plain Text"/>
    <w:basedOn w:val="Normal"/>
    <w:link w:val="ObinitekstChar"/>
    <w:uiPriority w:val="99"/>
    <w:unhideWhenUsed/>
    <w:rsid w:val="00C86DD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ObinitekstChar">
    <w:name w:val="Obični tekst Char"/>
    <w:basedOn w:val="Zadanifontodlomka"/>
    <w:link w:val="Obinitekst"/>
    <w:uiPriority w:val="99"/>
    <w:rsid w:val="00C86DD9"/>
    <w:rPr>
      <w:rFonts w:ascii="Calibri" w:hAnsi="Calibri"/>
      <w:szCs w:val="21"/>
    </w:rPr>
  </w:style>
  <w:style w:type="paragraph" w:styleId="Podnoje">
    <w:name w:val="footer"/>
    <w:basedOn w:val="Normal"/>
    <w:link w:val="PodnojeChar"/>
    <w:uiPriority w:val="99"/>
    <w:unhideWhenUsed/>
    <w:rsid w:val="009B50D8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9B50D8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styleId="Tijeloteksta">
    <w:name w:val="Body Text"/>
    <w:basedOn w:val="Normal"/>
    <w:link w:val="TijelotekstaChar"/>
    <w:semiHidden/>
    <w:unhideWhenUsed/>
    <w:rsid w:val="007720C9"/>
    <w:pPr>
      <w:widowControl/>
      <w:suppressAutoHyphens w:val="0"/>
      <w:overflowPunct w:val="0"/>
      <w:autoSpaceDE w:val="0"/>
      <w:autoSpaceDN w:val="0"/>
      <w:adjustRightInd w:val="0"/>
      <w:spacing w:line="360" w:lineRule="auto"/>
      <w:jc w:val="both"/>
    </w:pPr>
    <w:rPr>
      <w:rFonts w:eastAsia="Times New Roman" w:cs="Times New Roman"/>
      <w:kern w:val="0"/>
      <w:szCs w:val="20"/>
      <w:lang w:val="en-US" w:eastAsia="en-US" w:bidi="ar-SA"/>
    </w:rPr>
  </w:style>
  <w:style w:type="character" w:customStyle="1" w:styleId="TijelotekstaChar">
    <w:name w:val="Tijelo teksta Char"/>
    <w:basedOn w:val="Zadanifontodlomka"/>
    <w:link w:val="Tijeloteksta"/>
    <w:semiHidden/>
    <w:rsid w:val="007720C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0B541F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hi-IN" w:bidi="hi-IN"/>
    </w:rPr>
  </w:style>
  <w:style w:type="paragraph" w:customStyle="1" w:styleId="m-4855787684432346065msolistparagraph">
    <w:name w:val="m_-4855787684432346065msolistparagraph"/>
    <w:basedOn w:val="Normal"/>
    <w:rsid w:val="00436D28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  <w:style w:type="paragraph" w:customStyle="1" w:styleId="m2652140459784891689m1360573166590277229msolistparagraph">
    <w:name w:val="m_2652140459784891689m_1360573166590277229msolistparagraph"/>
    <w:basedOn w:val="Normal"/>
    <w:rsid w:val="006722EB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02B81-280C-4042-95F0-3D753580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Windows User</cp:lastModifiedBy>
  <cp:revision>9</cp:revision>
  <cp:lastPrinted>2016-03-17T06:19:00Z</cp:lastPrinted>
  <dcterms:created xsi:type="dcterms:W3CDTF">2019-09-03T05:22:00Z</dcterms:created>
  <dcterms:modified xsi:type="dcterms:W3CDTF">2020-02-10T09:43:00Z</dcterms:modified>
</cp:coreProperties>
</file>