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16ED5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16ED5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C16ED5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SA 4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C16ED5" w:rsidRPr="00BF19DD">
        <w:rPr>
          <w:rFonts w:ascii="Trebuchet MS" w:hAnsi="Trebuchet MS" w:cstheme="minorHAnsi"/>
          <w:sz w:val="21"/>
          <w:szCs w:val="21"/>
        </w:rPr>
        <w:t>06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C16ED5" w:rsidRPr="00BF19DD">
        <w:rPr>
          <w:rFonts w:ascii="Trebuchet MS" w:hAnsi="Trebuchet MS" w:cstheme="minorHAnsi"/>
          <w:sz w:val="21"/>
          <w:szCs w:val="21"/>
        </w:rPr>
        <w:t>lipanj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147ACC">
        <w:rPr>
          <w:rFonts w:ascii="Trebuchet MS" w:hAnsi="Trebuchet MS" w:cstheme="minorHAnsi"/>
          <w:sz w:val="21"/>
          <w:szCs w:val="21"/>
        </w:rPr>
        <w:t xml:space="preserve"> mailom.</w:t>
      </w:r>
      <w:bookmarkStart w:id="0" w:name="_GoBack"/>
      <w:bookmarkEnd w:id="0"/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BF19DD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BF19DD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BF19DD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BF19DD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BF19DD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BF19DD">
        <w:rPr>
          <w:rFonts w:ascii="Trebuchet MS" w:hAnsi="Trebuchet MS" w:cstheme="minorHAnsi"/>
          <w:sz w:val="21"/>
          <w:szCs w:val="21"/>
        </w:rPr>
        <w:t>,</w:t>
      </w:r>
      <w:r w:rsidR="00C16ED5" w:rsidRPr="00BF19DD">
        <w:rPr>
          <w:rFonts w:ascii="Trebuchet MS" w:hAnsi="Trebuchet MS" w:cstheme="minorHAnsi"/>
          <w:sz w:val="21"/>
          <w:szCs w:val="21"/>
        </w:rPr>
        <w:t xml:space="preserve"> Matija Medica</w:t>
      </w:r>
    </w:p>
    <w:p w:rsidR="00826E20" w:rsidRPr="00BF19DD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Odsutni:</w:t>
      </w:r>
      <w:r w:rsidR="008E1926" w:rsidRPr="00BF19DD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Ostali: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zamjenik ravnatelja Aljoša Ukotić</w:t>
      </w:r>
      <w:r w:rsidR="00EB558F" w:rsidRPr="00BF19DD">
        <w:rPr>
          <w:rFonts w:ascii="Trebuchet MS" w:hAnsi="Trebuchet MS" w:cstheme="minorHAnsi"/>
          <w:sz w:val="21"/>
          <w:szCs w:val="21"/>
        </w:rPr>
        <w:t xml:space="preserve">, </w:t>
      </w:r>
      <w:r w:rsidR="007705BC" w:rsidRPr="00BF19DD">
        <w:rPr>
          <w:rFonts w:ascii="Trebuchet MS" w:hAnsi="Trebuchet MS" w:cstheme="minorHAnsi"/>
          <w:sz w:val="21"/>
          <w:szCs w:val="21"/>
        </w:rPr>
        <w:t>zapisničar</w:t>
      </w:r>
      <w:r w:rsidR="00567612" w:rsidRPr="00BF19DD">
        <w:rPr>
          <w:rFonts w:ascii="Trebuchet MS" w:hAnsi="Trebuchet MS" w:cstheme="minorHAnsi"/>
          <w:sz w:val="21"/>
          <w:szCs w:val="21"/>
        </w:rPr>
        <w:t>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Pr="00BF19DD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BF19DD" w:rsidRPr="00BF19DD" w:rsidRDefault="00C16ED5" w:rsidP="00BF19DD">
      <w:pPr>
        <w:pStyle w:val="Odlomakpopisa"/>
        <w:widowControl/>
        <w:numPr>
          <w:ilvl w:val="0"/>
          <w:numId w:val="25"/>
        </w:numPr>
        <w:suppressAutoHyphens w:val="0"/>
        <w:contextualSpacing w:val="0"/>
        <w:rPr>
          <w:rFonts w:ascii="Trebuchet MS" w:eastAsiaTheme="minorHAnsi" w:hAnsi="Trebuchet MS" w:cs="Calibri"/>
          <w:kern w:val="0"/>
          <w:sz w:val="21"/>
          <w:lang w:eastAsia="en-US" w:bidi="ar-SA"/>
        </w:rPr>
      </w:pPr>
      <w:r w:rsidRPr="00BF19DD">
        <w:rPr>
          <w:rFonts w:ascii="Trebuchet MS" w:hAnsi="Trebuchet MS"/>
          <w:sz w:val="21"/>
        </w:rPr>
        <w:t>Odluka o objavi  natječaja za zapošljavanje djelatnika naplate na ulazno-izlaznim punktovima</w:t>
      </w:r>
    </w:p>
    <w:p w:rsidR="00C16ED5" w:rsidRPr="00BF19DD" w:rsidRDefault="00C16ED5" w:rsidP="00BF19DD">
      <w:pPr>
        <w:pStyle w:val="Odlomakpopisa"/>
        <w:widowControl/>
        <w:numPr>
          <w:ilvl w:val="0"/>
          <w:numId w:val="25"/>
        </w:numPr>
        <w:suppressAutoHyphens w:val="0"/>
        <w:contextualSpacing w:val="0"/>
        <w:rPr>
          <w:rFonts w:ascii="Trebuchet MS" w:eastAsiaTheme="minorHAnsi" w:hAnsi="Trebuchet MS" w:cs="Calibri"/>
          <w:kern w:val="0"/>
          <w:sz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lang w:eastAsia="en-US" w:bidi="ar-SA"/>
        </w:rPr>
        <w:t>Odluka o objavi  natječaja za zapošljavanje dva čuvara prirode na određeno vrijeme (3 mjeseca) – povećani obim posla</w:t>
      </w:r>
    </w:p>
    <w:p w:rsidR="00C16ED5" w:rsidRPr="00BF19DD" w:rsidRDefault="00C16ED5" w:rsidP="00BF19DD">
      <w:pPr>
        <w:rPr>
          <w:rFonts w:ascii="Trebuchet MS" w:hAnsi="Trebuchet MS" w:cstheme="minorHAnsi"/>
          <w:sz w:val="21"/>
          <w:szCs w:val="21"/>
        </w:rPr>
      </w:pPr>
    </w:p>
    <w:p w:rsidR="005E0B16" w:rsidRPr="00BF19DD" w:rsidRDefault="005E0B16" w:rsidP="00730D23">
      <w:pPr>
        <w:widowControl/>
        <w:suppressAutoHyphens w:val="0"/>
        <w:ind w:left="5812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2B6403" w:rsidRPr="00BF19DD" w:rsidRDefault="00920AB6" w:rsidP="00151FA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Upravnog vijeća JU Kam</w:t>
      </w:r>
      <w:r w:rsidR="006861C6" w:rsidRPr="00BF19DD">
        <w:rPr>
          <w:rFonts w:ascii="Trebuchet MS" w:hAnsi="Trebuchet MS" w:cstheme="minorHAnsi"/>
          <w:sz w:val="21"/>
          <w:szCs w:val="21"/>
        </w:rPr>
        <w:t>enjak otvara</w:t>
      </w:r>
      <w:r w:rsidR="00677294" w:rsidRPr="00BF19DD">
        <w:rPr>
          <w:rFonts w:ascii="Trebuchet MS" w:hAnsi="Trebuchet MS" w:cstheme="minorHAnsi"/>
          <w:sz w:val="21"/>
          <w:szCs w:val="21"/>
        </w:rPr>
        <w:t xml:space="preserve"> sjednicu i predlaže</w:t>
      </w:r>
      <w:r w:rsidR="005A643B" w:rsidRPr="00BF19DD">
        <w:rPr>
          <w:rFonts w:ascii="Trebuchet MS" w:hAnsi="Trebuchet MS" w:cstheme="minorHAnsi"/>
          <w:sz w:val="21"/>
          <w:szCs w:val="21"/>
        </w:rPr>
        <w:t xml:space="preserve"> dnevni red.</w:t>
      </w:r>
    </w:p>
    <w:p w:rsidR="00151FA2" w:rsidRPr="00BF19DD" w:rsidRDefault="00151FA2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151FA2" w:rsidRPr="00BF19DD" w:rsidRDefault="00677294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Za: </w:t>
      </w:r>
      <w:r w:rsidR="00C16ED5" w:rsidRPr="00BF19DD">
        <w:rPr>
          <w:rFonts w:ascii="Trebuchet MS" w:hAnsi="Trebuchet MS" w:cstheme="minorHAnsi"/>
          <w:sz w:val="21"/>
          <w:szCs w:val="21"/>
        </w:rPr>
        <w:t>4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Protiv: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0</w:t>
      </w:r>
    </w:p>
    <w:p w:rsidR="00E06214" w:rsidRPr="00BF19DD" w:rsidRDefault="00E06214" w:rsidP="00677294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C16ED5" w:rsidRPr="00BF19DD" w:rsidRDefault="00C16ED5" w:rsidP="00677294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proofErr w:type="spellStart"/>
      <w:r w:rsidRPr="00BF19DD">
        <w:rPr>
          <w:rFonts w:ascii="Trebuchet MS" w:hAnsi="Trebuchet MS" w:cstheme="minorHAnsi"/>
          <w:sz w:val="21"/>
          <w:szCs w:val="21"/>
        </w:rPr>
        <w:t>Gdin</w:t>
      </w:r>
      <w:proofErr w:type="spellEnd"/>
      <w:r w:rsidRPr="00BF19DD">
        <w:rPr>
          <w:rFonts w:ascii="Trebuchet MS" w:hAnsi="Trebuchet MS" w:cstheme="minorHAnsi"/>
          <w:sz w:val="21"/>
          <w:szCs w:val="21"/>
        </w:rPr>
        <w:t xml:space="preserve"> Ljubomir </w:t>
      </w:r>
      <w:proofErr w:type="spellStart"/>
      <w:r w:rsidRPr="00BF19DD">
        <w:rPr>
          <w:rFonts w:ascii="Trebuchet MS" w:hAnsi="Trebuchet MS" w:cstheme="minorHAnsi"/>
          <w:sz w:val="21"/>
          <w:szCs w:val="21"/>
        </w:rPr>
        <w:t>Mezulić</w:t>
      </w:r>
      <w:proofErr w:type="spellEnd"/>
      <w:r w:rsidRPr="00BF19DD">
        <w:rPr>
          <w:rFonts w:ascii="Trebuchet MS" w:hAnsi="Trebuchet MS" w:cstheme="minorHAnsi"/>
          <w:sz w:val="21"/>
          <w:szCs w:val="21"/>
        </w:rPr>
        <w:t xml:space="preserve">  nije  se očitovao na 4. sjednici Upravnog vijeća</w:t>
      </w:r>
    </w:p>
    <w:p w:rsidR="00C16ED5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 w:cstheme="minorHAnsi"/>
          <w:b/>
          <w:sz w:val="21"/>
          <w:szCs w:val="21"/>
        </w:rPr>
      </w:pPr>
    </w:p>
    <w:p w:rsidR="009555AF" w:rsidRPr="00BF19DD" w:rsidRDefault="00423333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BF19DD">
        <w:rPr>
          <w:rFonts w:ascii="Trebuchet MS" w:hAnsi="Trebuchet MS"/>
          <w:b/>
          <w:sz w:val="21"/>
          <w:szCs w:val="21"/>
        </w:rPr>
        <w:t> </w:t>
      </w:r>
      <w:r w:rsidR="00C16ED5" w:rsidRPr="00BF19DD">
        <w:rPr>
          <w:rFonts w:ascii="Trebuchet MS" w:hAnsi="Trebuchet MS"/>
          <w:b/>
          <w:sz w:val="21"/>
          <w:szCs w:val="21"/>
        </w:rPr>
        <w:t>Odluka o objavi natječaja za zapošljavanje djelatnika naplate na ulazno-izlaznim punktovima</w:t>
      </w:r>
    </w:p>
    <w:p w:rsidR="00C16ED5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 w:rsidRPr="00BF19DD">
        <w:rPr>
          <w:rFonts w:ascii="Trebuchet MS" w:hAnsi="Trebuchet MS"/>
          <w:sz w:val="21"/>
          <w:szCs w:val="21"/>
        </w:rPr>
        <w:t>Upravno vijeće donosi odluku da se ide u objavu natječaja za popunjavanje radnih mjesta na od</w:t>
      </w:r>
      <w:r w:rsidR="00BF19DD">
        <w:rPr>
          <w:rFonts w:ascii="Trebuchet MS" w:hAnsi="Trebuchet MS"/>
          <w:sz w:val="21"/>
          <w:szCs w:val="21"/>
        </w:rPr>
        <w:t>ređeno vrijeme djelatnika naplate</w:t>
      </w:r>
      <w:r w:rsidRPr="00BF19DD">
        <w:rPr>
          <w:rFonts w:ascii="Trebuchet MS" w:hAnsi="Trebuchet MS"/>
          <w:sz w:val="21"/>
          <w:szCs w:val="21"/>
        </w:rPr>
        <w:t xml:space="preserve"> na ulazno-izlaznim punktovima – 5 izvršitelja/</w:t>
      </w:r>
      <w:proofErr w:type="spellStart"/>
      <w:r w:rsidRPr="00BF19DD">
        <w:rPr>
          <w:rFonts w:ascii="Trebuchet MS" w:hAnsi="Trebuchet MS"/>
          <w:sz w:val="21"/>
          <w:szCs w:val="21"/>
        </w:rPr>
        <w:t>ica</w:t>
      </w:r>
      <w:proofErr w:type="spellEnd"/>
      <w:r w:rsidRPr="00BF19DD">
        <w:rPr>
          <w:rFonts w:ascii="Trebuchet MS" w:hAnsi="Trebuchet MS"/>
          <w:sz w:val="21"/>
          <w:szCs w:val="21"/>
        </w:rPr>
        <w:t xml:space="preserve"> do 30.09.2019.</w:t>
      </w:r>
    </w:p>
    <w:p w:rsidR="007D7C20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Za: 4</w:t>
      </w:r>
      <w:r w:rsidR="007D7C20"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386095" w:rsidRPr="00BF19DD" w:rsidRDefault="00386095" w:rsidP="00567ED9">
      <w:pPr>
        <w:rPr>
          <w:rFonts w:ascii="Trebuchet MS" w:hAnsi="Trebuchet MS" w:cstheme="minorHAnsi"/>
          <w:sz w:val="21"/>
          <w:szCs w:val="21"/>
        </w:rPr>
      </w:pPr>
    </w:p>
    <w:p w:rsidR="00D83405" w:rsidRPr="00BF19DD" w:rsidRDefault="00C16ED5" w:rsidP="00C16ED5">
      <w:pPr>
        <w:widowControl/>
        <w:suppressAutoHyphens w:val="0"/>
        <w:spacing w:before="100" w:beforeAutospacing="1" w:after="100" w:afterAutospacing="1" w:line="276" w:lineRule="auto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 xml:space="preserve">AD.2. </w:t>
      </w:r>
      <w:r w:rsidRPr="00C16ED5"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  <w:t>Odluka o objavi  natječaja za zapošljavanje dva čuvara prirode na određeno vrijeme (3 mjeseca) – povećani obim posla</w:t>
      </w:r>
    </w:p>
    <w:p w:rsidR="00436D28" w:rsidRPr="00BF19DD" w:rsidRDefault="00C16ED5" w:rsidP="00C16ED5">
      <w:pPr>
        <w:widowControl/>
        <w:suppressAutoHyphens w:val="0"/>
        <w:spacing w:before="100" w:beforeAutospacing="1" w:after="100" w:afterAutospacing="1" w:line="276" w:lineRule="auto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 xml:space="preserve">S obzirom na novo nastalu situaciju Upravno vijeće predlaže da se mijenja prijedlog odluke te da </w:t>
      </w:r>
      <w:r w:rsidR="00D83405"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odluka glasi: „Odluka o objavi natječaja za zapošljavanje dva čuvara prirode na određeno vrijeme  (5 mjeseci) – povećani obim posla“.</w:t>
      </w:r>
    </w:p>
    <w:p w:rsidR="00F22AB5" w:rsidRPr="00BF19DD" w:rsidRDefault="00F22AB5" w:rsidP="00C16ED5">
      <w:pPr>
        <w:widowControl/>
        <w:suppressAutoHyphens w:val="0"/>
        <w:spacing w:before="100" w:beforeAutospacing="1" w:after="100" w:afterAutospacing="1" w:line="276" w:lineRule="auto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4      Protiv: 0</w:t>
      </w:r>
    </w:p>
    <w:p w:rsidR="00436D28" w:rsidRPr="00BF19DD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BF19DD" w:rsidRPr="00760063" w:rsidRDefault="004A2668" w:rsidP="00BF19DD">
      <w:pPr>
        <w:rPr>
          <w:rFonts w:asciiTheme="minorHAnsi" w:hAnsiTheme="minorHAnsi" w:cstheme="minorHAnsi"/>
          <w:sz w:val="22"/>
          <w:szCs w:val="22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              Predsjednik Upravnog 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                                                                                                     vijeća JU Kamenjak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Matija Medica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1F0524" w:rsidRPr="00BF19DD" w:rsidRDefault="004A2668" w:rsidP="00BF19D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                                                                               </w:t>
      </w:r>
      <w:r w:rsidR="00386095" w:rsidRPr="00BF19DD">
        <w:rPr>
          <w:rFonts w:ascii="Trebuchet MS" w:hAnsi="Trebuchet MS" w:cstheme="minorHAnsi"/>
          <w:sz w:val="21"/>
          <w:szCs w:val="21"/>
        </w:rPr>
        <w:t xml:space="preserve">      </w:t>
      </w:r>
      <w:r w:rsidR="00BF19DD">
        <w:rPr>
          <w:rFonts w:ascii="Trebuchet MS" w:hAnsi="Trebuchet MS" w:cstheme="minorHAnsi"/>
          <w:sz w:val="21"/>
          <w:szCs w:val="21"/>
        </w:rPr>
        <w:t xml:space="preserve">                      </w:t>
      </w: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9555AF" w:rsidP="003D301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bCs/>
          <w:sz w:val="21"/>
          <w:szCs w:val="21"/>
        </w:rPr>
        <w:t xml:space="preserve">  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         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BF19DD" w:rsidRPr="00BF19DD" w:rsidRDefault="00BF19DD" w:rsidP="00BF19DD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- </w:t>
      </w:r>
      <w:r w:rsidR="00F22AB5" w:rsidRPr="00BF19DD">
        <w:rPr>
          <w:rFonts w:ascii="Trebuchet MS" w:hAnsi="Trebuchet MS" w:cstheme="minorHAnsi"/>
          <w:bCs/>
          <w:sz w:val="21"/>
          <w:szCs w:val="21"/>
        </w:rPr>
        <w:t xml:space="preserve">Donosi se odluka o </w:t>
      </w:r>
      <w:r w:rsidRPr="00BF19DD">
        <w:rPr>
          <w:rFonts w:ascii="Trebuchet MS" w:hAnsi="Trebuchet MS" w:cstheme="minorHAnsi"/>
          <w:bCs/>
          <w:sz w:val="21"/>
          <w:szCs w:val="21"/>
        </w:rPr>
        <w:t>objavi natječaja</w:t>
      </w:r>
      <w:r w:rsidRPr="00BF19DD">
        <w:rPr>
          <w:rFonts w:ascii="Trebuchet MS" w:hAnsi="Trebuchet MS"/>
          <w:sz w:val="21"/>
          <w:szCs w:val="21"/>
        </w:rPr>
        <w:t xml:space="preserve"> za popunjavanje radnih mjesta na odr</w:t>
      </w:r>
      <w:r>
        <w:rPr>
          <w:rFonts w:ascii="Trebuchet MS" w:hAnsi="Trebuchet MS"/>
          <w:sz w:val="21"/>
          <w:szCs w:val="21"/>
        </w:rPr>
        <w:t>eđeno vrijeme djelatnika naplate</w:t>
      </w:r>
      <w:r w:rsidRPr="00BF19DD">
        <w:rPr>
          <w:rFonts w:ascii="Trebuchet MS" w:hAnsi="Trebuchet MS"/>
          <w:sz w:val="21"/>
          <w:szCs w:val="21"/>
        </w:rPr>
        <w:t xml:space="preserve"> na ulazno-izlaznim punktovima – 5 izvršitelja/</w:t>
      </w:r>
      <w:proofErr w:type="spellStart"/>
      <w:r w:rsidRPr="00BF19DD">
        <w:rPr>
          <w:rFonts w:ascii="Trebuchet MS" w:hAnsi="Trebuchet MS"/>
          <w:sz w:val="21"/>
          <w:szCs w:val="21"/>
        </w:rPr>
        <w:t>ica</w:t>
      </w:r>
      <w:proofErr w:type="spellEnd"/>
      <w:r w:rsidRPr="00BF19DD">
        <w:rPr>
          <w:rFonts w:ascii="Trebuchet MS" w:hAnsi="Trebuchet MS"/>
          <w:sz w:val="21"/>
          <w:szCs w:val="21"/>
        </w:rPr>
        <w:t xml:space="preserve"> do 30.09.2019.</w:t>
      </w:r>
    </w:p>
    <w:p w:rsidR="009555AF" w:rsidRPr="00BF19DD" w:rsidRDefault="009555AF" w:rsidP="00BF19DD">
      <w:pPr>
        <w:pStyle w:val="m2652140459784891689m1360573166590277229msolistparagraph"/>
        <w:spacing w:before="0" w:beforeAutospacing="0" w:after="0" w:afterAutospacing="0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 - usvojeno</w:t>
      </w: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760063" w:rsidRPr="00BF19DD" w:rsidRDefault="00BF19DD" w:rsidP="00BF19DD">
      <w:pPr>
        <w:rPr>
          <w:rFonts w:ascii="Trebuchet MS" w:hAnsi="Trebuchet MS" w:cstheme="minorHAnsi"/>
          <w:bCs/>
          <w:sz w:val="21"/>
        </w:rPr>
      </w:pPr>
      <w:r>
        <w:rPr>
          <w:rFonts w:ascii="Trebuchet MS" w:eastAsiaTheme="minorHAnsi" w:hAnsi="Trebuchet MS" w:cstheme="minorHAnsi"/>
          <w:kern w:val="0"/>
          <w:sz w:val="21"/>
          <w:lang w:eastAsia="en-US" w:bidi="ar-SA"/>
        </w:rPr>
        <w:t>-</w:t>
      </w:r>
      <w:r w:rsidRPr="00BF19DD">
        <w:rPr>
          <w:rFonts w:ascii="Trebuchet MS" w:eastAsiaTheme="minorHAnsi" w:hAnsi="Trebuchet MS" w:cstheme="minorHAnsi"/>
          <w:kern w:val="0"/>
          <w:sz w:val="21"/>
          <w:lang w:eastAsia="en-US" w:bidi="ar-SA"/>
        </w:rPr>
        <w:t>Donosi se odluka o objavi natječaja za zapošljavanje dva čuvara prirode na određeno vrijeme  (5 mjeseci) – povećani obim posla - usvojeno</w:t>
      </w:r>
    </w:p>
    <w:p w:rsidR="000B541F" w:rsidRPr="00BF19DD" w:rsidRDefault="000B541F" w:rsidP="00BF19DD">
      <w:pPr>
        <w:rPr>
          <w:rFonts w:ascii="Trebuchet MS" w:hAnsi="Trebuchet MS" w:cstheme="minorHAnsi"/>
          <w:bCs/>
          <w:sz w:val="21"/>
          <w:szCs w:val="21"/>
        </w:rPr>
      </w:pPr>
    </w:p>
    <w:p w:rsidR="000B541F" w:rsidRPr="00BF19DD" w:rsidRDefault="000B541F" w:rsidP="00BF19DD">
      <w:pPr>
        <w:rPr>
          <w:rFonts w:ascii="Trebuchet MS" w:hAnsi="Trebuchet MS" w:cstheme="minorHAnsi"/>
          <w:bCs/>
          <w:sz w:val="21"/>
          <w:szCs w:val="21"/>
        </w:rPr>
      </w:pPr>
    </w:p>
    <w:p w:rsidR="0084555A" w:rsidRPr="00BF19DD" w:rsidRDefault="0084555A" w:rsidP="0084555A">
      <w:pPr>
        <w:pStyle w:val="Odlomakpopisa"/>
        <w:widowControl/>
        <w:suppressAutoHyphens w:val="0"/>
        <w:rPr>
          <w:rFonts w:ascii="Trebuchet MS" w:hAnsi="Trebuchet MS" w:cstheme="minorHAnsi"/>
          <w:sz w:val="21"/>
        </w:rPr>
      </w:pPr>
    </w:p>
    <w:p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10" w:rsidRDefault="001D1110" w:rsidP="009B50D8">
      <w:r>
        <w:separator/>
      </w:r>
    </w:p>
  </w:endnote>
  <w:endnote w:type="continuationSeparator" w:id="0">
    <w:p w:rsidR="001D1110" w:rsidRDefault="001D1110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10" w:rsidRDefault="001D1110" w:rsidP="009B50D8">
      <w:r>
        <w:separator/>
      </w:r>
    </w:p>
  </w:footnote>
  <w:footnote w:type="continuationSeparator" w:id="0">
    <w:p w:rsidR="001D1110" w:rsidRDefault="001D1110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32"/>
  </w:num>
  <w:num w:numId="5">
    <w:abstractNumId w:val="21"/>
  </w:num>
  <w:num w:numId="6">
    <w:abstractNumId w:val="3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6"/>
  </w:num>
  <w:num w:numId="12">
    <w:abstractNumId w:val="22"/>
  </w:num>
  <w:num w:numId="13">
    <w:abstractNumId w:val="11"/>
  </w:num>
  <w:num w:numId="14">
    <w:abstractNumId w:val="15"/>
  </w:num>
  <w:num w:numId="15">
    <w:abstractNumId w:val="17"/>
  </w:num>
  <w:num w:numId="16">
    <w:abstractNumId w:val="34"/>
  </w:num>
  <w:num w:numId="17">
    <w:abstractNumId w:val="18"/>
  </w:num>
  <w:num w:numId="18">
    <w:abstractNumId w:val="33"/>
  </w:num>
  <w:num w:numId="19">
    <w:abstractNumId w:val="27"/>
  </w:num>
  <w:num w:numId="20">
    <w:abstractNumId w:val="35"/>
  </w:num>
  <w:num w:numId="21">
    <w:abstractNumId w:val="39"/>
  </w:num>
  <w:num w:numId="22">
    <w:abstractNumId w:val="29"/>
  </w:num>
  <w:num w:numId="23">
    <w:abstractNumId w:val="36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0"/>
  </w:num>
  <w:num w:numId="28">
    <w:abstractNumId w:val="9"/>
  </w:num>
  <w:num w:numId="29">
    <w:abstractNumId w:val="31"/>
  </w:num>
  <w:num w:numId="30">
    <w:abstractNumId w:val="14"/>
  </w:num>
  <w:num w:numId="31">
    <w:abstractNumId w:val="40"/>
  </w:num>
  <w:num w:numId="32">
    <w:abstractNumId w:val="24"/>
  </w:num>
  <w:num w:numId="33">
    <w:abstractNumId w:val="10"/>
  </w:num>
  <w:num w:numId="3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47AC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1110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97884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177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B6"/>
    <w:rsid w:val="00F22AB5"/>
    <w:rsid w:val="00F2492A"/>
    <w:rsid w:val="00F25D6B"/>
    <w:rsid w:val="00F27BDD"/>
    <w:rsid w:val="00F307F6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79B6-709E-4EA8-8E16-613ED589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3</cp:revision>
  <cp:lastPrinted>2016-03-17T06:19:00Z</cp:lastPrinted>
  <dcterms:created xsi:type="dcterms:W3CDTF">2019-09-18T07:22:00Z</dcterms:created>
  <dcterms:modified xsi:type="dcterms:W3CDTF">2020-02-07T12:47:00Z</dcterms:modified>
</cp:coreProperties>
</file>