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760063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760063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505B23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090B7D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05B23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846B46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722EB">
        <w:rPr>
          <w:rFonts w:asciiTheme="minorHAnsi" w:hAnsiTheme="minorHAnsi" w:cstheme="minorHAnsi"/>
          <w:b/>
          <w:bCs/>
          <w:sz w:val="22"/>
          <w:szCs w:val="22"/>
        </w:rPr>
        <w:t>2019</w:t>
      </w:r>
      <w:r w:rsidR="00826E20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BF19DD" w:rsidRDefault="00826E20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  <w:r w:rsidRPr="00BF19DD">
        <w:rPr>
          <w:rFonts w:ascii="Trebuchet MS" w:hAnsi="Trebuchet MS" w:cstheme="minorHAnsi"/>
          <w:b/>
          <w:bCs/>
          <w:sz w:val="21"/>
          <w:szCs w:val="21"/>
        </w:rPr>
        <w:t>SKRAĆENI ZAPISNIK</w:t>
      </w:r>
    </w:p>
    <w:p w:rsidR="00826E20" w:rsidRPr="00BF19DD" w:rsidRDefault="00826E20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</w:p>
    <w:p w:rsidR="00826E20" w:rsidRPr="00BF19DD" w:rsidRDefault="00505B23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  <w:r>
        <w:rPr>
          <w:rFonts w:ascii="Trebuchet MS" w:hAnsi="Trebuchet MS" w:cstheme="minorHAnsi"/>
          <w:b/>
          <w:bCs/>
          <w:sz w:val="21"/>
          <w:szCs w:val="21"/>
        </w:rPr>
        <w:t>SA 15</w:t>
      </w:r>
      <w:r w:rsidR="00826E20" w:rsidRPr="00BF19DD">
        <w:rPr>
          <w:rFonts w:ascii="Trebuchet MS" w:hAnsi="Trebuchet MS" w:cstheme="minorHAnsi"/>
          <w:b/>
          <w:bCs/>
          <w:sz w:val="21"/>
          <w:szCs w:val="21"/>
        </w:rPr>
        <w:t>. SJEDNICE UPRAVNOG VIJEĆA JU KAMENJAK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b/>
          <w:bCs/>
          <w:sz w:val="21"/>
          <w:szCs w:val="21"/>
        </w:rPr>
      </w:pP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Održane </w:t>
      </w:r>
      <w:r w:rsidR="00C01755" w:rsidRPr="00BF19DD">
        <w:rPr>
          <w:rFonts w:ascii="Trebuchet MS" w:hAnsi="Trebuchet MS" w:cstheme="minorHAnsi"/>
          <w:sz w:val="21"/>
          <w:szCs w:val="21"/>
        </w:rPr>
        <w:t xml:space="preserve">dana </w:t>
      </w:r>
      <w:r w:rsidR="00505B23">
        <w:rPr>
          <w:rFonts w:ascii="Trebuchet MS" w:hAnsi="Trebuchet MS" w:cstheme="minorHAnsi"/>
          <w:sz w:val="21"/>
          <w:szCs w:val="21"/>
        </w:rPr>
        <w:t>15</w:t>
      </w:r>
      <w:r w:rsidR="00C01755" w:rsidRPr="00BF19DD">
        <w:rPr>
          <w:rFonts w:ascii="Trebuchet MS" w:hAnsi="Trebuchet MS" w:cstheme="minorHAnsi"/>
          <w:sz w:val="21"/>
          <w:szCs w:val="21"/>
        </w:rPr>
        <w:t xml:space="preserve">. </w:t>
      </w:r>
      <w:r w:rsidR="00505B23">
        <w:rPr>
          <w:rFonts w:ascii="Trebuchet MS" w:hAnsi="Trebuchet MS" w:cstheme="minorHAnsi"/>
          <w:sz w:val="21"/>
          <w:szCs w:val="21"/>
        </w:rPr>
        <w:t>studenog</w:t>
      </w:r>
      <w:r w:rsidR="006722EB" w:rsidRPr="00BF19DD">
        <w:rPr>
          <w:rFonts w:ascii="Trebuchet MS" w:hAnsi="Trebuchet MS" w:cstheme="minorHAnsi"/>
          <w:sz w:val="21"/>
          <w:szCs w:val="21"/>
        </w:rPr>
        <w:t xml:space="preserve"> 2019</w:t>
      </w:r>
      <w:r w:rsidR="00FF116D" w:rsidRPr="00BF19DD">
        <w:rPr>
          <w:rFonts w:ascii="Trebuchet MS" w:hAnsi="Trebuchet MS" w:cstheme="minorHAnsi"/>
          <w:sz w:val="21"/>
          <w:szCs w:val="21"/>
        </w:rPr>
        <w:t>. godi</w:t>
      </w:r>
      <w:r w:rsidR="00C27FFA" w:rsidRPr="00BF19DD">
        <w:rPr>
          <w:rFonts w:ascii="Trebuchet MS" w:hAnsi="Trebuchet MS" w:cstheme="minorHAnsi"/>
          <w:sz w:val="21"/>
          <w:szCs w:val="21"/>
        </w:rPr>
        <w:t>ne</w:t>
      </w:r>
      <w:r w:rsidR="00EB2F32">
        <w:rPr>
          <w:rFonts w:ascii="Trebuchet MS" w:hAnsi="Trebuchet MS" w:cstheme="minorHAnsi"/>
          <w:sz w:val="21"/>
          <w:szCs w:val="21"/>
        </w:rPr>
        <w:t xml:space="preserve"> mailom.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</w:p>
    <w:p w:rsidR="00EA10BE" w:rsidRPr="00A43A22" w:rsidRDefault="003E5878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A43A22">
        <w:rPr>
          <w:rFonts w:ascii="Trebuchet MS" w:hAnsi="Trebuchet MS" w:cstheme="minorHAnsi"/>
          <w:sz w:val="21"/>
          <w:szCs w:val="21"/>
        </w:rPr>
        <w:t xml:space="preserve">Prisutni: </w:t>
      </w:r>
      <w:r w:rsidR="00826E20" w:rsidRPr="00A43A22">
        <w:rPr>
          <w:rFonts w:ascii="Trebuchet MS" w:hAnsi="Trebuchet MS" w:cstheme="minorHAnsi"/>
          <w:sz w:val="21"/>
          <w:szCs w:val="21"/>
        </w:rPr>
        <w:t xml:space="preserve"> Vlasta </w:t>
      </w:r>
      <w:proofErr w:type="spellStart"/>
      <w:r w:rsidR="00826E20" w:rsidRPr="00A43A22">
        <w:rPr>
          <w:rFonts w:ascii="Trebuchet MS" w:hAnsi="Trebuchet MS" w:cstheme="minorHAnsi"/>
          <w:sz w:val="21"/>
          <w:szCs w:val="21"/>
        </w:rPr>
        <w:t>Iveša</w:t>
      </w:r>
      <w:proofErr w:type="spellEnd"/>
      <w:r w:rsidR="00826E20" w:rsidRPr="00A43A22">
        <w:rPr>
          <w:rFonts w:ascii="Trebuchet MS" w:hAnsi="Trebuchet MS" w:cstheme="minorHAnsi"/>
          <w:sz w:val="21"/>
          <w:szCs w:val="21"/>
        </w:rPr>
        <w:t xml:space="preserve"> Mihovilović</w:t>
      </w:r>
      <w:r w:rsidR="00920AB6" w:rsidRPr="00A43A22">
        <w:rPr>
          <w:rFonts w:ascii="Trebuchet MS" w:hAnsi="Trebuchet MS" w:cstheme="minorHAnsi"/>
          <w:sz w:val="21"/>
          <w:szCs w:val="21"/>
        </w:rPr>
        <w:t>, Cinzia Zubin, Ivana Marić</w:t>
      </w:r>
      <w:r w:rsidR="00A93363" w:rsidRPr="00A43A22">
        <w:rPr>
          <w:rFonts w:ascii="Trebuchet MS" w:hAnsi="Trebuchet MS" w:cstheme="minorHAnsi"/>
          <w:sz w:val="21"/>
          <w:szCs w:val="21"/>
        </w:rPr>
        <w:t>,</w:t>
      </w:r>
      <w:r w:rsidR="00C16ED5" w:rsidRPr="00A43A22">
        <w:rPr>
          <w:rFonts w:ascii="Trebuchet MS" w:hAnsi="Trebuchet MS" w:cstheme="minorHAnsi"/>
          <w:sz w:val="21"/>
          <w:szCs w:val="21"/>
        </w:rPr>
        <w:t xml:space="preserve"> Matija Medica</w:t>
      </w:r>
      <w:r w:rsidR="00505B23">
        <w:rPr>
          <w:rFonts w:ascii="Trebuchet MS" w:hAnsi="Trebuchet MS" w:cstheme="minorHAnsi"/>
          <w:sz w:val="21"/>
          <w:szCs w:val="21"/>
        </w:rPr>
        <w:t xml:space="preserve">, Ljubomir </w:t>
      </w:r>
      <w:proofErr w:type="spellStart"/>
      <w:r w:rsidR="00505B23">
        <w:rPr>
          <w:rFonts w:ascii="Trebuchet MS" w:hAnsi="Trebuchet MS" w:cstheme="minorHAnsi"/>
          <w:sz w:val="21"/>
          <w:szCs w:val="21"/>
        </w:rPr>
        <w:t>Mezulić</w:t>
      </w:r>
      <w:proofErr w:type="spellEnd"/>
    </w:p>
    <w:p w:rsidR="00826E20" w:rsidRPr="00A43A22" w:rsidRDefault="00423333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A43A22">
        <w:rPr>
          <w:rFonts w:ascii="Trebuchet MS" w:hAnsi="Trebuchet MS" w:cstheme="minorHAnsi"/>
          <w:sz w:val="21"/>
          <w:szCs w:val="21"/>
        </w:rPr>
        <w:t>Odsutni:</w:t>
      </w:r>
      <w:r w:rsidR="008E1926" w:rsidRPr="00A43A22">
        <w:rPr>
          <w:rFonts w:ascii="Trebuchet MS" w:hAnsi="Trebuchet MS" w:cstheme="minorHAnsi"/>
          <w:sz w:val="21"/>
          <w:szCs w:val="21"/>
        </w:rPr>
        <w:t xml:space="preserve"> </w:t>
      </w:r>
    </w:p>
    <w:p w:rsidR="00826E20" w:rsidRPr="00BF19DD" w:rsidRDefault="00D92344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A43A22">
        <w:rPr>
          <w:rFonts w:ascii="Trebuchet MS" w:hAnsi="Trebuchet MS" w:cstheme="minorHAnsi"/>
          <w:sz w:val="21"/>
          <w:szCs w:val="21"/>
        </w:rPr>
        <w:t>Ostali:</w:t>
      </w:r>
      <w:r w:rsidR="009E16A7">
        <w:rPr>
          <w:rFonts w:ascii="Trebuchet MS" w:hAnsi="Trebuchet MS" w:cstheme="minorHAnsi"/>
          <w:sz w:val="21"/>
          <w:szCs w:val="21"/>
        </w:rPr>
        <w:t xml:space="preserve"> ravnatelj</w:t>
      </w:r>
      <w:r w:rsidR="006722EB" w:rsidRPr="00A43A22">
        <w:rPr>
          <w:rFonts w:ascii="Trebuchet MS" w:hAnsi="Trebuchet MS" w:cstheme="minorHAnsi"/>
          <w:sz w:val="21"/>
          <w:szCs w:val="21"/>
        </w:rPr>
        <w:t xml:space="preserve"> Aljoša Ukotić</w:t>
      </w:r>
      <w:r w:rsidR="00A43A22">
        <w:rPr>
          <w:rFonts w:ascii="Trebuchet MS" w:hAnsi="Trebuchet MS" w:cstheme="minorHAnsi"/>
          <w:sz w:val="21"/>
          <w:szCs w:val="21"/>
        </w:rPr>
        <w:t>, zapisničarka Greta Pavić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</w:p>
    <w:p w:rsidR="00110A09" w:rsidRPr="00BF19DD" w:rsidRDefault="00110A09" w:rsidP="009B6BCD">
      <w:pPr>
        <w:spacing w:after="120"/>
        <w:rPr>
          <w:rFonts w:ascii="Trebuchet MS" w:hAnsi="Trebuchet MS" w:cstheme="minorHAnsi"/>
          <w:sz w:val="21"/>
          <w:szCs w:val="21"/>
        </w:rPr>
      </w:pPr>
    </w:p>
    <w:p w:rsidR="00436D28" w:rsidRDefault="009B6BCD" w:rsidP="009555AF">
      <w:pPr>
        <w:widowControl/>
        <w:suppressAutoHyphens w:val="0"/>
        <w:spacing w:after="240"/>
        <w:jc w:val="center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  <w:r w:rsidRPr="00BF19DD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D N E V N I  R E D</w:t>
      </w:r>
    </w:p>
    <w:p w:rsidR="00F21480" w:rsidRDefault="00F21480" w:rsidP="009555AF">
      <w:pPr>
        <w:widowControl/>
        <w:suppressAutoHyphens w:val="0"/>
        <w:spacing w:after="240"/>
        <w:jc w:val="center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</w:p>
    <w:p w:rsidR="00505B23" w:rsidRPr="00505B23" w:rsidRDefault="00505B23" w:rsidP="00505B23">
      <w:pPr>
        <w:pStyle w:val="Odlomakpopisa"/>
        <w:numPr>
          <w:ilvl w:val="0"/>
          <w:numId w:val="42"/>
        </w:numPr>
        <w:rPr>
          <w:rFonts w:ascii="Candara" w:hAnsi="Candara"/>
        </w:rPr>
      </w:pPr>
      <w:r>
        <w:rPr>
          <w:rFonts w:ascii="Candara" w:hAnsi="Candara"/>
        </w:rPr>
        <w:t>Natječaj za radno mjesto ed</w:t>
      </w:r>
      <w:r w:rsidRPr="00505B23">
        <w:rPr>
          <w:rFonts w:ascii="Candara" w:hAnsi="Candara"/>
        </w:rPr>
        <w:t>ukator 1 izvršitelj/</w:t>
      </w:r>
      <w:proofErr w:type="spellStart"/>
      <w:r w:rsidRPr="00505B23">
        <w:rPr>
          <w:rFonts w:ascii="Candara" w:hAnsi="Candara"/>
        </w:rPr>
        <w:t>ica</w:t>
      </w:r>
      <w:proofErr w:type="spellEnd"/>
      <w:r w:rsidRPr="00505B23">
        <w:rPr>
          <w:rFonts w:ascii="Candara" w:hAnsi="Candara"/>
        </w:rPr>
        <w:t xml:space="preserve"> na određeno vrijeme (1 godina)</w:t>
      </w:r>
    </w:p>
    <w:p w:rsidR="00505B23" w:rsidRDefault="00505B23" w:rsidP="00505B23">
      <w:pPr>
        <w:spacing w:after="240"/>
        <w:jc w:val="center"/>
        <w:rPr>
          <w:rFonts w:ascii="Trebuchet MS" w:hAnsi="Trebuchet MS"/>
          <w:sz w:val="21"/>
          <w:szCs w:val="21"/>
        </w:rPr>
      </w:pPr>
    </w:p>
    <w:p w:rsidR="00EB2F32" w:rsidRPr="00EB2F32" w:rsidRDefault="00EB2F32" w:rsidP="00EB2F32">
      <w:pPr>
        <w:spacing w:after="240"/>
        <w:ind w:left="360"/>
        <w:rPr>
          <w:rFonts w:ascii="Trebuchet MS" w:hAnsi="Trebuchet MS"/>
          <w:sz w:val="21"/>
        </w:rPr>
      </w:pPr>
    </w:p>
    <w:p w:rsidR="00EB2F32" w:rsidRPr="00BF19DD" w:rsidRDefault="00EB2F32" w:rsidP="00EB2F32">
      <w:pPr>
        <w:tabs>
          <w:tab w:val="left" w:pos="2040"/>
        </w:tabs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Predsjednik Upravnog vijeća JU Kamenjak otvara sjednicu i predlaže dnevni red.</w:t>
      </w:r>
    </w:p>
    <w:p w:rsidR="00EB2F32" w:rsidRPr="00BF19DD" w:rsidRDefault="00EB2F32" w:rsidP="00EB2F32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Dnevni red se jednoglasno usvaja.</w:t>
      </w:r>
    </w:p>
    <w:p w:rsidR="00EB2F32" w:rsidRPr="00BF19DD" w:rsidRDefault="00505B23" w:rsidP="00EB2F32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>Za: 5</w:t>
      </w:r>
      <w:r w:rsidR="00EB2F32" w:rsidRPr="00BF19DD">
        <w:rPr>
          <w:rFonts w:ascii="Trebuchet MS" w:hAnsi="Trebuchet MS" w:cstheme="minorHAnsi"/>
          <w:sz w:val="21"/>
          <w:szCs w:val="21"/>
        </w:rPr>
        <w:t xml:space="preserve">  Protiv: 0</w:t>
      </w:r>
    </w:p>
    <w:p w:rsidR="00EB2F32" w:rsidRPr="00BF19DD" w:rsidRDefault="00EB2F32" w:rsidP="00EB2F32">
      <w:pPr>
        <w:tabs>
          <w:tab w:val="left" w:pos="2040"/>
        </w:tabs>
        <w:rPr>
          <w:rFonts w:ascii="Trebuchet MS" w:hAnsi="Trebuchet MS" w:cstheme="minorHAnsi"/>
          <w:b/>
          <w:sz w:val="21"/>
          <w:szCs w:val="21"/>
        </w:rPr>
      </w:pPr>
    </w:p>
    <w:p w:rsidR="00DB35DC" w:rsidRPr="00DB35DC" w:rsidRDefault="00DB35DC" w:rsidP="008B5DA1">
      <w:pPr>
        <w:widowControl/>
        <w:suppressAutoHyphens w:val="0"/>
        <w:spacing w:after="200"/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</w:pPr>
    </w:p>
    <w:p w:rsidR="00505B23" w:rsidRPr="00505B23" w:rsidRDefault="00423333" w:rsidP="00505B23">
      <w:pPr>
        <w:rPr>
          <w:rFonts w:ascii="Candara" w:hAnsi="Candara"/>
          <w:b/>
        </w:rPr>
      </w:pPr>
      <w:r w:rsidRPr="00505B23">
        <w:rPr>
          <w:rFonts w:ascii="Trebuchet MS" w:hAnsi="Trebuchet MS" w:cstheme="minorHAnsi"/>
          <w:b/>
          <w:sz w:val="21"/>
          <w:szCs w:val="21"/>
        </w:rPr>
        <w:t>AD.1.</w:t>
      </w:r>
      <w:r w:rsidR="006722EB" w:rsidRPr="00505B23">
        <w:rPr>
          <w:rFonts w:ascii="Trebuchet MS" w:hAnsi="Trebuchet MS"/>
          <w:b/>
          <w:sz w:val="21"/>
          <w:szCs w:val="21"/>
        </w:rPr>
        <w:t> </w:t>
      </w:r>
      <w:r w:rsidR="00505B23" w:rsidRPr="00505B23">
        <w:rPr>
          <w:rFonts w:ascii="Candara" w:hAnsi="Candara"/>
          <w:b/>
        </w:rPr>
        <w:t>Natječaj za radno mjesto edukator 1 izvršitelj/</w:t>
      </w:r>
      <w:proofErr w:type="spellStart"/>
      <w:r w:rsidR="00505B23" w:rsidRPr="00505B23">
        <w:rPr>
          <w:rFonts w:ascii="Candara" w:hAnsi="Candara"/>
          <w:b/>
        </w:rPr>
        <w:t>ica</w:t>
      </w:r>
      <w:proofErr w:type="spellEnd"/>
      <w:r w:rsidR="00505B23" w:rsidRPr="00505B23">
        <w:rPr>
          <w:rFonts w:ascii="Candara" w:hAnsi="Candara"/>
          <w:b/>
        </w:rPr>
        <w:t xml:space="preserve"> na određeno vrijeme (1 godina)</w:t>
      </w:r>
    </w:p>
    <w:p w:rsidR="00CF5325" w:rsidRPr="00BF19DD" w:rsidRDefault="00CF5325" w:rsidP="00CF5325">
      <w:pPr>
        <w:pStyle w:val="m2652140459784891689m1360573166590277229msolistparagraph"/>
        <w:spacing w:before="0" w:beforeAutospacing="0" w:after="0" w:afterAutospacing="0"/>
        <w:rPr>
          <w:rFonts w:ascii="Trebuchet MS" w:hAnsi="Trebuchet MS"/>
          <w:sz w:val="21"/>
          <w:szCs w:val="21"/>
        </w:rPr>
      </w:pPr>
      <w:r w:rsidRPr="00BF19DD">
        <w:rPr>
          <w:rFonts w:ascii="Trebuchet MS" w:hAnsi="Trebuchet MS"/>
          <w:sz w:val="21"/>
          <w:szCs w:val="21"/>
        </w:rPr>
        <w:t xml:space="preserve">Upravno vijeće donosi odluku da se ide u objavu </w:t>
      </w:r>
      <w:r>
        <w:rPr>
          <w:rFonts w:ascii="Trebuchet MS" w:hAnsi="Trebuchet MS"/>
          <w:sz w:val="21"/>
          <w:szCs w:val="21"/>
        </w:rPr>
        <w:t>natječaja za popunjavanje radnog</w:t>
      </w:r>
      <w:r w:rsidRPr="00BF19DD">
        <w:rPr>
          <w:rFonts w:ascii="Trebuchet MS" w:hAnsi="Trebuchet MS"/>
          <w:sz w:val="21"/>
          <w:szCs w:val="21"/>
        </w:rPr>
        <w:t xml:space="preserve"> mjesta na od</w:t>
      </w:r>
      <w:r w:rsidR="00505B23">
        <w:rPr>
          <w:rFonts w:ascii="Trebuchet MS" w:hAnsi="Trebuchet MS"/>
          <w:sz w:val="21"/>
          <w:szCs w:val="21"/>
        </w:rPr>
        <w:t>ređeno vrijeme (1 godina) edukator</w:t>
      </w:r>
      <w:r>
        <w:rPr>
          <w:rFonts w:ascii="Trebuchet MS" w:hAnsi="Trebuchet MS"/>
          <w:sz w:val="21"/>
          <w:szCs w:val="21"/>
        </w:rPr>
        <w:t xml:space="preserve"> – 1 izvršitelja/</w:t>
      </w:r>
      <w:proofErr w:type="spellStart"/>
      <w:r>
        <w:rPr>
          <w:rFonts w:ascii="Trebuchet MS" w:hAnsi="Trebuchet MS"/>
          <w:sz w:val="21"/>
          <w:szCs w:val="21"/>
        </w:rPr>
        <w:t>ica</w:t>
      </w:r>
      <w:proofErr w:type="spellEnd"/>
      <w:r>
        <w:rPr>
          <w:rFonts w:ascii="Trebuchet MS" w:hAnsi="Trebuchet MS"/>
          <w:sz w:val="21"/>
          <w:szCs w:val="21"/>
        </w:rPr>
        <w:t>.</w:t>
      </w:r>
    </w:p>
    <w:p w:rsidR="00CF5325" w:rsidRPr="00BF19DD" w:rsidRDefault="001A4F02" w:rsidP="00CF5325">
      <w:pPr>
        <w:pStyle w:val="m2652140459784891689m1360573166590277229msolistparagraph"/>
        <w:spacing w:before="0" w:beforeAutospacing="0" w:after="0" w:afterAutospacing="0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>Za: 5</w:t>
      </w:r>
      <w:r w:rsidR="00CF5325" w:rsidRPr="00BF19DD">
        <w:rPr>
          <w:rFonts w:ascii="Trebuchet MS" w:hAnsi="Trebuchet MS" w:cstheme="minorHAnsi"/>
          <w:sz w:val="21"/>
          <w:szCs w:val="21"/>
        </w:rPr>
        <w:t xml:space="preserve">        Protiv: 0     </w:t>
      </w:r>
    </w:p>
    <w:p w:rsidR="00F56C5B" w:rsidRPr="00D23E1E" w:rsidRDefault="00F56C5B" w:rsidP="00F56C5B">
      <w:pPr>
        <w:widowControl/>
        <w:suppressAutoHyphens w:val="0"/>
        <w:spacing w:after="240"/>
        <w:rPr>
          <w:rFonts w:ascii="Trebuchet MS" w:eastAsiaTheme="minorHAnsi" w:hAnsi="Trebuchet MS" w:cstheme="minorHAnsi"/>
          <w:b/>
          <w:kern w:val="0"/>
          <w:sz w:val="21"/>
          <w:lang w:eastAsia="en-US" w:bidi="ar-SA"/>
        </w:rPr>
      </w:pPr>
    </w:p>
    <w:p w:rsidR="00436D28" w:rsidRDefault="00436D28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</w:p>
    <w:p w:rsidR="00F21480" w:rsidRDefault="00F21480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</w:p>
    <w:p w:rsidR="00436D28" w:rsidRDefault="00436D28" w:rsidP="00567ED9">
      <w:pPr>
        <w:rPr>
          <w:rFonts w:ascii="Trebuchet MS" w:hAnsi="Trebuchet MS" w:cstheme="minorHAnsi"/>
          <w:sz w:val="21"/>
          <w:szCs w:val="21"/>
        </w:rPr>
      </w:pPr>
    </w:p>
    <w:p w:rsidR="00DB35DC" w:rsidRDefault="00DB35DC" w:rsidP="00567ED9">
      <w:pPr>
        <w:rPr>
          <w:rFonts w:ascii="Trebuchet MS" w:hAnsi="Trebuchet MS" w:cstheme="minorHAnsi"/>
          <w:sz w:val="21"/>
          <w:szCs w:val="21"/>
        </w:rPr>
      </w:pPr>
    </w:p>
    <w:p w:rsidR="00DB35DC" w:rsidRPr="00BF19DD" w:rsidRDefault="008A7701" w:rsidP="00567ED9">
      <w:pPr>
        <w:rPr>
          <w:rFonts w:ascii="Trebuchet MS" w:hAnsi="Trebuchet MS" w:cstheme="minorHAnsi"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 xml:space="preserve"> </w:t>
      </w:r>
    </w:p>
    <w:p w:rsidR="00BF19DD" w:rsidRPr="00760063" w:rsidRDefault="00DB35DC" w:rsidP="00BF19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8A7701">
        <w:rPr>
          <w:rFonts w:asciiTheme="minorHAnsi" w:hAnsiTheme="minorHAnsi" w:cstheme="minorHAnsi"/>
          <w:sz w:val="22"/>
          <w:szCs w:val="22"/>
        </w:rPr>
        <w:t>apisničar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="00CF5325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Predsjednik Upravnog </w:t>
      </w:r>
      <w:r w:rsidR="00CF5325">
        <w:rPr>
          <w:rFonts w:asciiTheme="minorHAnsi" w:hAnsiTheme="minorHAnsi" w:cstheme="minorHAnsi"/>
          <w:sz w:val="22"/>
          <w:szCs w:val="22"/>
        </w:rPr>
        <w:t>vijeća</w:t>
      </w:r>
    </w:p>
    <w:p w:rsidR="00BF19DD" w:rsidRPr="00760063" w:rsidRDefault="00F56C5B" w:rsidP="00BF19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Greta Pavić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="008A7701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CF5325">
        <w:rPr>
          <w:rFonts w:asciiTheme="minorHAnsi" w:hAnsiTheme="minorHAnsi" w:cstheme="minorHAnsi"/>
          <w:sz w:val="22"/>
          <w:szCs w:val="22"/>
        </w:rPr>
        <w:t>Matija Medica</w:t>
      </w:r>
      <w:r w:rsidR="008A7701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</w:p>
    <w:p w:rsidR="00BF19DD" w:rsidRPr="00760063" w:rsidRDefault="00BF19DD" w:rsidP="00BF19DD">
      <w:pPr>
        <w:rPr>
          <w:rFonts w:asciiTheme="minorHAnsi" w:hAnsiTheme="minorHAnsi" w:cstheme="minorHAnsi"/>
          <w:bCs/>
          <w:sz w:val="22"/>
          <w:szCs w:val="22"/>
        </w:rPr>
      </w:pPr>
    </w:p>
    <w:p w:rsidR="00505B23" w:rsidRDefault="00CF5325" w:rsidP="003D301D">
      <w:pPr>
        <w:rPr>
          <w:rFonts w:ascii="Trebuchet MS" w:hAnsi="Trebuchet MS" w:cstheme="minorHAnsi"/>
          <w:bCs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 xml:space="preserve">        </w:t>
      </w:r>
      <w:r w:rsidR="00E22242">
        <w:rPr>
          <w:rFonts w:ascii="Trebuchet MS" w:hAnsi="Trebuchet MS" w:cstheme="minorHAnsi"/>
          <w:bCs/>
          <w:sz w:val="21"/>
          <w:szCs w:val="21"/>
        </w:rPr>
        <w:t xml:space="preserve"> </w:t>
      </w:r>
    </w:p>
    <w:p w:rsidR="00505B23" w:rsidRDefault="00505B23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505B23" w:rsidRDefault="00505B23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505B23" w:rsidRDefault="00505B23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0276DB" w:rsidRDefault="00E22242" w:rsidP="003D301D">
      <w:pPr>
        <w:rPr>
          <w:rFonts w:ascii="Trebuchet MS" w:hAnsi="Trebuchet MS" w:cstheme="minorHAnsi"/>
          <w:bCs/>
          <w:sz w:val="21"/>
          <w:szCs w:val="21"/>
        </w:rPr>
      </w:pPr>
      <w:r>
        <w:rPr>
          <w:rFonts w:ascii="Trebuchet MS" w:hAnsi="Trebuchet MS" w:cstheme="minorHAnsi"/>
          <w:bCs/>
          <w:sz w:val="21"/>
          <w:szCs w:val="21"/>
        </w:rPr>
        <w:t xml:space="preserve">   </w:t>
      </w:r>
      <w:r w:rsidR="007D7C20" w:rsidRPr="00BF19DD">
        <w:rPr>
          <w:rFonts w:ascii="Trebuchet MS" w:hAnsi="Trebuchet MS" w:cstheme="minorHAnsi"/>
          <w:bCs/>
          <w:sz w:val="21"/>
          <w:szCs w:val="21"/>
        </w:rPr>
        <w:t xml:space="preserve"> </w:t>
      </w:r>
    </w:p>
    <w:p w:rsidR="000276DB" w:rsidRDefault="000276DB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D301D" w:rsidRPr="00BF19DD" w:rsidRDefault="000276DB" w:rsidP="003D301D">
      <w:pPr>
        <w:rPr>
          <w:rFonts w:ascii="Trebuchet MS" w:hAnsi="Trebuchet MS" w:cstheme="minorHAnsi"/>
          <w:bCs/>
          <w:sz w:val="21"/>
          <w:szCs w:val="21"/>
        </w:rPr>
      </w:pPr>
      <w:r>
        <w:rPr>
          <w:rFonts w:ascii="Trebuchet MS" w:hAnsi="Trebuchet MS" w:cstheme="minorHAnsi"/>
          <w:bCs/>
          <w:sz w:val="21"/>
          <w:szCs w:val="21"/>
        </w:rPr>
        <w:lastRenderedPageBreak/>
        <w:t xml:space="preserve">         </w:t>
      </w:r>
      <w:bookmarkStart w:id="0" w:name="_GoBack"/>
      <w:bookmarkEnd w:id="0"/>
      <w:r w:rsidR="003D301D" w:rsidRPr="00BF19DD">
        <w:rPr>
          <w:rFonts w:ascii="Trebuchet MS" w:hAnsi="Trebuchet MS" w:cstheme="minorHAnsi"/>
          <w:bCs/>
          <w:sz w:val="21"/>
          <w:szCs w:val="21"/>
        </w:rPr>
        <w:t>SAŽETAK DONESENIH ODLUKA I NALOŽENIH RADNJI, S ROKOVIMA IZVRŠENJA:</w:t>
      </w:r>
    </w:p>
    <w:p w:rsidR="003D301D" w:rsidRPr="00BF19DD" w:rsidRDefault="003D301D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760063" w:rsidRPr="00BF19DD" w:rsidRDefault="00760063" w:rsidP="00BF19DD">
      <w:pPr>
        <w:widowControl/>
        <w:suppressAutoHyphens w:val="0"/>
        <w:rPr>
          <w:rFonts w:ascii="Trebuchet MS" w:hAnsi="Trebuchet MS" w:cstheme="minorHAnsi"/>
          <w:sz w:val="21"/>
          <w:szCs w:val="21"/>
        </w:rPr>
      </w:pPr>
    </w:p>
    <w:p w:rsidR="00071C65" w:rsidRPr="00071C65" w:rsidRDefault="00071C65" w:rsidP="00071C65">
      <w:pPr>
        <w:pStyle w:val="Odlomakpopisa"/>
        <w:numPr>
          <w:ilvl w:val="0"/>
          <w:numId w:val="41"/>
        </w:numPr>
        <w:shd w:val="clear" w:color="auto" w:fill="FFFFFF"/>
        <w:rPr>
          <w:rFonts w:ascii="Trebuchet MS" w:eastAsia="Times New Roman" w:hAnsi="Trebuchet MS" w:cs="Helvetica"/>
          <w:sz w:val="21"/>
          <w:lang w:eastAsia="hr-HR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Odluka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kojom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se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p</w:t>
      </w:r>
      <w:r w:rsidRPr="00071C65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rist</w:t>
      </w:r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upa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r w:rsidRPr="00071C65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071C65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raspisivanju</w:t>
      </w:r>
      <w:proofErr w:type="spellEnd"/>
      <w:r w:rsidRPr="00071C65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071C65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natječaja</w:t>
      </w:r>
      <w:proofErr w:type="spellEnd"/>
      <w:r w:rsidRPr="00071C65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r w:rsidRPr="00071C65">
        <w:rPr>
          <w:rFonts w:ascii="Trebuchet MS" w:eastAsia="Times New Roman" w:hAnsi="Trebuchet MS" w:cs="Helvetica"/>
          <w:bCs/>
          <w:sz w:val="21"/>
          <w:bdr w:val="none" w:sz="0" w:space="0" w:color="auto" w:frame="1"/>
          <w:lang w:eastAsia="hr-HR"/>
        </w:rPr>
        <w:t>za popunjavanje radnog mjesta na određeno vrijeme</w:t>
      </w:r>
      <w:r w:rsidR="00505B23">
        <w:rPr>
          <w:rFonts w:ascii="Trebuchet MS" w:eastAsia="Times New Roman" w:hAnsi="Trebuchet MS" w:cs="Helvetica"/>
          <w:bCs/>
          <w:sz w:val="21"/>
          <w:bdr w:val="none" w:sz="0" w:space="0" w:color="auto" w:frame="1"/>
          <w:lang w:eastAsia="hr-HR"/>
        </w:rPr>
        <w:t xml:space="preserve"> (1 godina) edukator - </w:t>
      </w:r>
      <w:r>
        <w:rPr>
          <w:rFonts w:ascii="Trebuchet MS" w:eastAsia="Times New Roman" w:hAnsi="Trebuchet MS" w:cs="Helvetica"/>
          <w:bCs/>
          <w:sz w:val="21"/>
          <w:bdr w:val="none" w:sz="0" w:space="0" w:color="auto" w:frame="1"/>
          <w:lang w:eastAsia="hr-HR"/>
        </w:rPr>
        <w:t>1 izvršitelj/</w:t>
      </w:r>
      <w:proofErr w:type="spellStart"/>
      <w:r>
        <w:rPr>
          <w:rFonts w:ascii="Trebuchet MS" w:eastAsia="Times New Roman" w:hAnsi="Trebuchet MS" w:cs="Helvetica"/>
          <w:bCs/>
          <w:sz w:val="21"/>
          <w:bdr w:val="none" w:sz="0" w:space="0" w:color="auto" w:frame="1"/>
          <w:lang w:eastAsia="hr-HR"/>
        </w:rPr>
        <w:t>ica</w:t>
      </w:r>
      <w:proofErr w:type="spellEnd"/>
      <w:r>
        <w:rPr>
          <w:rFonts w:ascii="Trebuchet MS" w:eastAsia="Times New Roman" w:hAnsi="Trebuchet MS" w:cs="Helvetica"/>
          <w:bCs/>
          <w:sz w:val="21"/>
          <w:bdr w:val="none" w:sz="0" w:space="0" w:color="auto" w:frame="1"/>
          <w:lang w:eastAsia="hr-HR"/>
        </w:rPr>
        <w:t xml:space="preserve"> - usvojeno</w:t>
      </w:r>
    </w:p>
    <w:p w:rsidR="00071C65" w:rsidRPr="00CF493D" w:rsidRDefault="00071C65" w:rsidP="00071C65">
      <w:pPr>
        <w:pStyle w:val="Odlomakpopisa"/>
        <w:spacing w:line="360" w:lineRule="auto"/>
        <w:ind w:left="0"/>
        <w:jc w:val="both"/>
        <w:rPr>
          <w:rFonts w:ascii="Trebuchet MS" w:hAnsi="Trebuchet MS"/>
          <w:sz w:val="21"/>
        </w:rPr>
      </w:pPr>
    </w:p>
    <w:p w:rsidR="000B541F" w:rsidRPr="00BF19DD" w:rsidRDefault="000B541F" w:rsidP="000B541F">
      <w:pPr>
        <w:pStyle w:val="Naslov1"/>
        <w:ind w:left="720"/>
        <w:rPr>
          <w:rFonts w:ascii="Trebuchet MS" w:eastAsia="Times New Roman" w:hAnsi="Trebuchet MS" w:cstheme="minorHAnsi"/>
          <w:b w:val="0"/>
          <w:bCs w:val="0"/>
          <w:sz w:val="21"/>
          <w:szCs w:val="21"/>
        </w:rPr>
      </w:pPr>
    </w:p>
    <w:p w:rsidR="00C95152" w:rsidRPr="00BF19DD" w:rsidRDefault="00C95152" w:rsidP="000B541F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9B50D8" w:rsidRPr="00BF19DD" w:rsidRDefault="009B50D8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sectPr w:rsidR="009B50D8" w:rsidRPr="00BF19DD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A3" w:rsidRDefault="001701A3" w:rsidP="009B50D8">
      <w:r>
        <w:separator/>
      </w:r>
    </w:p>
  </w:endnote>
  <w:endnote w:type="continuationSeparator" w:id="0">
    <w:p w:rsidR="001701A3" w:rsidRDefault="001701A3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A3" w:rsidRDefault="001701A3" w:rsidP="009B50D8">
      <w:r>
        <w:separator/>
      </w:r>
    </w:p>
  </w:footnote>
  <w:footnote w:type="continuationSeparator" w:id="0">
    <w:p w:rsidR="001701A3" w:rsidRDefault="001701A3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2E240D8"/>
    <w:multiLevelType w:val="hybridMultilevel"/>
    <w:tmpl w:val="8B4A2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143BD"/>
    <w:multiLevelType w:val="hybridMultilevel"/>
    <w:tmpl w:val="C504A5AE"/>
    <w:lvl w:ilvl="0" w:tplc="FFD2BA3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1755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D381C"/>
    <w:multiLevelType w:val="hybridMultilevel"/>
    <w:tmpl w:val="72082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038F7"/>
    <w:multiLevelType w:val="hybridMultilevel"/>
    <w:tmpl w:val="4942E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3753A"/>
    <w:multiLevelType w:val="hybridMultilevel"/>
    <w:tmpl w:val="399EE224"/>
    <w:lvl w:ilvl="0" w:tplc="A718CD5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772EA"/>
    <w:multiLevelType w:val="hybridMultilevel"/>
    <w:tmpl w:val="F3CC5BDE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B4954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77FF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67955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FF1858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04241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72E3B"/>
    <w:multiLevelType w:val="hybridMultilevel"/>
    <w:tmpl w:val="2ED028A0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5C728A"/>
    <w:multiLevelType w:val="hybridMultilevel"/>
    <w:tmpl w:val="E0024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2507FB"/>
    <w:multiLevelType w:val="hybridMultilevel"/>
    <w:tmpl w:val="9A7E5708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5141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D54C5F"/>
    <w:multiLevelType w:val="hybridMultilevel"/>
    <w:tmpl w:val="5AE42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B1B9E"/>
    <w:multiLevelType w:val="hybridMultilevel"/>
    <w:tmpl w:val="29BC62E0"/>
    <w:lvl w:ilvl="0" w:tplc="FB161D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2E52EE"/>
    <w:multiLevelType w:val="hybridMultilevel"/>
    <w:tmpl w:val="07CC7BBC"/>
    <w:lvl w:ilvl="0" w:tplc="253A903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B83659"/>
    <w:multiLevelType w:val="hybridMultilevel"/>
    <w:tmpl w:val="B8C856A4"/>
    <w:lvl w:ilvl="0" w:tplc="24D461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097C9F"/>
    <w:multiLevelType w:val="hybridMultilevel"/>
    <w:tmpl w:val="EBB0470A"/>
    <w:lvl w:ilvl="0" w:tplc="D778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A6E9E"/>
    <w:multiLevelType w:val="hybridMultilevel"/>
    <w:tmpl w:val="A4F858D6"/>
    <w:lvl w:ilvl="0" w:tplc="5922DAD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A2FCC"/>
    <w:multiLevelType w:val="hybridMultilevel"/>
    <w:tmpl w:val="1B74AB70"/>
    <w:lvl w:ilvl="0" w:tplc="1EC02C2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422EBC"/>
    <w:multiLevelType w:val="hybridMultilevel"/>
    <w:tmpl w:val="DC9E38B8"/>
    <w:lvl w:ilvl="0" w:tplc="AD82C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CD0607"/>
    <w:multiLevelType w:val="hybridMultilevel"/>
    <w:tmpl w:val="1EA888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C1ECC"/>
    <w:multiLevelType w:val="hybridMultilevel"/>
    <w:tmpl w:val="B8F8A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63317"/>
    <w:multiLevelType w:val="hybridMultilevel"/>
    <w:tmpl w:val="EAD2382A"/>
    <w:lvl w:ilvl="0" w:tplc="743ECA34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8E717F"/>
    <w:multiLevelType w:val="hybridMultilevel"/>
    <w:tmpl w:val="44666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75386"/>
    <w:multiLevelType w:val="hybridMultilevel"/>
    <w:tmpl w:val="A03A7588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06688"/>
    <w:multiLevelType w:val="hybridMultilevel"/>
    <w:tmpl w:val="732822AC"/>
    <w:lvl w:ilvl="0" w:tplc="0D828A8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129F8"/>
    <w:multiLevelType w:val="hybridMultilevel"/>
    <w:tmpl w:val="144AB2EC"/>
    <w:lvl w:ilvl="0" w:tplc="8B3A98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C1CDF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61303"/>
    <w:multiLevelType w:val="hybridMultilevel"/>
    <w:tmpl w:val="307A0E4E"/>
    <w:lvl w:ilvl="0" w:tplc="B6FC7CE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B2E24"/>
    <w:multiLevelType w:val="hybridMultilevel"/>
    <w:tmpl w:val="DD92B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A63D7"/>
    <w:multiLevelType w:val="hybridMultilevel"/>
    <w:tmpl w:val="C6960088"/>
    <w:lvl w:ilvl="0" w:tplc="6AC8E8F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02B5C"/>
    <w:multiLevelType w:val="hybridMultilevel"/>
    <w:tmpl w:val="3BF21550"/>
    <w:lvl w:ilvl="0" w:tplc="F0C2F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CA1A18"/>
    <w:multiLevelType w:val="hybridMultilevel"/>
    <w:tmpl w:val="A0E285C6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861B2"/>
    <w:multiLevelType w:val="hybridMultilevel"/>
    <w:tmpl w:val="CAF47A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65B4C"/>
    <w:multiLevelType w:val="hybridMultilevel"/>
    <w:tmpl w:val="E466D628"/>
    <w:lvl w:ilvl="0" w:tplc="C8D89C3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35"/>
  </w:num>
  <w:num w:numId="4">
    <w:abstractNumId w:val="37"/>
  </w:num>
  <w:num w:numId="5">
    <w:abstractNumId w:val="22"/>
  </w:num>
  <w:num w:numId="6">
    <w:abstractNumId w:val="4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2"/>
  </w:num>
  <w:num w:numId="11">
    <w:abstractNumId w:val="17"/>
  </w:num>
  <w:num w:numId="12">
    <w:abstractNumId w:val="24"/>
  </w:num>
  <w:num w:numId="13">
    <w:abstractNumId w:val="11"/>
  </w:num>
  <w:num w:numId="14">
    <w:abstractNumId w:val="16"/>
  </w:num>
  <w:num w:numId="15">
    <w:abstractNumId w:val="18"/>
  </w:num>
  <w:num w:numId="16">
    <w:abstractNumId w:val="41"/>
  </w:num>
  <w:num w:numId="17">
    <w:abstractNumId w:val="19"/>
  </w:num>
  <w:num w:numId="18">
    <w:abstractNumId w:val="40"/>
  </w:num>
  <w:num w:numId="19">
    <w:abstractNumId w:val="32"/>
  </w:num>
  <w:num w:numId="20">
    <w:abstractNumId w:val="42"/>
  </w:num>
  <w:num w:numId="21">
    <w:abstractNumId w:val="47"/>
  </w:num>
  <w:num w:numId="22">
    <w:abstractNumId w:val="34"/>
  </w:num>
  <w:num w:numId="23">
    <w:abstractNumId w:val="43"/>
  </w:num>
  <w:num w:numId="24">
    <w:abstractNumId w:val="3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21"/>
  </w:num>
  <w:num w:numId="28">
    <w:abstractNumId w:val="9"/>
  </w:num>
  <w:num w:numId="29">
    <w:abstractNumId w:val="36"/>
  </w:num>
  <w:num w:numId="30">
    <w:abstractNumId w:val="14"/>
  </w:num>
  <w:num w:numId="31">
    <w:abstractNumId w:val="48"/>
  </w:num>
  <w:num w:numId="32">
    <w:abstractNumId w:val="27"/>
  </w:num>
  <w:num w:numId="33">
    <w:abstractNumId w:val="10"/>
  </w:num>
  <w:num w:numId="34">
    <w:abstractNumId w:val="28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23"/>
  </w:num>
  <w:num w:numId="38">
    <w:abstractNumId w:val="38"/>
  </w:num>
  <w:num w:numId="39">
    <w:abstractNumId w:val="31"/>
  </w:num>
  <w:num w:numId="40">
    <w:abstractNumId w:val="15"/>
  </w:num>
  <w:num w:numId="41">
    <w:abstractNumId w:val="44"/>
  </w:num>
  <w:num w:numId="42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626D"/>
    <w:rsid w:val="000078BD"/>
    <w:rsid w:val="000165B4"/>
    <w:rsid w:val="0002253C"/>
    <w:rsid w:val="00023DCC"/>
    <w:rsid w:val="0002591A"/>
    <w:rsid w:val="00025F9E"/>
    <w:rsid w:val="000276DB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50B4F"/>
    <w:rsid w:val="00052D34"/>
    <w:rsid w:val="0005509C"/>
    <w:rsid w:val="00062FCA"/>
    <w:rsid w:val="00064070"/>
    <w:rsid w:val="00065829"/>
    <w:rsid w:val="0006773E"/>
    <w:rsid w:val="000715D0"/>
    <w:rsid w:val="0007176E"/>
    <w:rsid w:val="00071C65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0A85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7AC8"/>
    <w:rsid w:val="000D00DC"/>
    <w:rsid w:val="000D0309"/>
    <w:rsid w:val="000D30E7"/>
    <w:rsid w:val="000E1A8C"/>
    <w:rsid w:val="000E2706"/>
    <w:rsid w:val="000E58C2"/>
    <w:rsid w:val="000E5A54"/>
    <w:rsid w:val="000E72FA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0FD6"/>
    <w:rsid w:val="00134180"/>
    <w:rsid w:val="001350F9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701A3"/>
    <w:rsid w:val="001756BD"/>
    <w:rsid w:val="00176399"/>
    <w:rsid w:val="00182BC5"/>
    <w:rsid w:val="001842E9"/>
    <w:rsid w:val="00186121"/>
    <w:rsid w:val="00186C1D"/>
    <w:rsid w:val="0018772E"/>
    <w:rsid w:val="0019097B"/>
    <w:rsid w:val="00190FC3"/>
    <w:rsid w:val="00193917"/>
    <w:rsid w:val="0019582F"/>
    <w:rsid w:val="00197296"/>
    <w:rsid w:val="00197733"/>
    <w:rsid w:val="001A4F02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52B7"/>
    <w:rsid w:val="0023531B"/>
    <w:rsid w:val="00235D60"/>
    <w:rsid w:val="002433B4"/>
    <w:rsid w:val="00245437"/>
    <w:rsid w:val="00245936"/>
    <w:rsid w:val="00257A4E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D5C"/>
    <w:rsid w:val="00293006"/>
    <w:rsid w:val="002938A4"/>
    <w:rsid w:val="00295610"/>
    <w:rsid w:val="00295F7B"/>
    <w:rsid w:val="002969EB"/>
    <w:rsid w:val="00296FC2"/>
    <w:rsid w:val="002A119C"/>
    <w:rsid w:val="002B2768"/>
    <w:rsid w:val="002B28A1"/>
    <w:rsid w:val="002B55D2"/>
    <w:rsid w:val="002B5D10"/>
    <w:rsid w:val="002B6403"/>
    <w:rsid w:val="002B64D3"/>
    <w:rsid w:val="002B6DE1"/>
    <w:rsid w:val="002B723E"/>
    <w:rsid w:val="002B75AF"/>
    <w:rsid w:val="002B7A3B"/>
    <w:rsid w:val="002B7BEC"/>
    <w:rsid w:val="002C33B0"/>
    <w:rsid w:val="002C4FA0"/>
    <w:rsid w:val="002C788A"/>
    <w:rsid w:val="002D77DB"/>
    <w:rsid w:val="002E5621"/>
    <w:rsid w:val="002E7098"/>
    <w:rsid w:val="002F193D"/>
    <w:rsid w:val="002F2037"/>
    <w:rsid w:val="002F423D"/>
    <w:rsid w:val="002F6041"/>
    <w:rsid w:val="00300171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30956"/>
    <w:rsid w:val="003317ED"/>
    <w:rsid w:val="00332E20"/>
    <w:rsid w:val="00332EF7"/>
    <w:rsid w:val="00334068"/>
    <w:rsid w:val="00334649"/>
    <w:rsid w:val="00337125"/>
    <w:rsid w:val="00337A5C"/>
    <w:rsid w:val="00344B01"/>
    <w:rsid w:val="00351A24"/>
    <w:rsid w:val="0035374D"/>
    <w:rsid w:val="003548AA"/>
    <w:rsid w:val="00356726"/>
    <w:rsid w:val="00361783"/>
    <w:rsid w:val="003620F3"/>
    <w:rsid w:val="00363B1B"/>
    <w:rsid w:val="00367D3D"/>
    <w:rsid w:val="00373218"/>
    <w:rsid w:val="00376B2A"/>
    <w:rsid w:val="00380643"/>
    <w:rsid w:val="00381130"/>
    <w:rsid w:val="003826D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3107"/>
    <w:rsid w:val="00395230"/>
    <w:rsid w:val="00397FAC"/>
    <w:rsid w:val="003A15CB"/>
    <w:rsid w:val="003A2BBE"/>
    <w:rsid w:val="003A4FBC"/>
    <w:rsid w:val="003C4AA7"/>
    <w:rsid w:val="003D07E0"/>
    <w:rsid w:val="003D1D99"/>
    <w:rsid w:val="003D301D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6800"/>
    <w:rsid w:val="00401CBB"/>
    <w:rsid w:val="00403213"/>
    <w:rsid w:val="004046CE"/>
    <w:rsid w:val="0040587A"/>
    <w:rsid w:val="00410919"/>
    <w:rsid w:val="0041182A"/>
    <w:rsid w:val="00413E60"/>
    <w:rsid w:val="004166D0"/>
    <w:rsid w:val="00417F3D"/>
    <w:rsid w:val="00420529"/>
    <w:rsid w:val="00423333"/>
    <w:rsid w:val="00424304"/>
    <w:rsid w:val="00431F30"/>
    <w:rsid w:val="004328F6"/>
    <w:rsid w:val="00432958"/>
    <w:rsid w:val="00434995"/>
    <w:rsid w:val="00436CFA"/>
    <w:rsid w:val="00436D28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5128"/>
    <w:rsid w:val="00466476"/>
    <w:rsid w:val="00471C22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572A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500901"/>
    <w:rsid w:val="00500AE1"/>
    <w:rsid w:val="0050382F"/>
    <w:rsid w:val="0050451A"/>
    <w:rsid w:val="00505B23"/>
    <w:rsid w:val="00505E57"/>
    <w:rsid w:val="00510D20"/>
    <w:rsid w:val="00512DE8"/>
    <w:rsid w:val="005154D4"/>
    <w:rsid w:val="005244CC"/>
    <w:rsid w:val="00524BE1"/>
    <w:rsid w:val="00524E77"/>
    <w:rsid w:val="00525B12"/>
    <w:rsid w:val="00526BB3"/>
    <w:rsid w:val="00534AA7"/>
    <w:rsid w:val="00534DCB"/>
    <w:rsid w:val="005361F9"/>
    <w:rsid w:val="005364EA"/>
    <w:rsid w:val="005423DA"/>
    <w:rsid w:val="0054404B"/>
    <w:rsid w:val="00546810"/>
    <w:rsid w:val="00546C06"/>
    <w:rsid w:val="0055007A"/>
    <w:rsid w:val="005509C6"/>
    <w:rsid w:val="0055209C"/>
    <w:rsid w:val="00554C38"/>
    <w:rsid w:val="00556421"/>
    <w:rsid w:val="00557995"/>
    <w:rsid w:val="00557AC7"/>
    <w:rsid w:val="00557F8E"/>
    <w:rsid w:val="00562880"/>
    <w:rsid w:val="00563B08"/>
    <w:rsid w:val="00563DB6"/>
    <w:rsid w:val="00567612"/>
    <w:rsid w:val="00567ED9"/>
    <w:rsid w:val="00572A15"/>
    <w:rsid w:val="00574054"/>
    <w:rsid w:val="00574F0D"/>
    <w:rsid w:val="00575D6D"/>
    <w:rsid w:val="00575ED9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37D2"/>
    <w:rsid w:val="005A643B"/>
    <w:rsid w:val="005B0E1F"/>
    <w:rsid w:val="005B46DF"/>
    <w:rsid w:val="005B5DCA"/>
    <w:rsid w:val="005B5F9A"/>
    <w:rsid w:val="005B6A0B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6DC1"/>
    <w:rsid w:val="005E7569"/>
    <w:rsid w:val="005F0325"/>
    <w:rsid w:val="005F28D6"/>
    <w:rsid w:val="005F4345"/>
    <w:rsid w:val="005F6D22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3489E"/>
    <w:rsid w:val="006373A7"/>
    <w:rsid w:val="00641117"/>
    <w:rsid w:val="00642E68"/>
    <w:rsid w:val="00643C74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722EB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3E67"/>
    <w:rsid w:val="0069500E"/>
    <w:rsid w:val="00695148"/>
    <w:rsid w:val="00695B1A"/>
    <w:rsid w:val="006964E4"/>
    <w:rsid w:val="006975BF"/>
    <w:rsid w:val="006A184B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0063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5164"/>
    <w:rsid w:val="007852D1"/>
    <w:rsid w:val="0079696C"/>
    <w:rsid w:val="007A13E8"/>
    <w:rsid w:val="007A218F"/>
    <w:rsid w:val="007A26DF"/>
    <w:rsid w:val="007A2FA8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D7C20"/>
    <w:rsid w:val="007E04AE"/>
    <w:rsid w:val="007E0729"/>
    <w:rsid w:val="007E0F16"/>
    <w:rsid w:val="007E1A88"/>
    <w:rsid w:val="007E3003"/>
    <w:rsid w:val="007F23FA"/>
    <w:rsid w:val="007F5641"/>
    <w:rsid w:val="007F5EFF"/>
    <w:rsid w:val="00804490"/>
    <w:rsid w:val="00804A18"/>
    <w:rsid w:val="00805D77"/>
    <w:rsid w:val="00812878"/>
    <w:rsid w:val="00814762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5FFE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3297"/>
    <w:rsid w:val="008A39B8"/>
    <w:rsid w:val="008A634F"/>
    <w:rsid w:val="008A7701"/>
    <w:rsid w:val="008B2EEA"/>
    <w:rsid w:val="008B5DA1"/>
    <w:rsid w:val="008C0643"/>
    <w:rsid w:val="008C1F4B"/>
    <w:rsid w:val="008C2271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EB8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EC8"/>
    <w:rsid w:val="00911F99"/>
    <w:rsid w:val="0091453E"/>
    <w:rsid w:val="00915A28"/>
    <w:rsid w:val="00915FB9"/>
    <w:rsid w:val="00917D04"/>
    <w:rsid w:val="00917FC7"/>
    <w:rsid w:val="0092049F"/>
    <w:rsid w:val="00920AB6"/>
    <w:rsid w:val="00921F1F"/>
    <w:rsid w:val="0092269E"/>
    <w:rsid w:val="009245A2"/>
    <w:rsid w:val="0092461C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55AF"/>
    <w:rsid w:val="0095696A"/>
    <w:rsid w:val="00957B64"/>
    <w:rsid w:val="00961D79"/>
    <w:rsid w:val="00962AA7"/>
    <w:rsid w:val="009676C8"/>
    <w:rsid w:val="00967AC3"/>
    <w:rsid w:val="00967E4C"/>
    <w:rsid w:val="009714F9"/>
    <w:rsid w:val="009753BF"/>
    <w:rsid w:val="00976FD1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E16A7"/>
    <w:rsid w:val="009F191B"/>
    <w:rsid w:val="009F208C"/>
    <w:rsid w:val="009F208D"/>
    <w:rsid w:val="009F3E40"/>
    <w:rsid w:val="009F7936"/>
    <w:rsid w:val="00A00AA2"/>
    <w:rsid w:val="00A00FC2"/>
    <w:rsid w:val="00A05710"/>
    <w:rsid w:val="00A10D9C"/>
    <w:rsid w:val="00A11057"/>
    <w:rsid w:val="00A13BB6"/>
    <w:rsid w:val="00A15B09"/>
    <w:rsid w:val="00A2031A"/>
    <w:rsid w:val="00A220CC"/>
    <w:rsid w:val="00A22572"/>
    <w:rsid w:val="00A23B89"/>
    <w:rsid w:val="00A3406D"/>
    <w:rsid w:val="00A3408F"/>
    <w:rsid w:val="00A349AD"/>
    <w:rsid w:val="00A36449"/>
    <w:rsid w:val="00A425D6"/>
    <w:rsid w:val="00A42755"/>
    <w:rsid w:val="00A42E6C"/>
    <w:rsid w:val="00A43A22"/>
    <w:rsid w:val="00A44097"/>
    <w:rsid w:val="00A51CBA"/>
    <w:rsid w:val="00A52C67"/>
    <w:rsid w:val="00A5313A"/>
    <w:rsid w:val="00A54D7A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83CFF"/>
    <w:rsid w:val="00A90585"/>
    <w:rsid w:val="00A93363"/>
    <w:rsid w:val="00A942BE"/>
    <w:rsid w:val="00AA351B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654F"/>
    <w:rsid w:val="00B06727"/>
    <w:rsid w:val="00B1015D"/>
    <w:rsid w:val="00B10658"/>
    <w:rsid w:val="00B15465"/>
    <w:rsid w:val="00B159B3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B6A"/>
    <w:rsid w:val="00B42412"/>
    <w:rsid w:val="00B42E55"/>
    <w:rsid w:val="00B451D3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328F"/>
    <w:rsid w:val="00BC06F2"/>
    <w:rsid w:val="00BC1FB5"/>
    <w:rsid w:val="00BC2AAF"/>
    <w:rsid w:val="00BC2E21"/>
    <w:rsid w:val="00BC427F"/>
    <w:rsid w:val="00BC757B"/>
    <w:rsid w:val="00BD29E3"/>
    <w:rsid w:val="00BD6436"/>
    <w:rsid w:val="00BE0EB6"/>
    <w:rsid w:val="00BE107B"/>
    <w:rsid w:val="00BE24D2"/>
    <w:rsid w:val="00BE3FCB"/>
    <w:rsid w:val="00BE5D3B"/>
    <w:rsid w:val="00BF19DD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6ED5"/>
    <w:rsid w:val="00C178CE"/>
    <w:rsid w:val="00C17E50"/>
    <w:rsid w:val="00C20C59"/>
    <w:rsid w:val="00C211EC"/>
    <w:rsid w:val="00C2176E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23A9"/>
    <w:rsid w:val="00C844F2"/>
    <w:rsid w:val="00C86DD9"/>
    <w:rsid w:val="00C91185"/>
    <w:rsid w:val="00C92AA1"/>
    <w:rsid w:val="00C95152"/>
    <w:rsid w:val="00C96999"/>
    <w:rsid w:val="00C96D4D"/>
    <w:rsid w:val="00CA3671"/>
    <w:rsid w:val="00CA404C"/>
    <w:rsid w:val="00CA6915"/>
    <w:rsid w:val="00CA7319"/>
    <w:rsid w:val="00CA7459"/>
    <w:rsid w:val="00CB3676"/>
    <w:rsid w:val="00CB4AC4"/>
    <w:rsid w:val="00CB54C7"/>
    <w:rsid w:val="00CB7D34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325"/>
    <w:rsid w:val="00CF580B"/>
    <w:rsid w:val="00CF742D"/>
    <w:rsid w:val="00D0095E"/>
    <w:rsid w:val="00D02F21"/>
    <w:rsid w:val="00D0584A"/>
    <w:rsid w:val="00D05F47"/>
    <w:rsid w:val="00D10C7C"/>
    <w:rsid w:val="00D111BE"/>
    <w:rsid w:val="00D1310B"/>
    <w:rsid w:val="00D13CE5"/>
    <w:rsid w:val="00D1658D"/>
    <w:rsid w:val="00D17CB7"/>
    <w:rsid w:val="00D21ED2"/>
    <w:rsid w:val="00D23E1E"/>
    <w:rsid w:val="00D24B31"/>
    <w:rsid w:val="00D276A4"/>
    <w:rsid w:val="00D31516"/>
    <w:rsid w:val="00D32A58"/>
    <w:rsid w:val="00D33DF6"/>
    <w:rsid w:val="00D36DD9"/>
    <w:rsid w:val="00D40924"/>
    <w:rsid w:val="00D41DFF"/>
    <w:rsid w:val="00D43B06"/>
    <w:rsid w:val="00D557AC"/>
    <w:rsid w:val="00D61A28"/>
    <w:rsid w:val="00D621C7"/>
    <w:rsid w:val="00D6308C"/>
    <w:rsid w:val="00D63C5F"/>
    <w:rsid w:val="00D63D43"/>
    <w:rsid w:val="00D760D1"/>
    <w:rsid w:val="00D779AE"/>
    <w:rsid w:val="00D805CF"/>
    <w:rsid w:val="00D808C8"/>
    <w:rsid w:val="00D83405"/>
    <w:rsid w:val="00D8431D"/>
    <w:rsid w:val="00D84341"/>
    <w:rsid w:val="00D913E7"/>
    <w:rsid w:val="00D91F6C"/>
    <w:rsid w:val="00D92344"/>
    <w:rsid w:val="00DA240C"/>
    <w:rsid w:val="00DA3F88"/>
    <w:rsid w:val="00DA6CB1"/>
    <w:rsid w:val="00DB16D5"/>
    <w:rsid w:val="00DB2952"/>
    <w:rsid w:val="00DB35DC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E53CE"/>
    <w:rsid w:val="00DE5B40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242"/>
    <w:rsid w:val="00E22E3B"/>
    <w:rsid w:val="00E230E3"/>
    <w:rsid w:val="00E25496"/>
    <w:rsid w:val="00E2602F"/>
    <w:rsid w:val="00E3006E"/>
    <w:rsid w:val="00E305B6"/>
    <w:rsid w:val="00E30E7A"/>
    <w:rsid w:val="00E3172E"/>
    <w:rsid w:val="00E336DF"/>
    <w:rsid w:val="00E3532C"/>
    <w:rsid w:val="00E37D38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5326"/>
    <w:rsid w:val="00E559CC"/>
    <w:rsid w:val="00E5691A"/>
    <w:rsid w:val="00E57167"/>
    <w:rsid w:val="00E60B00"/>
    <w:rsid w:val="00E61259"/>
    <w:rsid w:val="00E63E90"/>
    <w:rsid w:val="00E64AC7"/>
    <w:rsid w:val="00E67F3E"/>
    <w:rsid w:val="00E74472"/>
    <w:rsid w:val="00E75049"/>
    <w:rsid w:val="00E83C8F"/>
    <w:rsid w:val="00E85BF5"/>
    <w:rsid w:val="00E867FE"/>
    <w:rsid w:val="00E86AEF"/>
    <w:rsid w:val="00E916FD"/>
    <w:rsid w:val="00E923D4"/>
    <w:rsid w:val="00E94BCC"/>
    <w:rsid w:val="00E95F27"/>
    <w:rsid w:val="00EA10BE"/>
    <w:rsid w:val="00EA22B8"/>
    <w:rsid w:val="00EA24AE"/>
    <w:rsid w:val="00EA5988"/>
    <w:rsid w:val="00EA666A"/>
    <w:rsid w:val="00EB04BE"/>
    <w:rsid w:val="00EB24B2"/>
    <w:rsid w:val="00EB2F3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F08A6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72C2"/>
    <w:rsid w:val="00F2080A"/>
    <w:rsid w:val="00F21480"/>
    <w:rsid w:val="00F214B6"/>
    <w:rsid w:val="00F22AB5"/>
    <w:rsid w:val="00F2492A"/>
    <w:rsid w:val="00F25D6B"/>
    <w:rsid w:val="00F27BDD"/>
    <w:rsid w:val="00F307F6"/>
    <w:rsid w:val="00F32F46"/>
    <w:rsid w:val="00F33351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56C5B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376E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0D70-E930-479E-B486-29506495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Windows User</cp:lastModifiedBy>
  <cp:revision>7</cp:revision>
  <cp:lastPrinted>2019-12-17T11:58:00Z</cp:lastPrinted>
  <dcterms:created xsi:type="dcterms:W3CDTF">2019-11-25T08:05:00Z</dcterms:created>
  <dcterms:modified xsi:type="dcterms:W3CDTF">2019-12-17T11:58:00Z</dcterms:modified>
</cp:coreProperties>
</file>