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A571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5717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A5717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A92C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2CDA">
        <w:rPr>
          <w:rFonts w:asciiTheme="minorHAnsi" w:hAnsiTheme="minorHAnsi" w:cstheme="minorHAnsi"/>
          <w:b/>
          <w:bCs/>
          <w:sz w:val="22"/>
          <w:szCs w:val="22"/>
        </w:rPr>
        <w:t>SKRAĆENI ZAPISNIK</w:t>
      </w:r>
    </w:p>
    <w:p w:rsidR="00826E20" w:rsidRPr="00A92CDA" w:rsidRDefault="00826E20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A92CDA" w:rsidRDefault="000A5717" w:rsidP="0087765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 21</w:t>
      </w:r>
      <w:r w:rsidR="00826E20" w:rsidRPr="00A92CDA">
        <w:rPr>
          <w:rFonts w:asciiTheme="minorHAnsi" w:hAnsiTheme="minorHAnsi" w:cstheme="minorHAnsi"/>
          <w:b/>
          <w:bCs/>
          <w:sz w:val="22"/>
          <w:szCs w:val="22"/>
        </w:rPr>
        <w:t>. SJEDNICE UPRAVNOG VIJEĆA JU KAMENJAK</w:t>
      </w:r>
    </w:p>
    <w:p w:rsidR="00826E20" w:rsidRPr="00A92CDA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Održane 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dana </w:t>
      </w:r>
      <w:r w:rsidR="000A5717">
        <w:rPr>
          <w:rFonts w:asciiTheme="minorHAnsi" w:hAnsiTheme="minorHAnsi" w:cstheme="minorHAnsi"/>
          <w:sz w:val="22"/>
          <w:szCs w:val="22"/>
        </w:rPr>
        <w:t>30</w:t>
      </w:r>
      <w:r w:rsidR="00C01755" w:rsidRPr="00760063">
        <w:rPr>
          <w:rFonts w:asciiTheme="minorHAnsi" w:hAnsiTheme="minorHAnsi" w:cstheme="minorHAnsi"/>
          <w:sz w:val="22"/>
          <w:szCs w:val="22"/>
        </w:rPr>
        <w:t xml:space="preserve">. </w:t>
      </w:r>
      <w:r w:rsidR="000A5717">
        <w:rPr>
          <w:rFonts w:asciiTheme="minorHAnsi" w:hAnsiTheme="minorHAnsi" w:cstheme="minorHAnsi"/>
          <w:sz w:val="22"/>
          <w:szCs w:val="22"/>
        </w:rPr>
        <w:t>siječnja 2020</w:t>
      </w:r>
      <w:r w:rsidR="00FF116D" w:rsidRPr="00760063">
        <w:rPr>
          <w:rFonts w:asciiTheme="minorHAnsi" w:hAnsiTheme="minorHAnsi" w:cstheme="minorHAnsi"/>
          <w:sz w:val="22"/>
          <w:szCs w:val="22"/>
        </w:rPr>
        <w:t>. godi</w:t>
      </w:r>
      <w:r w:rsidR="00C27FFA">
        <w:rPr>
          <w:rFonts w:asciiTheme="minorHAnsi" w:hAnsiTheme="minorHAnsi" w:cstheme="minorHAnsi"/>
          <w:sz w:val="22"/>
          <w:szCs w:val="22"/>
        </w:rPr>
        <w:t>ne</w:t>
      </w:r>
      <w:r w:rsidR="000A5717">
        <w:rPr>
          <w:rFonts w:asciiTheme="minorHAnsi" w:hAnsiTheme="minorHAnsi" w:cstheme="minorHAnsi"/>
          <w:sz w:val="22"/>
          <w:szCs w:val="22"/>
        </w:rPr>
        <w:t xml:space="preserve"> u 16:30</w:t>
      </w:r>
      <w:r w:rsidR="003822AE">
        <w:rPr>
          <w:rFonts w:asciiTheme="minorHAnsi" w:hAnsiTheme="minorHAnsi" w:cstheme="minorHAnsi"/>
          <w:sz w:val="22"/>
          <w:szCs w:val="22"/>
        </w:rPr>
        <w:t xml:space="preserve"> u prostorijama JU Kamenjak.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10BE" w:rsidRPr="00760063" w:rsidRDefault="003E5878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Prisutni: 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Vlasta </w:t>
      </w:r>
      <w:proofErr w:type="spellStart"/>
      <w:r w:rsidR="00826E20" w:rsidRPr="00760063">
        <w:rPr>
          <w:rFonts w:asciiTheme="minorHAnsi" w:hAnsiTheme="minorHAnsi" w:cstheme="minorHAnsi"/>
          <w:sz w:val="22"/>
          <w:szCs w:val="22"/>
        </w:rPr>
        <w:t>Iveša</w:t>
      </w:r>
      <w:proofErr w:type="spellEnd"/>
      <w:r w:rsidR="00826E20" w:rsidRPr="00760063">
        <w:rPr>
          <w:rFonts w:asciiTheme="minorHAnsi" w:hAnsiTheme="minorHAnsi" w:cstheme="minorHAnsi"/>
          <w:sz w:val="22"/>
          <w:szCs w:val="22"/>
        </w:rPr>
        <w:t xml:space="preserve"> Mihovilović</w:t>
      </w:r>
      <w:r w:rsidR="00920AB6" w:rsidRPr="00760063">
        <w:rPr>
          <w:rFonts w:asciiTheme="minorHAnsi" w:hAnsiTheme="minorHAnsi" w:cstheme="minorHAnsi"/>
          <w:sz w:val="22"/>
          <w:szCs w:val="22"/>
        </w:rPr>
        <w:t>, Cinzia Zubin, Ivana Marić</w:t>
      </w:r>
      <w:r w:rsidR="00A93363" w:rsidRPr="00760063">
        <w:rPr>
          <w:rFonts w:asciiTheme="minorHAnsi" w:hAnsiTheme="minorHAnsi" w:cstheme="minorHAnsi"/>
          <w:sz w:val="22"/>
          <w:szCs w:val="22"/>
        </w:rPr>
        <w:t>,</w:t>
      </w:r>
      <w:r w:rsidR="00454959">
        <w:rPr>
          <w:rFonts w:asciiTheme="minorHAnsi" w:hAnsiTheme="minorHAnsi" w:cstheme="minorHAnsi"/>
          <w:sz w:val="22"/>
          <w:szCs w:val="22"/>
        </w:rPr>
        <w:t xml:space="preserve"> Matija Medica</w:t>
      </w:r>
      <w:r w:rsidR="00E95D78">
        <w:rPr>
          <w:rFonts w:asciiTheme="minorHAnsi" w:hAnsiTheme="minorHAnsi" w:cstheme="minorHAnsi"/>
          <w:sz w:val="22"/>
          <w:szCs w:val="22"/>
        </w:rPr>
        <w:t xml:space="preserve">, Ljubomir </w:t>
      </w:r>
      <w:proofErr w:type="spellStart"/>
      <w:r w:rsidR="00E95D78">
        <w:rPr>
          <w:rFonts w:asciiTheme="minorHAnsi" w:hAnsiTheme="minorHAnsi" w:cstheme="minorHAnsi"/>
          <w:sz w:val="22"/>
          <w:szCs w:val="22"/>
        </w:rPr>
        <w:t>Mezulić</w:t>
      </w:r>
      <w:proofErr w:type="spellEnd"/>
    </w:p>
    <w:p w:rsidR="00826E20" w:rsidRPr="00760063" w:rsidRDefault="00423333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Odsutni:</w:t>
      </w:r>
      <w:r w:rsidR="003822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26E20" w:rsidRPr="00760063" w:rsidRDefault="00D92344" w:rsidP="00826E20">
      <w:pPr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Ostali:</w:t>
      </w:r>
      <w:r w:rsidR="00E95D78">
        <w:rPr>
          <w:rFonts w:asciiTheme="minorHAnsi" w:hAnsiTheme="minorHAnsi" w:cstheme="minorHAnsi"/>
          <w:sz w:val="22"/>
          <w:szCs w:val="22"/>
        </w:rPr>
        <w:t xml:space="preserve"> ravnatelj</w:t>
      </w:r>
      <w:r w:rsidR="006722EB">
        <w:rPr>
          <w:rFonts w:asciiTheme="minorHAnsi" w:hAnsiTheme="minorHAnsi" w:cstheme="minorHAnsi"/>
          <w:sz w:val="22"/>
          <w:szCs w:val="22"/>
        </w:rPr>
        <w:t xml:space="preserve"> Aljoša Ukotić</w:t>
      </w:r>
      <w:r w:rsidR="00EB558F" w:rsidRPr="00760063">
        <w:rPr>
          <w:rFonts w:asciiTheme="minorHAnsi" w:hAnsiTheme="minorHAnsi" w:cstheme="minorHAnsi"/>
          <w:sz w:val="22"/>
          <w:szCs w:val="22"/>
        </w:rPr>
        <w:t xml:space="preserve">, </w:t>
      </w:r>
      <w:r w:rsidR="007705BC" w:rsidRPr="00760063">
        <w:rPr>
          <w:rFonts w:asciiTheme="minorHAnsi" w:hAnsiTheme="minorHAnsi" w:cstheme="minorHAnsi"/>
          <w:sz w:val="22"/>
          <w:szCs w:val="22"/>
        </w:rPr>
        <w:t>zapisničar</w:t>
      </w:r>
      <w:r w:rsidR="00567612" w:rsidRPr="00760063">
        <w:rPr>
          <w:rFonts w:asciiTheme="minorHAnsi" w:hAnsiTheme="minorHAnsi" w:cstheme="minorHAnsi"/>
          <w:sz w:val="22"/>
          <w:szCs w:val="22"/>
        </w:rPr>
        <w:t>ka Greta Pavić</w:t>
      </w:r>
      <w:r w:rsidR="00E95D78">
        <w:rPr>
          <w:rFonts w:asciiTheme="minorHAnsi" w:hAnsiTheme="minorHAnsi" w:cstheme="minorHAnsi"/>
          <w:sz w:val="22"/>
          <w:szCs w:val="22"/>
        </w:rPr>
        <w:t xml:space="preserve">, stručna voditeljica Katarina </w:t>
      </w:r>
      <w:proofErr w:type="spellStart"/>
      <w:r w:rsidR="00E95D78">
        <w:rPr>
          <w:rFonts w:asciiTheme="minorHAnsi" w:hAnsiTheme="minorHAnsi" w:cstheme="minorHAnsi"/>
          <w:sz w:val="22"/>
          <w:szCs w:val="22"/>
        </w:rPr>
        <w:t>Bulešić</w:t>
      </w:r>
      <w:proofErr w:type="spellEnd"/>
    </w:p>
    <w:p w:rsidR="00826E20" w:rsidRPr="00760063" w:rsidRDefault="00826E20" w:rsidP="00826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A09" w:rsidRPr="00760063" w:rsidRDefault="00110A09" w:rsidP="009B6BCD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62AAD" w:rsidRPr="00F30655" w:rsidRDefault="009B6BCD" w:rsidP="0077548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760063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D N E V N I  R E D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Zapisnici</w:t>
      </w:r>
      <w:r w:rsidRPr="006F5905">
        <w:rPr>
          <w:rFonts w:ascii="Trebuchet MS" w:hAnsi="Trebuchet MS"/>
          <w:sz w:val="21"/>
        </w:rPr>
        <w:t xml:space="preserve"> 16</w:t>
      </w:r>
      <w:r>
        <w:rPr>
          <w:rFonts w:ascii="Trebuchet MS" w:hAnsi="Trebuchet MS"/>
          <w:sz w:val="21"/>
        </w:rPr>
        <w:t>.</w:t>
      </w:r>
      <w:r w:rsidRPr="006F5905">
        <w:rPr>
          <w:rFonts w:ascii="Trebuchet MS" w:hAnsi="Trebuchet MS"/>
          <w:sz w:val="21"/>
        </w:rPr>
        <w:t>-20</w:t>
      </w:r>
      <w:r>
        <w:rPr>
          <w:rFonts w:ascii="Trebuchet MS" w:hAnsi="Trebuchet MS"/>
          <w:sz w:val="21"/>
        </w:rPr>
        <w:t>.</w:t>
      </w:r>
      <w:r w:rsidRPr="006F5905">
        <w:rPr>
          <w:rFonts w:ascii="Trebuchet MS" w:hAnsi="Trebuchet MS"/>
          <w:sz w:val="21"/>
        </w:rPr>
        <w:t xml:space="preserve"> sjednice UV</w:t>
      </w:r>
    </w:p>
    <w:p w:rsidR="000A5717" w:rsidRP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jc w:val="both"/>
        <w:rPr>
          <w:rFonts w:ascii="Trebuchet MS" w:hAnsi="Trebuchet MS"/>
          <w:sz w:val="21"/>
        </w:rPr>
      </w:pPr>
      <w:r w:rsidRPr="000A5717">
        <w:rPr>
          <w:rFonts w:ascii="Trebuchet MS" w:hAnsi="Trebuchet MS"/>
          <w:sz w:val="21"/>
        </w:rPr>
        <w:t>Usvajanje godišnjeg programa za 2020. g.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Ugovor o inventarizaciji mahovina značajnog krajobraza Donji Kamenjak i medulinski arhipelag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Ugovor o inventarizaciji gujavica na području Kamenjaka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Natječaji za sezonu 2020 g.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Ponude za dokumentarni film o Kamenjaku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Ponuda za pravno savjetovanje u 2020 g.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Potvrda računa</w:t>
      </w:r>
    </w:p>
    <w:p w:rsidR="000A5717" w:rsidRDefault="000A5717" w:rsidP="000A5717">
      <w:pPr>
        <w:pStyle w:val="Odlomakpopisa"/>
        <w:widowControl/>
        <w:numPr>
          <w:ilvl w:val="0"/>
          <w:numId w:val="4"/>
        </w:numPr>
        <w:suppressAutoHyphens w:val="0"/>
        <w:contextualSpacing w:val="0"/>
        <w:jc w:val="both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>Razno</w:t>
      </w:r>
    </w:p>
    <w:p w:rsidR="00E62AAD" w:rsidRPr="00F30655" w:rsidRDefault="00E62AAD" w:rsidP="00E62AAD">
      <w:pPr>
        <w:widowControl/>
        <w:suppressAutoHyphens w:val="0"/>
        <w:ind w:left="720"/>
        <w:contextualSpacing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436D28" w:rsidRPr="00760063" w:rsidRDefault="00436D28" w:rsidP="00436D28">
      <w:pPr>
        <w:rPr>
          <w:rFonts w:asciiTheme="minorHAnsi" w:hAnsiTheme="minorHAnsi" w:cstheme="minorHAnsi"/>
          <w:sz w:val="22"/>
          <w:szCs w:val="22"/>
        </w:rPr>
      </w:pPr>
    </w:p>
    <w:p w:rsidR="00073107" w:rsidRPr="00BF19DD" w:rsidRDefault="00920AB6" w:rsidP="00073107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760063">
        <w:rPr>
          <w:rFonts w:asciiTheme="minorHAnsi" w:hAnsiTheme="minorHAnsi" w:cstheme="minorHAnsi"/>
          <w:sz w:val="22"/>
          <w:szCs w:val="22"/>
        </w:rPr>
        <w:t>Predsjednik</w:t>
      </w:r>
      <w:r w:rsidR="00151FA2" w:rsidRPr="00760063">
        <w:rPr>
          <w:rFonts w:asciiTheme="minorHAnsi" w:hAnsiTheme="minorHAnsi" w:cstheme="minorHAnsi"/>
          <w:sz w:val="22"/>
          <w:szCs w:val="22"/>
        </w:rPr>
        <w:t xml:space="preserve"> Upravnog vijeća JU Kam</w:t>
      </w:r>
      <w:r w:rsidR="006861C6" w:rsidRPr="00760063">
        <w:rPr>
          <w:rFonts w:asciiTheme="minorHAnsi" w:hAnsiTheme="minorHAnsi" w:cstheme="minorHAnsi"/>
          <w:sz w:val="22"/>
          <w:szCs w:val="22"/>
        </w:rPr>
        <w:t>enjak otvara</w:t>
      </w:r>
      <w:r w:rsidR="00677294" w:rsidRPr="00760063">
        <w:rPr>
          <w:rFonts w:asciiTheme="minorHAnsi" w:hAnsiTheme="minorHAnsi" w:cstheme="minorHAnsi"/>
          <w:sz w:val="22"/>
          <w:szCs w:val="22"/>
        </w:rPr>
        <w:t xml:space="preserve"> sjednicu</w:t>
      </w:r>
      <w:r w:rsidR="008746EA">
        <w:rPr>
          <w:rFonts w:asciiTheme="minorHAnsi" w:hAnsiTheme="minorHAnsi" w:cstheme="minorHAnsi"/>
          <w:sz w:val="22"/>
          <w:szCs w:val="22"/>
        </w:rPr>
        <w:t xml:space="preserve"> i predlaže usvajanje</w:t>
      </w:r>
      <w:r w:rsidR="00FD1660">
        <w:rPr>
          <w:rFonts w:asciiTheme="minorHAnsi" w:hAnsiTheme="minorHAnsi" w:cstheme="minorHAnsi"/>
          <w:sz w:val="22"/>
          <w:szCs w:val="22"/>
        </w:rPr>
        <w:t xml:space="preserve"> dnevnog reda.</w:t>
      </w:r>
    </w:p>
    <w:p w:rsidR="00151FA2" w:rsidRPr="00760063" w:rsidRDefault="00151FA2" w:rsidP="00073107">
      <w:pPr>
        <w:tabs>
          <w:tab w:val="left" w:pos="2040"/>
        </w:tabs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Dnevni red se jednoglasno usvaja.</w:t>
      </w:r>
    </w:p>
    <w:p w:rsidR="00151FA2" w:rsidRPr="00760063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Za: </w:t>
      </w:r>
      <w:r w:rsidR="008746EA">
        <w:rPr>
          <w:rFonts w:asciiTheme="minorHAnsi" w:hAnsiTheme="minorHAnsi" w:cstheme="minorHAnsi"/>
          <w:sz w:val="22"/>
          <w:szCs w:val="22"/>
        </w:rPr>
        <w:t>5</w:t>
      </w:r>
      <w:r w:rsidR="00151FA2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626657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5E494C">
        <w:rPr>
          <w:rFonts w:asciiTheme="minorHAnsi" w:hAnsiTheme="minorHAnsi" w:cstheme="minorHAnsi"/>
          <w:sz w:val="22"/>
          <w:szCs w:val="22"/>
        </w:rPr>
        <w:t xml:space="preserve">     </w:t>
      </w:r>
      <w:r w:rsidR="00151FA2" w:rsidRPr="00760063">
        <w:rPr>
          <w:rFonts w:asciiTheme="minorHAnsi" w:hAnsiTheme="minorHAnsi" w:cstheme="minorHAnsi"/>
          <w:sz w:val="22"/>
          <w:szCs w:val="22"/>
        </w:rPr>
        <w:t>Protiv:</w:t>
      </w:r>
      <w:r w:rsidR="00626657" w:rsidRPr="00760063">
        <w:rPr>
          <w:rFonts w:asciiTheme="minorHAnsi" w:hAnsiTheme="minorHAnsi" w:cstheme="minorHAnsi"/>
          <w:sz w:val="22"/>
          <w:szCs w:val="22"/>
        </w:rPr>
        <w:t xml:space="preserve"> </w:t>
      </w:r>
      <w:r w:rsidR="00151FA2" w:rsidRPr="00760063">
        <w:rPr>
          <w:rFonts w:asciiTheme="minorHAnsi" w:hAnsiTheme="minorHAnsi" w:cstheme="minorHAnsi"/>
          <w:sz w:val="22"/>
          <w:szCs w:val="22"/>
        </w:rPr>
        <w:t>0</w:t>
      </w:r>
    </w:p>
    <w:p w:rsidR="00E06214" w:rsidRPr="00760063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  <w:sz w:val="22"/>
          <w:szCs w:val="22"/>
        </w:rPr>
      </w:pPr>
    </w:p>
    <w:p w:rsidR="003A1F96" w:rsidRDefault="00423333" w:rsidP="003A1F96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3A1F96">
        <w:rPr>
          <w:rFonts w:asciiTheme="minorHAnsi" w:hAnsiTheme="minorHAnsi" w:cstheme="minorHAnsi"/>
          <w:b/>
          <w:sz w:val="22"/>
          <w:szCs w:val="22"/>
        </w:rPr>
        <w:t>AD.1</w:t>
      </w:r>
      <w:r w:rsidR="00F30655" w:rsidRPr="003A1F9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95D7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Zapisnici od 16.  – 20. </w:t>
      </w:r>
      <w:r w:rsidR="003A1F96" w:rsidRPr="003A1F96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sjednice UV</w:t>
      </w:r>
    </w:p>
    <w:p w:rsidR="00F30655" w:rsidRDefault="005E494C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Jednoglasno se usvajaju zapisnici.</w:t>
      </w:r>
    </w:p>
    <w:p w:rsidR="005E494C" w:rsidRDefault="00E95D78" w:rsidP="00F30655">
      <w:pPr>
        <w:widowControl/>
        <w:suppressAutoHyphens w:val="0"/>
        <w:contextualSpacing/>
        <w:jc w:val="both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Za: 5</w:t>
      </w:r>
      <w:r w:rsidR="005E494C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Protiv: 0</w:t>
      </w:r>
    </w:p>
    <w:p w:rsidR="009555AF" w:rsidRPr="00C21076" w:rsidRDefault="009555AF" w:rsidP="009555AF">
      <w:pPr>
        <w:pStyle w:val="m2652140459784891689m1360573166590277229msolistparagraph"/>
        <w:spacing w:before="0" w:beforeAutospacing="0" w:after="0" w:afterAutospacing="0"/>
        <w:rPr>
          <w:b/>
        </w:rPr>
      </w:pPr>
    </w:p>
    <w:p w:rsidR="001E0AF4" w:rsidRPr="00FF1777" w:rsidRDefault="00C21076" w:rsidP="00A12084">
      <w:pPr>
        <w:widowControl/>
        <w:suppressAutoHyphens w:val="0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1E0AF4">
        <w:rPr>
          <w:rFonts w:asciiTheme="minorHAnsi" w:hAnsiTheme="minorHAnsi" w:cstheme="minorHAnsi"/>
          <w:b/>
          <w:sz w:val="22"/>
          <w:szCs w:val="22"/>
        </w:rPr>
        <w:t>AD</w:t>
      </w:r>
      <w:r w:rsidR="00675601" w:rsidRPr="001E0AF4">
        <w:rPr>
          <w:rFonts w:asciiTheme="minorHAnsi" w:hAnsiTheme="minorHAnsi" w:cstheme="minorHAnsi"/>
          <w:b/>
          <w:sz w:val="22"/>
          <w:szCs w:val="22"/>
        </w:rPr>
        <w:t>.</w:t>
      </w:r>
      <w:r w:rsidRPr="001E0AF4">
        <w:rPr>
          <w:rFonts w:asciiTheme="minorHAnsi" w:hAnsiTheme="minorHAnsi" w:cstheme="minorHAnsi"/>
          <w:b/>
          <w:sz w:val="22"/>
          <w:szCs w:val="22"/>
        </w:rPr>
        <w:t>2.</w:t>
      </w:r>
      <w:r w:rsidR="001E0AF4" w:rsidRPr="001E0AF4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 xml:space="preserve"> </w:t>
      </w:r>
      <w:r w:rsidR="000E1CBB">
        <w:rPr>
          <w:rFonts w:ascii="Candara" w:eastAsiaTheme="minorHAnsi" w:hAnsi="Candara" w:cstheme="minorBidi"/>
          <w:b/>
          <w:kern w:val="0"/>
          <w:lang w:eastAsia="en-US" w:bidi="ar-SA"/>
        </w:rPr>
        <w:t>Usvajanje godišnjeg programa za 2020. godinu</w:t>
      </w:r>
    </w:p>
    <w:p w:rsidR="008746EA" w:rsidRDefault="008746EA" w:rsidP="008746EA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 w:rsidRPr="00EC0838">
        <w:rPr>
          <w:rFonts w:asciiTheme="minorHAnsi" w:hAnsiTheme="minorHAnsi" w:cstheme="minorHAnsi"/>
        </w:rPr>
        <w:t>Temeljem dobivenog mišljenja</w:t>
      </w:r>
      <w:r w:rsidR="009F3D8D">
        <w:rPr>
          <w:rFonts w:asciiTheme="minorHAnsi" w:hAnsiTheme="minorHAnsi" w:cstheme="minorHAnsi"/>
        </w:rPr>
        <w:t xml:space="preserve"> Ministarstva zaštite okoliša i energetike </w:t>
      </w:r>
      <w:r>
        <w:rPr>
          <w:rFonts w:asciiTheme="minorHAnsi" w:hAnsiTheme="minorHAnsi" w:cstheme="minorHAnsi"/>
        </w:rPr>
        <w:t xml:space="preserve"> Upravno vijeće usvaja Godišnji program zaštite, održavanja, očuvanja, promicanja i korištenja zaštićenih</w:t>
      </w:r>
      <w:r w:rsidR="009F3D8D">
        <w:rPr>
          <w:rFonts w:asciiTheme="minorHAnsi" w:hAnsiTheme="minorHAnsi" w:cstheme="minorHAnsi"/>
        </w:rPr>
        <w:t xml:space="preserve"> područja Općine Medulin za 2020</w:t>
      </w:r>
      <w:r>
        <w:rPr>
          <w:rFonts w:asciiTheme="minorHAnsi" w:hAnsiTheme="minorHAnsi" w:cstheme="minorHAnsi"/>
        </w:rPr>
        <w:t>.godinu.</w:t>
      </w:r>
    </w:p>
    <w:p w:rsidR="008746EA" w:rsidRPr="00EC0838" w:rsidRDefault="008746EA" w:rsidP="008746EA">
      <w:pPr>
        <w:widowControl/>
        <w:shd w:val="clear" w:color="auto" w:fill="FFFFFF"/>
        <w:suppressAutoHyphens w:val="0"/>
        <w:spacing w:after="20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5        Protiv: 0</w:t>
      </w:r>
    </w:p>
    <w:p w:rsidR="008746EA" w:rsidRDefault="008746EA" w:rsidP="008746EA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</w:p>
    <w:p w:rsidR="00B05E90" w:rsidRPr="00073107" w:rsidRDefault="00B05E90" w:rsidP="00675601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05E90" w:rsidRDefault="00B05E90" w:rsidP="00675601">
      <w:pPr>
        <w:widowControl/>
        <w:suppressAutoHyphens w:val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E1CBB" w:rsidRPr="000E1CBB" w:rsidRDefault="0092259F" w:rsidP="001606ED">
      <w:pPr>
        <w:widowControl/>
        <w:suppressAutoHyphens w:val="0"/>
        <w:jc w:val="both"/>
        <w:rPr>
          <w:rFonts w:ascii="Trebuchet MS" w:hAnsi="Trebuchet MS"/>
          <w:b/>
          <w:sz w:val="21"/>
        </w:rPr>
      </w:pPr>
      <w:r w:rsidRPr="000E1CBB">
        <w:rPr>
          <w:rFonts w:asciiTheme="minorHAnsi" w:hAnsiTheme="minorHAnsi" w:cstheme="minorHAnsi"/>
          <w:b/>
          <w:sz w:val="22"/>
          <w:szCs w:val="22"/>
        </w:rPr>
        <w:t xml:space="preserve">AD.3. </w:t>
      </w:r>
      <w:r w:rsidR="000E1CBB" w:rsidRPr="000E1CBB">
        <w:rPr>
          <w:rFonts w:ascii="Trebuchet MS" w:hAnsi="Trebuchet MS"/>
          <w:b/>
          <w:sz w:val="21"/>
        </w:rPr>
        <w:t>Ugovor o inventarizaciji mahovina značajnog krajobraza Donji Kamenjak i medulinski arhipelag</w:t>
      </w:r>
    </w:p>
    <w:p w:rsidR="001606ED" w:rsidRDefault="001606ED" w:rsidP="001606ED">
      <w:pPr>
        <w:widowControl/>
        <w:suppressAutoHyphens w:val="0"/>
        <w:spacing w:after="200"/>
        <w:jc w:val="both"/>
        <w:rPr>
          <w:rFonts w:ascii="Trebuchet MS" w:hAnsi="Trebuchet MS" w:cstheme="minorHAnsi"/>
          <w:sz w:val="21"/>
        </w:rPr>
      </w:pPr>
      <w:r w:rsidRPr="001606ED">
        <w:rPr>
          <w:rFonts w:ascii="Trebuchet MS" w:hAnsi="Trebuchet MS" w:cstheme="minorHAnsi"/>
          <w:sz w:val="21"/>
        </w:rPr>
        <w:t xml:space="preserve">Predsjednik UV predlaže da se da  prethodna suglasnost Ravnatelju da potpiše Ugovor sa Hrvatskim botaničkim društvom, </w:t>
      </w:r>
      <w:proofErr w:type="spellStart"/>
      <w:r w:rsidRPr="001606ED">
        <w:rPr>
          <w:rFonts w:ascii="Trebuchet MS" w:hAnsi="Trebuchet MS" w:cstheme="minorHAnsi"/>
          <w:sz w:val="21"/>
        </w:rPr>
        <w:t>oib</w:t>
      </w:r>
      <w:proofErr w:type="spellEnd"/>
      <w:r w:rsidRPr="001606ED">
        <w:rPr>
          <w:rFonts w:ascii="Trebuchet MS" w:hAnsi="Trebuchet MS" w:cstheme="minorHAnsi"/>
          <w:sz w:val="21"/>
        </w:rPr>
        <w:t xml:space="preserve">: 74668827935, </w:t>
      </w:r>
      <w:proofErr w:type="spellStart"/>
      <w:r w:rsidRPr="001606ED">
        <w:rPr>
          <w:rFonts w:ascii="Trebuchet MS" w:hAnsi="Trebuchet MS" w:cstheme="minorHAnsi"/>
          <w:sz w:val="21"/>
        </w:rPr>
        <w:t>Rooseveltov</w:t>
      </w:r>
      <w:proofErr w:type="spellEnd"/>
      <w:r w:rsidRPr="001606ED">
        <w:rPr>
          <w:rFonts w:ascii="Trebuchet MS" w:hAnsi="Trebuchet MS" w:cstheme="minorHAnsi"/>
          <w:sz w:val="21"/>
        </w:rPr>
        <w:t xml:space="preserve"> trg 6, Zagreb za projekt ''Inventarizacija mahovina značajnog krajobraza Donji Kamenjak i medulinski arhipelag'' u iznosu od 60.000,00 kuna. Izvršitelj nije u sustavu  PDV-a.</w:t>
      </w:r>
    </w:p>
    <w:p w:rsidR="001606ED" w:rsidRPr="001606ED" w:rsidRDefault="001606ED" w:rsidP="001606ED">
      <w:pPr>
        <w:widowControl/>
        <w:suppressAutoHyphens w:val="0"/>
        <w:jc w:val="both"/>
        <w:rPr>
          <w:rFonts w:ascii="Trebuchet MS" w:hAnsi="Trebuchet MS" w:cstheme="minorHAnsi"/>
          <w:sz w:val="21"/>
        </w:rPr>
      </w:pPr>
      <w:r w:rsidRPr="001606E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Vijeće jednoglasno prihvaća prijedlog.</w:t>
      </w:r>
    </w:p>
    <w:p w:rsidR="001606ED" w:rsidRPr="001606ED" w:rsidRDefault="001606ED" w:rsidP="001606ED">
      <w:pPr>
        <w:widowControl/>
        <w:suppressAutoHyphens w:val="0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5</w:t>
      </w:r>
      <w:r w:rsidRPr="001606E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 xml:space="preserve">          Protiv: 0</w:t>
      </w:r>
    </w:p>
    <w:p w:rsidR="0092259F" w:rsidRPr="000E1CBB" w:rsidRDefault="0092259F" w:rsidP="00AD4A2A">
      <w:pPr>
        <w:widowControl/>
        <w:suppressAutoHyphens w:val="0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E504EC" w:rsidRDefault="00E504EC" w:rsidP="00675601">
      <w:pPr>
        <w:widowControl/>
        <w:tabs>
          <w:tab w:val="left" w:pos="1080"/>
          <w:tab w:val="left" w:pos="7020"/>
        </w:tabs>
        <w:suppressAutoHyphens w:val="0"/>
        <w:contextualSpacing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</w:p>
    <w:p w:rsidR="00553205" w:rsidRPr="00553205" w:rsidRDefault="00675601" w:rsidP="00553205">
      <w:pPr>
        <w:widowControl/>
        <w:suppressAutoHyphens w:val="0"/>
        <w:jc w:val="both"/>
        <w:rPr>
          <w:rFonts w:ascii="Trebuchet MS" w:hAnsi="Trebuchet MS"/>
          <w:b/>
          <w:sz w:val="21"/>
        </w:rPr>
      </w:pPr>
      <w:r w:rsidRPr="00553205">
        <w:rPr>
          <w:rFonts w:asciiTheme="minorHAnsi" w:hAnsiTheme="minorHAnsi" w:cstheme="minorHAnsi"/>
          <w:b/>
          <w:sz w:val="22"/>
          <w:szCs w:val="22"/>
        </w:rPr>
        <w:t xml:space="preserve">AD.4. </w:t>
      </w:r>
      <w:r w:rsidR="00553205" w:rsidRPr="00553205">
        <w:rPr>
          <w:rFonts w:ascii="Trebuchet MS" w:hAnsi="Trebuchet MS"/>
          <w:b/>
          <w:sz w:val="21"/>
        </w:rPr>
        <w:t>Ugovor o inventarizaciji gujavica na području Kamenjaka</w:t>
      </w:r>
    </w:p>
    <w:p w:rsidR="00A4057E" w:rsidRPr="007D5001" w:rsidRDefault="00A4057E" w:rsidP="00A4057E">
      <w:pPr>
        <w:widowControl/>
        <w:suppressAutoHyphens w:val="0"/>
        <w:spacing w:after="200"/>
        <w:jc w:val="both"/>
        <w:rPr>
          <w:rFonts w:ascii="Trebuchet MS" w:hAnsi="Trebuchet MS" w:cstheme="minorHAnsi"/>
          <w:sz w:val="21"/>
          <w:szCs w:val="21"/>
        </w:rPr>
      </w:pPr>
      <w:r w:rsidRPr="007D5001">
        <w:rPr>
          <w:rFonts w:ascii="Trebuchet MS" w:hAnsi="Trebuchet MS" w:cstheme="minorHAnsi"/>
          <w:sz w:val="21"/>
          <w:szCs w:val="21"/>
        </w:rPr>
        <w:t xml:space="preserve">Predsjednik UV predlaže da se da  prethodna suglasnost Ravnatelju da potpiše </w:t>
      </w:r>
      <w:r w:rsidR="007D5001" w:rsidRPr="007D5001">
        <w:rPr>
          <w:rFonts w:ascii="Trebuchet MS" w:hAnsi="Trebuchet MS" w:cstheme="minorHAnsi"/>
          <w:sz w:val="21"/>
          <w:szCs w:val="21"/>
        </w:rPr>
        <w:t xml:space="preserve">Ugovor sa Odjelom za biologiju </w:t>
      </w:r>
      <w:r w:rsidRPr="007D5001">
        <w:rPr>
          <w:rFonts w:ascii="Trebuchet MS" w:hAnsi="Trebuchet MS" w:cstheme="minorHAnsi"/>
          <w:sz w:val="21"/>
          <w:szCs w:val="21"/>
        </w:rPr>
        <w:t xml:space="preserve">, </w:t>
      </w:r>
      <w:proofErr w:type="spellStart"/>
      <w:r w:rsidRPr="007D5001">
        <w:rPr>
          <w:rFonts w:ascii="Trebuchet MS" w:hAnsi="Trebuchet MS" w:cstheme="minorHAnsi"/>
          <w:sz w:val="21"/>
          <w:szCs w:val="21"/>
        </w:rPr>
        <w:t>oib</w:t>
      </w:r>
      <w:proofErr w:type="spellEnd"/>
      <w:r w:rsidRPr="007D5001">
        <w:rPr>
          <w:rFonts w:ascii="Trebuchet MS" w:hAnsi="Trebuchet MS" w:cstheme="minorHAnsi"/>
          <w:sz w:val="21"/>
          <w:szCs w:val="21"/>
        </w:rPr>
        <w:t xml:space="preserve">: </w:t>
      </w:r>
      <w:r w:rsidR="007D5001" w:rsidRPr="007D5001">
        <w:rPr>
          <w:rFonts w:ascii="Trebuchet MS" w:hAnsi="Trebuchet MS" w:cstheme="minorHAnsi"/>
          <w:sz w:val="21"/>
          <w:szCs w:val="21"/>
        </w:rPr>
        <w:t>78808975734)</w:t>
      </w:r>
      <w:r w:rsidRPr="007D5001">
        <w:rPr>
          <w:rFonts w:ascii="Trebuchet MS" w:hAnsi="Trebuchet MS" w:cstheme="minorHAnsi"/>
          <w:sz w:val="21"/>
          <w:szCs w:val="21"/>
        </w:rPr>
        <w:t>,</w:t>
      </w:r>
      <w:r w:rsidR="007D5001" w:rsidRPr="007D5001">
        <w:rPr>
          <w:rFonts w:ascii="Trebuchet MS" w:hAnsi="Trebuchet MS" w:cstheme="minorHAnsi"/>
          <w:sz w:val="21"/>
          <w:szCs w:val="21"/>
        </w:rPr>
        <w:t xml:space="preserve"> Cara </w:t>
      </w:r>
      <w:proofErr w:type="spellStart"/>
      <w:r w:rsidR="007D5001" w:rsidRPr="007D5001">
        <w:rPr>
          <w:rFonts w:ascii="Trebuchet MS" w:hAnsi="Trebuchet MS" w:cstheme="minorHAnsi"/>
          <w:sz w:val="21"/>
          <w:szCs w:val="21"/>
        </w:rPr>
        <w:t>Hadrijana</w:t>
      </w:r>
      <w:proofErr w:type="spellEnd"/>
      <w:r w:rsidR="007D5001" w:rsidRPr="007D5001">
        <w:rPr>
          <w:rFonts w:ascii="Trebuchet MS" w:hAnsi="Trebuchet MS" w:cstheme="minorHAnsi"/>
          <w:sz w:val="21"/>
          <w:szCs w:val="21"/>
        </w:rPr>
        <w:t xml:space="preserve"> 8/A</w:t>
      </w:r>
      <w:r w:rsidRPr="007D5001">
        <w:rPr>
          <w:rFonts w:ascii="Trebuchet MS" w:hAnsi="Trebuchet MS" w:cstheme="minorHAnsi"/>
          <w:sz w:val="21"/>
          <w:szCs w:val="21"/>
        </w:rPr>
        <w:t xml:space="preserve"> </w:t>
      </w:r>
      <w:r w:rsidR="007D5001" w:rsidRPr="007D5001">
        <w:rPr>
          <w:rFonts w:ascii="Trebuchet MS" w:hAnsi="Trebuchet MS" w:cstheme="minorHAnsi"/>
          <w:sz w:val="21"/>
          <w:szCs w:val="21"/>
        </w:rPr>
        <w:t>, Osijek</w:t>
      </w:r>
      <w:r w:rsidRPr="007D5001">
        <w:rPr>
          <w:rFonts w:ascii="Trebuchet MS" w:hAnsi="Trebuchet MS" w:cstheme="minorHAnsi"/>
          <w:sz w:val="21"/>
          <w:szCs w:val="21"/>
        </w:rPr>
        <w:t xml:space="preserve"> za projekt </w:t>
      </w:r>
      <w:r w:rsidR="007D5001" w:rsidRPr="007D5001">
        <w:rPr>
          <w:rFonts w:ascii="Trebuchet MS" w:hAnsi="Trebuchet MS" w:cstheme="minorHAnsi"/>
          <w:sz w:val="21"/>
          <w:szCs w:val="21"/>
        </w:rPr>
        <w:t>„Inventarizacija gujavica područja Kamenjak'' u iznosu od 3</w:t>
      </w:r>
      <w:r w:rsidRPr="007D5001">
        <w:rPr>
          <w:rFonts w:ascii="Trebuchet MS" w:hAnsi="Trebuchet MS" w:cstheme="minorHAnsi"/>
          <w:sz w:val="21"/>
          <w:szCs w:val="21"/>
        </w:rPr>
        <w:t>0.000,00 kuna. Izvršitelj nije u sustavu  PDV-a.</w:t>
      </w:r>
    </w:p>
    <w:p w:rsidR="00A4057E" w:rsidRPr="001606ED" w:rsidRDefault="00A4057E" w:rsidP="00A4057E">
      <w:pPr>
        <w:widowControl/>
        <w:suppressAutoHyphens w:val="0"/>
        <w:jc w:val="both"/>
        <w:rPr>
          <w:rFonts w:ascii="Trebuchet MS" w:hAnsi="Trebuchet MS" w:cstheme="minorHAnsi"/>
          <w:sz w:val="21"/>
        </w:rPr>
      </w:pPr>
      <w:r w:rsidRPr="001606E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Vijeće jednoglasno prihvaća prijedlog.</w:t>
      </w:r>
    </w:p>
    <w:p w:rsidR="00A4057E" w:rsidRPr="001606ED" w:rsidRDefault="00A4057E" w:rsidP="00A4057E">
      <w:pPr>
        <w:widowControl/>
        <w:suppressAutoHyphens w:val="0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5</w:t>
      </w:r>
      <w:r w:rsidRPr="001606E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 xml:space="preserve">          Protiv: 0</w:t>
      </w:r>
    </w:p>
    <w:p w:rsidR="00A4057E" w:rsidRPr="000E1CBB" w:rsidRDefault="00A4057E" w:rsidP="00A4057E">
      <w:pPr>
        <w:widowControl/>
        <w:suppressAutoHyphens w:val="0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902C2A" w:rsidRPr="00FF1777" w:rsidRDefault="00902C2A" w:rsidP="00902C2A">
      <w:pPr>
        <w:widowControl/>
        <w:suppressAutoHyphens w:val="0"/>
        <w:spacing w:after="240" w:line="276" w:lineRule="auto"/>
        <w:contextualSpacing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807AFD" w:rsidRPr="00807AFD" w:rsidRDefault="006927AA" w:rsidP="00807AFD">
      <w:pPr>
        <w:widowControl/>
        <w:suppressAutoHyphens w:val="0"/>
        <w:jc w:val="both"/>
        <w:rPr>
          <w:rFonts w:ascii="Trebuchet MS" w:hAnsi="Trebuchet MS"/>
          <w:b/>
          <w:sz w:val="21"/>
        </w:rPr>
      </w:pPr>
      <w:r w:rsidRPr="00807AFD">
        <w:rPr>
          <w:rFonts w:asciiTheme="minorHAnsi" w:hAnsiTheme="minorHAnsi" w:cstheme="minorHAnsi"/>
          <w:b/>
          <w:sz w:val="22"/>
          <w:szCs w:val="22"/>
        </w:rPr>
        <w:t xml:space="preserve">AD.5. </w:t>
      </w:r>
      <w:r w:rsidR="007D5001">
        <w:rPr>
          <w:rFonts w:ascii="Trebuchet MS" w:hAnsi="Trebuchet MS"/>
          <w:b/>
          <w:sz w:val="21"/>
        </w:rPr>
        <w:t xml:space="preserve">Natječaji za sezonu 2020. </w:t>
      </w:r>
    </w:p>
    <w:p w:rsidR="006927AA" w:rsidRDefault="0054210D" w:rsidP="00807AFD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Predsjednik UV daje </w:t>
      </w:r>
      <w:r w:rsidR="009C574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riječ </w:t>
      </w: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ravnatelju </w:t>
      </w:r>
      <w:r w:rsidR="000E7692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koji upoznaje </w:t>
      </w:r>
      <w:r w:rsidR="00A81218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vijeće sa potrebom objavljivanja natječaja za sezonu 2020. kako bismo znali koliko ćemo djelatnika imati na raspolaganju za početak rada.</w:t>
      </w:r>
    </w:p>
    <w:p w:rsidR="00A81218" w:rsidRDefault="00A81218" w:rsidP="00807AFD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Predsjednik UV ovlašćuje ravnatelja da pokrene postupak natječaja za djelatnike.</w:t>
      </w:r>
    </w:p>
    <w:p w:rsidR="00A81218" w:rsidRPr="0054210D" w:rsidRDefault="00A81218" w:rsidP="00807AFD">
      <w:pPr>
        <w:widowControl/>
        <w:suppressAutoHyphens w:val="0"/>
        <w:spacing w:after="240" w:line="276" w:lineRule="auto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Za: 5           Protiv: 0</w:t>
      </w:r>
    </w:p>
    <w:p w:rsidR="006317AC" w:rsidRPr="006317AC" w:rsidRDefault="006317AC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317AC" w:rsidRPr="006927AA" w:rsidRDefault="006317AC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3987" w:rsidRDefault="003C4150" w:rsidP="00643987">
      <w:pPr>
        <w:widowControl/>
        <w:suppressAutoHyphens w:val="0"/>
        <w:spacing w:after="24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AD.6. Ponude za dokumentarni film o Kamenjaku</w:t>
      </w:r>
    </w:p>
    <w:p w:rsidR="003C4150" w:rsidRDefault="003C4150" w:rsidP="003C4150">
      <w:pPr>
        <w:tabs>
          <w:tab w:val="left" w:pos="8931"/>
        </w:tabs>
        <w:spacing w:line="276" w:lineRule="auto"/>
        <w:ind w:left="-284"/>
        <w:rPr>
          <w:rFonts w:ascii="Trebuchet MS" w:eastAsiaTheme="minorHAnsi" w:hAnsi="Trebuchet MS" w:cs="Calibri"/>
          <w:kern w:val="0"/>
          <w:sz w:val="21"/>
          <w:szCs w:val="21"/>
          <w:lang w:eastAsia="en-US" w:bidi="ar-SA"/>
        </w:rPr>
      </w:pPr>
      <w:r>
        <w:rPr>
          <w:rFonts w:ascii="Trebuchet MS" w:hAnsi="Trebuchet MS" w:cs="Calibri"/>
          <w:sz w:val="21"/>
          <w:szCs w:val="21"/>
        </w:rPr>
        <w:t xml:space="preserve">     </w:t>
      </w:r>
      <w:r>
        <w:rPr>
          <w:rFonts w:ascii="Trebuchet MS" w:hAnsi="Trebuchet MS" w:cs="Calibri"/>
          <w:sz w:val="21"/>
          <w:szCs w:val="21"/>
        </w:rPr>
        <w:t>Predsjednik UV predlaže da se da prethodna suglasnost  ravnatelju za početak</w:t>
      </w:r>
      <w:r w:rsidR="00B558EF">
        <w:rPr>
          <w:rFonts w:ascii="Trebuchet MS" w:hAnsi="Trebuchet MS" w:cs="Calibri"/>
          <w:sz w:val="21"/>
          <w:szCs w:val="21"/>
        </w:rPr>
        <w:t xml:space="preserve"> postupka     jednostavne</w:t>
      </w:r>
      <w:r>
        <w:rPr>
          <w:rFonts w:ascii="Trebuchet MS" w:hAnsi="Trebuchet MS" w:cs="Calibri"/>
          <w:sz w:val="21"/>
          <w:szCs w:val="21"/>
        </w:rPr>
        <w:t xml:space="preserve"> nabave  za </w:t>
      </w:r>
      <w:r w:rsidR="00146CA4">
        <w:rPr>
          <w:rFonts w:ascii="Trebuchet MS" w:hAnsi="Trebuchet MS" w:cs="Calibri"/>
          <w:sz w:val="21"/>
          <w:szCs w:val="21"/>
        </w:rPr>
        <w:t>izradu dokument</w:t>
      </w:r>
      <w:r w:rsidR="00B558EF">
        <w:rPr>
          <w:rFonts w:ascii="Trebuchet MS" w:hAnsi="Trebuchet MS" w:cs="Calibri"/>
          <w:sz w:val="21"/>
          <w:szCs w:val="21"/>
        </w:rPr>
        <w:t>arnog</w:t>
      </w:r>
      <w:r>
        <w:rPr>
          <w:rFonts w:ascii="Trebuchet MS" w:hAnsi="Trebuchet MS" w:cs="Calibri"/>
          <w:sz w:val="21"/>
          <w:szCs w:val="21"/>
        </w:rPr>
        <w:t xml:space="preserve"> o području značajnog krajobraza Donji Kamenjak i medulinski arhipelag.</w:t>
      </w:r>
    </w:p>
    <w:p w:rsidR="003C4150" w:rsidRDefault="003C4150" w:rsidP="003C4150">
      <w:pPr>
        <w:tabs>
          <w:tab w:val="left" w:pos="8931"/>
        </w:tabs>
        <w:spacing w:line="276" w:lineRule="auto"/>
        <w:ind w:left="-284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 xml:space="preserve">    </w:t>
      </w:r>
      <w:r>
        <w:rPr>
          <w:rFonts w:ascii="Trebuchet MS" w:hAnsi="Trebuchet MS" w:cs="Calibri"/>
          <w:sz w:val="21"/>
          <w:szCs w:val="21"/>
        </w:rPr>
        <w:t>Vijeće jednoglasno prihvaća prijedlog.</w:t>
      </w:r>
    </w:p>
    <w:p w:rsidR="003C4150" w:rsidRDefault="003C4150" w:rsidP="003C4150">
      <w:pPr>
        <w:tabs>
          <w:tab w:val="left" w:pos="8931"/>
        </w:tabs>
        <w:spacing w:line="276" w:lineRule="auto"/>
        <w:ind w:left="-284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 xml:space="preserve">    </w:t>
      </w:r>
      <w:r>
        <w:rPr>
          <w:rFonts w:ascii="Trebuchet MS" w:hAnsi="Trebuchet MS" w:cs="Calibri"/>
          <w:sz w:val="21"/>
          <w:szCs w:val="21"/>
        </w:rPr>
        <w:t>Za: 5         Protiv: 0</w:t>
      </w:r>
    </w:p>
    <w:p w:rsidR="003C4150" w:rsidRPr="00730607" w:rsidRDefault="003C4150" w:rsidP="00643987">
      <w:pPr>
        <w:widowControl/>
        <w:suppressAutoHyphens w:val="0"/>
        <w:spacing w:after="240" w:line="276" w:lineRule="auto"/>
        <w:contextualSpacing/>
        <w:rPr>
          <w:rFonts w:ascii="Candara" w:eastAsiaTheme="minorHAnsi" w:hAnsi="Candara" w:cstheme="minorHAnsi"/>
          <w:b/>
          <w:kern w:val="0"/>
          <w:lang w:eastAsia="en-US" w:bidi="ar-SA"/>
        </w:rPr>
      </w:pPr>
    </w:p>
    <w:p w:rsidR="005873EE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873EE" w:rsidRPr="00675601" w:rsidRDefault="005873EE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4427B" w:rsidRPr="00F4427B" w:rsidRDefault="00675601" w:rsidP="00F4427B">
      <w:pPr>
        <w:widowControl/>
        <w:suppressAutoHyphens w:val="0"/>
        <w:jc w:val="both"/>
        <w:rPr>
          <w:rFonts w:ascii="Trebuchet MS" w:hAnsi="Trebuchet MS"/>
          <w:b/>
          <w:sz w:val="21"/>
        </w:rPr>
      </w:pPr>
      <w:r w:rsidRPr="00F4427B">
        <w:rPr>
          <w:rFonts w:ascii="Trebuchet MS" w:hAnsi="Trebuchet MS" w:cstheme="minorHAnsi"/>
          <w:b/>
          <w:sz w:val="21"/>
        </w:rPr>
        <w:t>AD.7</w:t>
      </w:r>
      <w:r w:rsidR="00F4427B" w:rsidRPr="00F4427B">
        <w:rPr>
          <w:rFonts w:ascii="Trebuchet MS" w:hAnsi="Trebuchet MS" w:cstheme="minorHAnsi"/>
          <w:b/>
          <w:sz w:val="21"/>
        </w:rPr>
        <w:t>.</w:t>
      </w:r>
      <w:r w:rsidR="00F4427B" w:rsidRPr="00F4427B">
        <w:rPr>
          <w:rFonts w:ascii="Trebuchet MS" w:hAnsi="Trebuchet MS"/>
          <w:b/>
          <w:sz w:val="21"/>
        </w:rPr>
        <w:t xml:space="preserve"> Ponuda za pravno savjetovanje u 2020 g.</w:t>
      </w:r>
    </w:p>
    <w:p w:rsidR="00E51CFB" w:rsidRDefault="00304450" w:rsidP="00F4427B">
      <w:pPr>
        <w:widowControl/>
        <w:suppressAutoHyphens w:val="0"/>
        <w:spacing w:line="276" w:lineRule="auto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 w:rsidRPr="00835487">
        <w:rPr>
          <w:rFonts w:ascii="Candara" w:eastAsiaTheme="minorHAnsi" w:hAnsi="Candara" w:cstheme="minorBidi"/>
          <w:kern w:val="0"/>
          <w:lang w:eastAsia="en-US" w:bidi="ar-SA"/>
        </w:rPr>
        <w:t xml:space="preserve">Predsjednik UV predlaže da se ravnatelju </w:t>
      </w:r>
      <w:r w:rsidR="00835487">
        <w:rPr>
          <w:rFonts w:ascii="Candara" w:eastAsiaTheme="minorHAnsi" w:hAnsi="Candara" w:cstheme="minorBidi"/>
          <w:kern w:val="0"/>
          <w:lang w:eastAsia="en-US" w:bidi="ar-SA"/>
        </w:rPr>
        <w:t xml:space="preserve">da prethodna suglasnost za sklapanje ugovora za pravno savjetovanje u 2020. godinu sa odvjetnikom mr.sc. Sonja Bulić, </w:t>
      </w:r>
      <w:proofErr w:type="spellStart"/>
      <w:r w:rsidR="00835487">
        <w:rPr>
          <w:rFonts w:ascii="Candara" w:eastAsiaTheme="minorHAnsi" w:hAnsi="Candara" w:cstheme="minorBidi"/>
          <w:kern w:val="0"/>
          <w:lang w:eastAsia="en-US" w:bidi="ar-SA"/>
        </w:rPr>
        <w:t>Dalmatinova</w:t>
      </w:r>
      <w:proofErr w:type="spellEnd"/>
      <w:r w:rsidR="00835487">
        <w:rPr>
          <w:rFonts w:ascii="Candara" w:eastAsiaTheme="minorHAnsi" w:hAnsi="Candara" w:cstheme="minorBidi"/>
          <w:kern w:val="0"/>
          <w:lang w:eastAsia="en-US" w:bidi="ar-SA"/>
        </w:rPr>
        <w:t xml:space="preserve"> 4, Pula u mjesečnom iznosu 6.900,00 kuna plus PDV.</w:t>
      </w:r>
    </w:p>
    <w:p w:rsidR="00835487" w:rsidRDefault="00835487" w:rsidP="00F4427B">
      <w:pPr>
        <w:widowControl/>
        <w:suppressAutoHyphens w:val="0"/>
        <w:spacing w:line="276" w:lineRule="auto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>
        <w:rPr>
          <w:rFonts w:ascii="Candara" w:eastAsiaTheme="minorHAnsi" w:hAnsi="Candara" w:cstheme="minorBidi"/>
          <w:kern w:val="0"/>
          <w:lang w:eastAsia="en-US" w:bidi="ar-SA"/>
        </w:rPr>
        <w:t>Vijeće jednoglasno prihvaća prijedlog.</w:t>
      </w:r>
    </w:p>
    <w:p w:rsidR="00835487" w:rsidRPr="00835487" w:rsidRDefault="00835487" w:rsidP="00F4427B">
      <w:pPr>
        <w:widowControl/>
        <w:suppressAutoHyphens w:val="0"/>
        <w:spacing w:line="276" w:lineRule="auto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  <w:r>
        <w:rPr>
          <w:rFonts w:ascii="Candara" w:eastAsiaTheme="minorHAnsi" w:hAnsi="Candara" w:cstheme="minorBidi"/>
          <w:kern w:val="0"/>
          <w:lang w:eastAsia="en-US" w:bidi="ar-SA"/>
        </w:rPr>
        <w:t>Za: 5       Protiv: 0</w:t>
      </w:r>
    </w:p>
    <w:p w:rsidR="00675601" w:rsidRPr="005C05EF" w:rsidRDefault="00675601" w:rsidP="00675601">
      <w:pPr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90C3D" w:rsidRDefault="00675601" w:rsidP="003D4CF3">
      <w:pPr>
        <w:widowControl/>
        <w:suppressAutoHyphens w:val="0"/>
        <w:contextualSpacing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4C2FC7">
        <w:rPr>
          <w:rFonts w:asciiTheme="minorHAnsi" w:hAnsiTheme="minorHAnsi" w:cstheme="minorHAnsi"/>
          <w:b/>
          <w:sz w:val="22"/>
          <w:szCs w:val="22"/>
        </w:rPr>
        <w:t>AD.8.</w:t>
      </w:r>
      <w:r w:rsidR="005714B2" w:rsidRPr="004C2F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4CF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Potvrda računa</w:t>
      </w:r>
    </w:p>
    <w:p w:rsidR="00787ECE" w:rsidRDefault="00787ECE" w:rsidP="00787ECE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p w:rsidR="00787ECE" w:rsidRDefault="00787ECE" w:rsidP="003D4CF3">
      <w:pPr>
        <w:widowControl/>
        <w:suppressAutoHyphens w:val="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208"/>
        <w:gridCol w:w="1277"/>
        <w:gridCol w:w="1608"/>
      </w:tblGrid>
      <w:tr w:rsidR="00787ECE" w:rsidTr="00787ECE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RED.</w:t>
            </w:r>
          </w:p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787ECE" w:rsidTr="00787ECE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Pr="00716515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716515">
              <w:rPr>
                <w:rFonts w:ascii="Calibri" w:eastAsiaTheme="minorHAnsi" w:hAnsi="Calibri" w:cs="Calibri"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HRVATSKI ŠUMARSKI INSTITUT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20/0000013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20.01.2020.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36250,00</w:t>
            </w:r>
            <w:r w:rsidR="00716515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kn</w:t>
            </w:r>
          </w:p>
        </w:tc>
      </w:tr>
      <w:tr w:rsidR="00787ECE" w:rsidTr="00787ECE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POLIKLINIKA AVIVA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1770-A1-2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31.12.2019.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CE" w:rsidRDefault="00787EC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19.278,00 kn </w:t>
            </w:r>
          </w:p>
        </w:tc>
      </w:tr>
    </w:tbl>
    <w:p w:rsidR="00610D1C" w:rsidRPr="00787ECE" w:rsidRDefault="00787ECE" w:rsidP="003257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87ECE">
        <w:rPr>
          <w:rFonts w:asciiTheme="minorHAnsi" w:hAnsiTheme="minorHAnsi" w:cstheme="minorHAnsi"/>
          <w:sz w:val="22"/>
          <w:szCs w:val="22"/>
        </w:rPr>
        <w:t>Za: 5           Protiv: 0</w:t>
      </w:r>
    </w:p>
    <w:p w:rsidR="00787ECE" w:rsidRDefault="00787ECE" w:rsidP="003257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787ECE" w:rsidRDefault="00787ECE" w:rsidP="003257DA">
      <w:pPr>
        <w:widowControl/>
        <w:suppressAutoHyphens w:val="0"/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17F4D" w:rsidRDefault="00A0011C" w:rsidP="003D4CF3">
      <w:pPr>
        <w:widowControl/>
        <w:suppressAutoHyphens w:val="0"/>
        <w:spacing w:after="200" w:line="276" w:lineRule="auto"/>
        <w:contextualSpacing/>
        <w:rPr>
          <w:rFonts w:ascii="Trebuchet MS" w:hAnsi="Trebuchet MS"/>
          <w:sz w:val="21"/>
        </w:rPr>
      </w:pPr>
      <w:r w:rsidRPr="0084328F">
        <w:rPr>
          <w:rFonts w:asciiTheme="minorHAnsi" w:hAnsiTheme="minorHAnsi" w:cstheme="minorHAnsi"/>
          <w:b/>
          <w:sz w:val="22"/>
          <w:szCs w:val="22"/>
        </w:rPr>
        <w:t xml:space="preserve">AD. 9. </w:t>
      </w:r>
      <w:r w:rsidR="003D4CF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Razno</w:t>
      </w:r>
    </w:p>
    <w:p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8A2774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8A2774" w:rsidRPr="00EB6DEE" w:rsidRDefault="00EB6DEE" w:rsidP="00A0011C">
      <w:pPr>
        <w:widowControl/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EB6DEE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Sjednica završena u 18:30.</w:t>
      </w:r>
    </w:p>
    <w:p w:rsidR="008A2774" w:rsidRPr="00A0011C" w:rsidRDefault="008A2774" w:rsidP="00A0011C">
      <w:pPr>
        <w:widowControl/>
        <w:suppressAutoHyphens w:val="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675601" w:rsidRPr="00A0011C" w:rsidRDefault="00675601" w:rsidP="00567ED9">
      <w:pPr>
        <w:rPr>
          <w:rFonts w:asciiTheme="minorHAnsi" w:hAnsiTheme="minorHAnsi" w:cstheme="minorHAnsi"/>
          <w:b/>
          <w:sz w:val="22"/>
          <w:szCs w:val="22"/>
        </w:rPr>
      </w:pPr>
    </w:p>
    <w:p w:rsidR="00675601" w:rsidRDefault="00675601" w:rsidP="00567ED9">
      <w:pPr>
        <w:rPr>
          <w:rFonts w:asciiTheme="minorHAnsi" w:hAnsiTheme="minorHAnsi" w:cstheme="minorHAnsi"/>
          <w:sz w:val="22"/>
          <w:szCs w:val="22"/>
        </w:rPr>
      </w:pPr>
    </w:p>
    <w:p w:rsidR="00826E20" w:rsidRPr="00760063" w:rsidRDefault="004A2668" w:rsidP="00567ED9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Zapisničarka                                                                                  </w:t>
      </w:r>
      <w:r w:rsidR="00386095" w:rsidRPr="00760063">
        <w:rPr>
          <w:rFonts w:asciiTheme="minorHAnsi" w:hAnsiTheme="minorHAnsi" w:cstheme="minorHAnsi"/>
          <w:sz w:val="22"/>
          <w:szCs w:val="22"/>
        </w:rPr>
        <w:t xml:space="preserve"> 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Predsjednik</w:t>
      </w:r>
      <w:r w:rsidR="00826E20" w:rsidRPr="00760063">
        <w:rPr>
          <w:rFonts w:asciiTheme="minorHAnsi" w:hAnsiTheme="minorHAnsi" w:cstheme="minorHAnsi"/>
          <w:sz w:val="22"/>
          <w:szCs w:val="22"/>
        </w:rPr>
        <w:t xml:space="preserve"> Upravnog </w:t>
      </w:r>
    </w:p>
    <w:p w:rsidR="00826E20" w:rsidRPr="00760063" w:rsidRDefault="00763527" w:rsidP="00826E20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>Greta Pavić</w:t>
      </w:r>
      <w:r w:rsidR="004A2668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</w:t>
      </w:r>
      <w:r w:rsidR="00FC2970" w:rsidRPr="00760063">
        <w:rPr>
          <w:rFonts w:asciiTheme="minorHAnsi" w:hAnsiTheme="minorHAnsi" w:cstheme="minorHAnsi"/>
          <w:sz w:val="22"/>
          <w:szCs w:val="22"/>
        </w:rPr>
        <w:t>vijeća JU Kamenjak</w:t>
      </w:r>
    </w:p>
    <w:p w:rsidR="00357632" w:rsidRDefault="004A2668" w:rsidP="003D301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="006F3E8A" w:rsidRPr="00760063">
        <w:rPr>
          <w:rFonts w:asciiTheme="minorHAnsi" w:hAnsiTheme="minorHAnsi" w:cstheme="minorHAnsi"/>
          <w:sz w:val="22"/>
          <w:szCs w:val="22"/>
        </w:rPr>
        <w:t xml:space="preserve">     </w:t>
      </w:r>
      <w:r w:rsidR="00920AB6" w:rsidRPr="00760063">
        <w:rPr>
          <w:rFonts w:asciiTheme="minorHAnsi" w:hAnsiTheme="minorHAnsi" w:cstheme="minorHAnsi"/>
          <w:sz w:val="22"/>
          <w:szCs w:val="22"/>
        </w:rPr>
        <w:t xml:space="preserve">                   Matija Medica </w:t>
      </w:r>
    </w:p>
    <w:p w:rsidR="008B3E7C" w:rsidRDefault="00357632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7D7C20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8B3E7C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3D301D" w:rsidRDefault="008B3E7C" w:rsidP="003D301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</w:t>
      </w:r>
      <w:r w:rsidR="003D301D" w:rsidRPr="00760063">
        <w:rPr>
          <w:rFonts w:asciiTheme="minorHAnsi" w:hAnsiTheme="minorHAnsi" w:cstheme="minorHAnsi"/>
          <w:bCs/>
          <w:sz w:val="22"/>
          <w:szCs w:val="22"/>
        </w:rPr>
        <w:t>SAŽETAK DONESENIH ODLUKA I NALOŽENIH RADNJI, S ROKOVIMA IZVRŠENJA:</w:t>
      </w:r>
    </w:p>
    <w:p w:rsidR="00451CCF" w:rsidRDefault="00451CCF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B558EF" w:rsidRPr="00B558EF" w:rsidRDefault="00B558EF" w:rsidP="00B558EF">
      <w:pPr>
        <w:pStyle w:val="Odlomakpopisa"/>
        <w:numPr>
          <w:ilvl w:val="0"/>
          <w:numId w:val="11"/>
        </w:numPr>
        <w:jc w:val="both"/>
        <w:rPr>
          <w:rFonts w:ascii="Trebuchet MS" w:hAnsi="Trebuchet MS"/>
          <w:sz w:val="21"/>
        </w:rPr>
      </w:pPr>
      <w:r w:rsidRPr="00B558EF">
        <w:rPr>
          <w:rFonts w:ascii="Trebuchet MS" w:hAnsi="Trebuchet MS"/>
          <w:sz w:val="21"/>
        </w:rPr>
        <w:t xml:space="preserve">Usvaja se Godišnji program zaštite, održavanja, očuvanja, promicanja i korištenja zaštićenih područja Općine Medulin (Značajni krajobraz Donji Kamenjak i medulinski arhipelag, Značajni krajobraz Gornji Kamenjak, Park šuma Brdo Soline kod </w:t>
      </w:r>
      <w:proofErr w:type="spellStart"/>
      <w:r w:rsidRPr="00B558EF">
        <w:rPr>
          <w:rFonts w:ascii="Trebuchet MS" w:hAnsi="Trebuchet MS"/>
          <w:sz w:val="21"/>
        </w:rPr>
        <w:t>Vinkurana</w:t>
      </w:r>
      <w:proofErr w:type="spellEnd"/>
      <w:r w:rsidRPr="00B558EF">
        <w:rPr>
          <w:rFonts w:ascii="Trebuchet MS" w:hAnsi="Trebuchet MS"/>
          <w:sz w:val="21"/>
        </w:rPr>
        <w:t xml:space="preserve">, Park šuma </w:t>
      </w:r>
      <w:proofErr w:type="spellStart"/>
      <w:r w:rsidRPr="00B558EF">
        <w:rPr>
          <w:rFonts w:ascii="Trebuchet MS" w:hAnsi="Trebuchet MS"/>
          <w:sz w:val="21"/>
        </w:rPr>
        <w:t>Kašteja</w:t>
      </w:r>
      <w:proofErr w:type="spellEnd"/>
      <w:r w:rsidRPr="00B558EF">
        <w:rPr>
          <w:rFonts w:ascii="Trebuchet MS" w:hAnsi="Trebuchet MS"/>
          <w:sz w:val="21"/>
        </w:rPr>
        <w:t>) za 2020</w:t>
      </w:r>
      <w:r>
        <w:rPr>
          <w:rFonts w:ascii="Trebuchet MS" w:hAnsi="Trebuchet MS"/>
          <w:sz w:val="21"/>
        </w:rPr>
        <w:t xml:space="preserve">. godinu </w:t>
      </w:r>
      <w:r w:rsidR="007F6E59">
        <w:rPr>
          <w:rFonts w:ascii="Trebuchet MS" w:hAnsi="Trebuchet MS"/>
          <w:sz w:val="21"/>
        </w:rPr>
        <w:t>–</w:t>
      </w:r>
      <w:r>
        <w:rPr>
          <w:rFonts w:ascii="Trebuchet MS" w:hAnsi="Trebuchet MS"/>
          <w:sz w:val="21"/>
        </w:rPr>
        <w:t xml:space="preserve"> usvojeno</w:t>
      </w:r>
    </w:p>
    <w:p w:rsidR="007F6E59" w:rsidRPr="007F6E59" w:rsidRDefault="007F6E59" w:rsidP="007F6E59">
      <w:pPr>
        <w:pStyle w:val="Odlomakpopisa"/>
        <w:widowControl/>
        <w:numPr>
          <w:ilvl w:val="0"/>
          <w:numId w:val="11"/>
        </w:numPr>
        <w:suppressAutoHyphens w:val="0"/>
        <w:spacing w:after="200"/>
        <w:jc w:val="both"/>
        <w:rPr>
          <w:rFonts w:ascii="Trebuchet MS" w:hAnsi="Trebuchet MS" w:cstheme="minorHAnsi"/>
          <w:sz w:val="21"/>
        </w:rPr>
      </w:pPr>
      <w:r w:rsidRPr="007F6E59">
        <w:rPr>
          <w:rFonts w:ascii="Trebuchet MS" w:hAnsi="Trebuchet MS"/>
          <w:sz w:val="21"/>
        </w:rPr>
        <w:t xml:space="preserve">Odluka kojom se daje </w:t>
      </w:r>
      <w:r w:rsidRPr="007F6E59">
        <w:rPr>
          <w:rFonts w:ascii="Trebuchet MS" w:hAnsi="Trebuchet MS" w:cstheme="minorHAnsi"/>
          <w:sz w:val="21"/>
        </w:rPr>
        <w:t xml:space="preserve">da  prethodna suglasnost Ravnatelju da potpiše Ugovor sa Hrvatskim botaničkim društvom, </w:t>
      </w:r>
      <w:proofErr w:type="spellStart"/>
      <w:r w:rsidRPr="007F6E59">
        <w:rPr>
          <w:rFonts w:ascii="Trebuchet MS" w:hAnsi="Trebuchet MS" w:cstheme="minorHAnsi"/>
          <w:sz w:val="21"/>
        </w:rPr>
        <w:t>oib</w:t>
      </w:r>
      <w:proofErr w:type="spellEnd"/>
      <w:r w:rsidRPr="007F6E59">
        <w:rPr>
          <w:rFonts w:ascii="Trebuchet MS" w:hAnsi="Trebuchet MS" w:cstheme="minorHAnsi"/>
          <w:sz w:val="21"/>
        </w:rPr>
        <w:t xml:space="preserve">: 74668827935, </w:t>
      </w:r>
      <w:proofErr w:type="spellStart"/>
      <w:r w:rsidRPr="007F6E59">
        <w:rPr>
          <w:rFonts w:ascii="Trebuchet MS" w:hAnsi="Trebuchet MS" w:cstheme="minorHAnsi"/>
          <w:sz w:val="21"/>
        </w:rPr>
        <w:t>Rooseveltov</w:t>
      </w:r>
      <w:proofErr w:type="spellEnd"/>
      <w:r w:rsidRPr="007F6E59">
        <w:rPr>
          <w:rFonts w:ascii="Trebuchet MS" w:hAnsi="Trebuchet MS" w:cstheme="minorHAnsi"/>
          <w:sz w:val="21"/>
        </w:rPr>
        <w:t xml:space="preserve"> trg 6, Zagreb za projekt ''Inventarizacija mahovina značajnog krajobraza Donji Kamenjak i medulinski arhipelag'' u iznosu od 60.000,00 kuna. I</w:t>
      </w:r>
      <w:r>
        <w:rPr>
          <w:rFonts w:ascii="Trebuchet MS" w:hAnsi="Trebuchet MS" w:cstheme="minorHAnsi"/>
          <w:sz w:val="21"/>
        </w:rPr>
        <w:t xml:space="preserve">zvršitelj nije u sustavu  PDV-a </w:t>
      </w:r>
      <w:r w:rsidR="00272524">
        <w:rPr>
          <w:rFonts w:ascii="Trebuchet MS" w:hAnsi="Trebuchet MS" w:cstheme="minorHAnsi"/>
          <w:sz w:val="21"/>
        </w:rPr>
        <w:t>–</w:t>
      </w:r>
      <w:r>
        <w:rPr>
          <w:rFonts w:ascii="Trebuchet MS" w:hAnsi="Trebuchet MS" w:cstheme="minorHAnsi"/>
          <w:sz w:val="21"/>
        </w:rPr>
        <w:t xml:space="preserve"> usvojeno</w:t>
      </w:r>
    </w:p>
    <w:p w:rsidR="00272524" w:rsidRPr="00272524" w:rsidRDefault="00272524" w:rsidP="00272524">
      <w:pPr>
        <w:pStyle w:val="Odlomakpopisa"/>
        <w:widowControl/>
        <w:numPr>
          <w:ilvl w:val="0"/>
          <w:numId w:val="11"/>
        </w:numPr>
        <w:suppressAutoHyphens w:val="0"/>
        <w:spacing w:after="200"/>
        <w:jc w:val="both"/>
        <w:rPr>
          <w:rFonts w:ascii="Trebuchet MS" w:hAnsi="Trebuchet MS" w:cstheme="minorHAnsi"/>
          <w:sz w:val="21"/>
        </w:rPr>
      </w:pPr>
      <w:r w:rsidRPr="00272524">
        <w:rPr>
          <w:rFonts w:asciiTheme="minorHAnsi" w:hAnsiTheme="minorHAnsi" w:cstheme="minorHAnsi"/>
          <w:sz w:val="22"/>
          <w:szCs w:val="22"/>
        </w:rPr>
        <w:t xml:space="preserve">Odluka kojom se daje </w:t>
      </w:r>
      <w:r w:rsidRPr="00272524">
        <w:rPr>
          <w:rFonts w:ascii="Trebuchet MS" w:hAnsi="Trebuchet MS" w:cstheme="minorHAnsi"/>
          <w:sz w:val="21"/>
        </w:rPr>
        <w:t xml:space="preserve">da  prethodna suglasnost Ravnatelju da potpiše Ugovor sa Odjelom za biologiju , </w:t>
      </w:r>
      <w:proofErr w:type="spellStart"/>
      <w:r w:rsidRPr="00272524">
        <w:rPr>
          <w:rFonts w:ascii="Trebuchet MS" w:hAnsi="Trebuchet MS" w:cstheme="minorHAnsi"/>
          <w:sz w:val="21"/>
        </w:rPr>
        <w:t>oib</w:t>
      </w:r>
      <w:proofErr w:type="spellEnd"/>
      <w:r w:rsidRPr="00272524">
        <w:rPr>
          <w:rFonts w:ascii="Trebuchet MS" w:hAnsi="Trebuchet MS" w:cstheme="minorHAnsi"/>
          <w:sz w:val="21"/>
        </w:rPr>
        <w:t xml:space="preserve">: 78808975734), Cara </w:t>
      </w:r>
      <w:proofErr w:type="spellStart"/>
      <w:r w:rsidRPr="00272524">
        <w:rPr>
          <w:rFonts w:ascii="Trebuchet MS" w:hAnsi="Trebuchet MS" w:cstheme="minorHAnsi"/>
          <w:sz w:val="21"/>
        </w:rPr>
        <w:t>Hadrijana</w:t>
      </w:r>
      <w:proofErr w:type="spellEnd"/>
      <w:r w:rsidRPr="00272524">
        <w:rPr>
          <w:rFonts w:ascii="Trebuchet MS" w:hAnsi="Trebuchet MS" w:cstheme="minorHAnsi"/>
          <w:sz w:val="21"/>
        </w:rPr>
        <w:t xml:space="preserve"> 8/A , Osijek za projekt „Inventarizacija gujavica područja Kamenjak'' u iznosu od 30.000,00 kuna. Izvršitelj nij</w:t>
      </w:r>
      <w:r>
        <w:rPr>
          <w:rFonts w:ascii="Trebuchet MS" w:hAnsi="Trebuchet MS" w:cstheme="minorHAnsi"/>
          <w:sz w:val="21"/>
        </w:rPr>
        <w:t>e u sustavu  PDV-a - usvojeno</w:t>
      </w:r>
    </w:p>
    <w:p w:rsidR="007F6E59" w:rsidRPr="007F6E59" w:rsidRDefault="00561733" w:rsidP="00D6437D">
      <w:pPr>
        <w:pStyle w:val="Odlomakpopisa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Odluka kojom se ovlašćuje ravnatelj za pokretanjem postupka natječaja za sezonu 2020. </w:t>
      </w:r>
      <w:r w:rsidR="00A00C97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usvojeno</w:t>
      </w:r>
    </w:p>
    <w:p w:rsidR="00A00C97" w:rsidRPr="00A00C97" w:rsidRDefault="00A00C97" w:rsidP="00A00C97">
      <w:pPr>
        <w:pStyle w:val="Odlomakpopisa"/>
        <w:numPr>
          <w:ilvl w:val="0"/>
          <w:numId w:val="11"/>
        </w:numPr>
        <w:tabs>
          <w:tab w:val="left" w:pos="8931"/>
        </w:tabs>
        <w:spacing w:line="276" w:lineRule="auto"/>
        <w:rPr>
          <w:rFonts w:ascii="Trebuchet MS" w:eastAsiaTheme="minorHAnsi" w:hAnsi="Trebuchet MS" w:cs="Calibri"/>
          <w:kern w:val="0"/>
          <w:sz w:val="21"/>
          <w:lang w:eastAsia="en-US" w:bidi="ar-SA"/>
        </w:rPr>
      </w:pPr>
      <w:r w:rsidRPr="00A00C97">
        <w:rPr>
          <w:rFonts w:asciiTheme="minorHAnsi" w:hAnsiTheme="minorHAnsi" w:cstheme="minorHAnsi"/>
          <w:sz w:val="22"/>
          <w:szCs w:val="22"/>
        </w:rPr>
        <w:t xml:space="preserve">Odluka kojom se daje </w:t>
      </w:r>
      <w:r w:rsidRPr="00A00C97">
        <w:rPr>
          <w:rFonts w:ascii="Trebuchet MS" w:hAnsi="Trebuchet MS" w:cs="Calibri"/>
          <w:sz w:val="21"/>
        </w:rPr>
        <w:t xml:space="preserve">da prethodna suglasnost  ravnatelju za početak postupka     jednostavne nabave  za izradu dokumentarnog o području značajnog krajobraza Donji </w:t>
      </w:r>
      <w:r>
        <w:rPr>
          <w:rFonts w:ascii="Trebuchet MS" w:hAnsi="Trebuchet MS" w:cs="Calibri"/>
          <w:sz w:val="21"/>
        </w:rPr>
        <w:t xml:space="preserve">Kamenjak i medulinski arhipelag </w:t>
      </w:r>
      <w:r w:rsidR="007728B5">
        <w:rPr>
          <w:rFonts w:ascii="Trebuchet MS" w:hAnsi="Trebuchet MS" w:cs="Calibri"/>
          <w:sz w:val="21"/>
        </w:rPr>
        <w:t>–</w:t>
      </w:r>
      <w:r>
        <w:rPr>
          <w:rFonts w:ascii="Trebuchet MS" w:hAnsi="Trebuchet MS" w:cs="Calibri"/>
          <w:sz w:val="21"/>
        </w:rPr>
        <w:t>usvojeno</w:t>
      </w:r>
    </w:p>
    <w:p w:rsidR="007728B5" w:rsidRPr="007728B5" w:rsidRDefault="007728B5" w:rsidP="007728B5">
      <w:pPr>
        <w:pStyle w:val="Odlomakpopisa"/>
        <w:widowControl/>
        <w:numPr>
          <w:ilvl w:val="0"/>
          <w:numId w:val="11"/>
        </w:numPr>
        <w:suppressAutoHyphens w:val="0"/>
        <w:spacing w:line="276" w:lineRule="auto"/>
        <w:rPr>
          <w:rFonts w:ascii="Trebuchet MS" w:eastAsiaTheme="minorHAnsi" w:hAnsi="Trebuchet MS" w:cstheme="minorBidi"/>
          <w:kern w:val="0"/>
          <w:sz w:val="21"/>
          <w:lang w:eastAsia="en-US" w:bidi="ar-SA"/>
        </w:rPr>
      </w:pPr>
      <w:r w:rsidRPr="007728B5">
        <w:rPr>
          <w:rFonts w:ascii="Trebuchet MS" w:hAnsi="Trebuchet MS" w:cstheme="minorHAnsi"/>
          <w:sz w:val="21"/>
        </w:rPr>
        <w:t xml:space="preserve">Odluka kojom se daje </w:t>
      </w:r>
      <w:r w:rsidRPr="007728B5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da prethodna suglasnost za sklapanje ugovora za pravno savjetovanje u 2020. godinu sa odvjetnikom mr.sc. Sonja Bulić, </w:t>
      </w:r>
      <w:proofErr w:type="spellStart"/>
      <w:r w:rsidRPr="007728B5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Dalmatinova</w:t>
      </w:r>
      <w:proofErr w:type="spellEnd"/>
      <w:r w:rsidRPr="007728B5">
        <w:rPr>
          <w:rFonts w:ascii="Trebuchet MS" w:eastAsiaTheme="minorHAnsi" w:hAnsi="Trebuchet MS" w:cstheme="minorBidi"/>
          <w:kern w:val="0"/>
          <w:sz w:val="21"/>
          <w:lang w:eastAsia="en-US" w:bidi="ar-SA"/>
        </w:rPr>
        <w:t xml:space="preserve"> 4, Pula u mjesečno</w:t>
      </w:r>
      <w:r>
        <w:rPr>
          <w:rFonts w:ascii="Trebuchet MS" w:eastAsiaTheme="minorHAnsi" w:hAnsi="Trebuchet MS" w:cstheme="minorBidi"/>
          <w:kern w:val="0"/>
          <w:sz w:val="21"/>
          <w:lang w:eastAsia="en-US" w:bidi="ar-SA"/>
        </w:rPr>
        <w:t>m iznosu 6.900,00 kuna plus PDV - usvojeno</w:t>
      </w:r>
    </w:p>
    <w:p w:rsidR="00D36817" w:rsidRPr="00D36817" w:rsidRDefault="00D36817" w:rsidP="00D36817">
      <w:pPr>
        <w:pStyle w:val="Odlomakpopisa"/>
        <w:numPr>
          <w:ilvl w:val="0"/>
          <w:numId w:val="11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daje </w:t>
      </w:r>
      <w:r w:rsidRPr="00D36817">
        <w:rPr>
          <w:rFonts w:ascii="Trebuchet MS" w:hAnsi="Trebuchet MS"/>
          <w:sz w:val="21"/>
        </w:rPr>
        <w:t xml:space="preserve">suglasnost za plaćanje računa za nabavljenu robu </w:t>
      </w:r>
      <w:r>
        <w:rPr>
          <w:rFonts w:ascii="Trebuchet MS" w:hAnsi="Trebuchet MS"/>
          <w:sz w:val="21"/>
        </w:rPr>
        <w:t>i izvršene usluge, prema popisu - usvojeno</w:t>
      </w:r>
    </w:p>
    <w:p w:rsidR="00D36817" w:rsidRPr="00D36817" w:rsidRDefault="00D36817" w:rsidP="00D36817">
      <w:pPr>
        <w:pStyle w:val="Odlomakpopisa"/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451CCF" w:rsidRPr="00451CCF" w:rsidRDefault="00451CCF" w:rsidP="00D36817">
      <w:pPr>
        <w:pStyle w:val="Odlomakpopisa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D301D" w:rsidRPr="00760063" w:rsidRDefault="003D301D" w:rsidP="003D301D">
      <w:pPr>
        <w:rPr>
          <w:rFonts w:asciiTheme="minorHAnsi" w:hAnsiTheme="minorHAnsi" w:cstheme="minorHAnsi"/>
          <w:bCs/>
          <w:sz w:val="22"/>
          <w:szCs w:val="22"/>
        </w:rPr>
      </w:pPr>
    </w:p>
    <w:p w:rsidR="005E74A3" w:rsidRPr="00202765" w:rsidRDefault="005E74A3" w:rsidP="00202765">
      <w:pPr>
        <w:spacing w:line="360" w:lineRule="auto"/>
        <w:jc w:val="both"/>
        <w:rPr>
          <w:rFonts w:ascii="Trebuchet MS" w:hAnsi="Trebuchet MS"/>
          <w:sz w:val="21"/>
        </w:rPr>
      </w:pPr>
    </w:p>
    <w:p w:rsidR="00760063" w:rsidRPr="00202765" w:rsidRDefault="00760063" w:rsidP="00202765">
      <w:pPr>
        <w:rPr>
          <w:rFonts w:asciiTheme="minorHAnsi" w:hAnsiTheme="minorHAnsi" w:cstheme="minorHAnsi"/>
          <w:bCs/>
          <w:sz w:val="22"/>
          <w:szCs w:val="22"/>
        </w:rPr>
      </w:pPr>
    </w:p>
    <w:p w:rsidR="001848F2" w:rsidRDefault="001848F2" w:rsidP="001848F2">
      <w:pPr>
        <w:pStyle w:val="Odlomakpopisa"/>
        <w:tabs>
          <w:tab w:val="left" w:pos="1080"/>
          <w:tab w:val="left" w:pos="70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95152" w:rsidRPr="00760063" w:rsidRDefault="00C95152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9B50D8" w:rsidRPr="00C21076" w:rsidRDefault="009B50D8" w:rsidP="00B3118A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sectPr w:rsidR="009B50D8" w:rsidRPr="00C21076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1B" w:rsidRDefault="004D541B" w:rsidP="009B50D8">
      <w:r>
        <w:separator/>
      </w:r>
    </w:p>
  </w:endnote>
  <w:endnote w:type="continuationSeparator" w:id="0">
    <w:p w:rsidR="004D541B" w:rsidRDefault="004D541B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1B" w:rsidRDefault="004D541B" w:rsidP="009B50D8">
      <w:r>
        <w:separator/>
      </w:r>
    </w:p>
  </w:footnote>
  <w:footnote w:type="continuationSeparator" w:id="0">
    <w:p w:rsidR="004D541B" w:rsidRDefault="004D541B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4554DC9"/>
    <w:multiLevelType w:val="hybridMultilevel"/>
    <w:tmpl w:val="31669DC2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B812D5"/>
    <w:multiLevelType w:val="multilevel"/>
    <w:tmpl w:val="FBF6C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1BA523E"/>
    <w:multiLevelType w:val="hybridMultilevel"/>
    <w:tmpl w:val="BA5E4F7A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A6C56"/>
    <w:multiLevelType w:val="hybridMultilevel"/>
    <w:tmpl w:val="FD5C5C04"/>
    <w:lvl w:ilvl="0" w:tplc="8CA40B26">
      <w:numFmt w:val="bullet"/>
      <w:lvlText w:val="-"/>
      <w:lvlJc w:val="left"/>
      <w:pPr>
        <w:ind w:left="405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89A0074"/>
    <w:multiLevelType w:val="hybridMultilevel"/>
    <w:tmpl w:val="68D0853A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432C1"/>
    <w:multiLevelType w:val="hybridMultilevel"/>
    <w:tmpl w:val="DA0A66EA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97965"/>
    <w:multiLevelType w:val="hybridMultilevel"/>
    <w:tmpl w:val="18FE388C"/>
    <w:lvl w:ilvl="0" w:tplc="96B641C8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C5411A"/>
    <w:multiLevelType w:val="hybridMultilevel"/>
    <w:tmpl w:val="1AEE8318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45E"/>
    <w:multiLevelType w:val="hybridMultilevel"/>
    <w:tmpl w:val="90F6C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F19F2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921"/>
    <w:multiLevelType w:val="hybridMultilevel"/>
    <w:tmpl w:val="8E2465FA"/>
    <w:lvl w:ilvl="0" w:tplc="6A829E5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20"/>
  </w:num>
  <w:num w:numId="1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55F36"/>
    <w:rsid w:val="00060046"/>
    <w:rsid w:val="00062FCA"/>
    <w:rsid w:val="00064070"/>
    <w:rsid w:val="0006419B"/>
    <w:rsid w:val="00065829"/>
    <w:rsid w:val="0006773E"/>
    <w:rsid w:val="000715D0"/>
    <w:rsid w:val="0007176E"/>
    <w:rsid w:val="00073107"/>
    <w:rsid w:val="00073F01"/>
    <w:rsid w:val="0007416E"/>
    <w:rsid w:val="000777E1"/>
    <w:rsid w:val="00077B08"/>
    <w:rsid w:val="00081791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D43"/>
    <w:rsid w:val="000A46A0"/>
    <w:rsid w:val="000A5717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660B"/>
    <w:rsid w:val="000C7AC8"/>
    <w:rsid w:val="000D00DC"/>
    <w:rsid w:val="000D0309"/>
    <w:rsid w:val="000D30E7"/>
    <w:rsid w:val="000E1A8C"/>
    <w:rsid w:val="000E1CBB"/>
    <w:rsid w:val="000E2706"/>
    <w:rsid w:val="000E58C2"/>
    <w:rsid w:val="000E5A54"/>
    <w:rsid w:val="000E72FA"/>
    <w:rsid w:val="000E7692"/>
    <w:rsid w:val="000E7DD2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0BA1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6CA4"/>
    <w:rsid w:val="0014728C"/>
    <w:rsid w:val="00151FA2"/>
    <w:rsid w:val="001538EA"/>
    <w:rsid w:val="001539AF"/>
    <w:rsid w:val="00154AF7"/>
    <w:rsid w:val="00156214"/>
    <w:rsid w:val="001606ED"/>
    <w:rsid w:val="001641E6"/>
    <w:rsid w:val="001656D1"/>
    <w:rsid w:val="0016573A"/>
    <w:rsid w:val="00165868"/>
    <w:rsid w:val="001668F7"/>
    <w:rsid w:val="00167BD7"/>
    <w:rsid w:val="001743C3"/>
    <w:rsid w:val="00174F92"/>
    <w:rsid w:val="001756BD"/>
    <w:rsid w:val="00176399"/>
    <w:rsid w:val="001807AB"/>
    <w:rsid w:val="00182BC5"/>
    <w:rsid w:val="001842E9"/>
    <w:rsid w:val="001848F2"/>
    <w:rsid w:val="00186121"/>
    <w:rsid w:val="00186C1D"/>
    <w:rsid w:val="0018772E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0556"/>
    <w:rsid w:val="001C4D28"/>
    <w:rsid w:val="001C7EB3"/>
    <w:rsid w:val="001D20E7"/>
    <w:rsid w:val="001D4138"/>
    <w:rsid w:val="001D5C65"/>
    <w:rsid w:val="001E0AF4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2765"/>
    <w:rsid w:val="002036A3"/>
    <w:rsid w:val="00204C90"/>
    <w:rsid w:val="002106FE"/>
    <w:rsid w:val="00213DB7"/>
    <w:rsid w:val="00213E82"/>
    <w:rsid w:val="00215C26"/>
    <w:rsid w:val="0022150B"/>
    <w:rsid w:val="00222E0B"/>
    <w:rsid w:val="00223552"/>
    <w:rsid w:val="002257F2"/>
    <w:rsid w:val="002265CE"/>
    <w:rsid w:val="00226FF5"/>
    <w:rsid w:val="0023049F"/>
    <w:rsid w:val="00230B22"/>
    <w:rsid w:val="00231F93"/>
    <w:rsid w:val="002352B7"/>
    <w:rsid w:val="0023531B"/>
    <w:rsid w:val="00235D60"/>
    <w:rsid w:val="00236098"/>
    <w:rsid w:val="002433B4"/>
    <w:rsid w:val="00245437"/>
    <w:rsid w:val="00245936"/>
    <w:rsid w:val="002634D4"/>
    <w:rsid w:val="00263EFB"/>
    <w:rsid w:val="00271192"/>
    <w:rsid w:val="00272265"/>
    <w:rsid w:val="00272524"/>
    <w:rsid w:val="00273779"/>
    <w:rsid w:val="00276B14"/>
    <w:rsid w:val="002807CB"/>
    <w:rsid w:val="002825C1"/>
    <w:rsid w:val="00285317"/>
    <w:rsid w:val="00290C3D"/>
    <w:rsid w:val="00290D5C"/>
    <w:rsid w:val="00293006"/>
    <w:rsid w:val="002938A4"/>
    <w:rsid w:val="00295F7B"/>
    <w:rsid w:val="002969EB"/>
    <w:rsid w:val="00296FC2"/>
    <w:rsid w:val="002A119C"/>
    <w:rsid w:val="002B1201"/>
    <w:rsid w:val="002B2768"/>
    <w:rsid w:val="002B28A1"/>
    <w:rsid w:val="002B30BE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39B3"/>
    <w:rsid w:val="002E3CFF"/>
    <w:rsid w:val="002E5621"/>
    <w:rsid w:val="002E7098"/>
    <w:rsid w:val="002F2037"/>
    <w:rsid w:val="002F423D"/>
    <w:rsid w:val="002F6041"/>
    <w:rsid w:val="00300171"/>
    <w:rsid w:val="00304450"/>
    <w:rsid w:val="00304BD3"/>
    <w:rsid w:val="0030752C"/>
    <w:rsid w:val="00311D8E"/>
    <w:rsid w:val="00312F0F"/>
    <w:rsid w:val="00313044"/>
    <w:rsid w:val="00317F4D"/>
    <w:rsid w:val="00320D44"/>
    <w:rsid w:val="0032375A"/>
    <w:rsid w:val="00323DCA"/>
    <w:rsid w:val="00324BDE"/>
    <w:rsid w:val="003257DA"/>
    <w:rsid w:val="00330956"/>
    <w:rsid w:val="003317ED"/>
    <w:rsid w:val="00332EF7"/>
    <w:rsid w:val="00334068"/>
    <w:rsid w:val="00337125"/>
    <w:rsid w:val="00337A5C"/>
    <w:rsid w:val="00344B01"/>
    <w:rsid w:val="00351A24"/>
    <w:rsid w:val="0035374D"/>
    <w:rsid w:val="003548AA"/>
    <w:rsid w:val="00356726"/>
    <w:rsid w:val="00357632"/>
    <w:rsid w:val="00361783"/>
    <w:rsid w:val="003620F3"/>
    <w:rsid w:val="00363B1B"/>
    <w:rsid w:val="00367D3D"/>
    <w:rsid w:val="00373218"/>
    <w:rsid w:val="00376B2A"/>
    <w:rsid w:val="00380643"/>
    <w:rsid w:val="00381130"/>
    <w:rsid w:val="003822A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4C4"/>
    <w:rsid w:val="00395230"/>
    <w:rsid w:val="00397FAC"/>
    <w:rsid w:val="003A15CB"/>
    <w:rsid w:val="003A1F96"/>
    <w:rsid w:val="003A2BBE"/>
    <w:rsid w:val="003A4FBC"/>
    <w:rsid w:val="003A5154"/>
    <w:rsid w:val="003C4150"/>
    <w:rsid w:val="003C4AA7"/>
    <w:rsid w:val="003D07E0"/>
    <w:rsid w:val="003D1D99"/>
    <w:rsid w:val="003D1DCA"/>
    <w:rsid w:val="003D301D"/>
    <w:rsid w:val="003D4CDD"/>
    <w:rsid w:val="003D4CF3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433"/>
    <w:rsid w:val="003F09CF"/>
    <w:rsid w:val="003F13FE"/>
    <w:rsid w:val="003F30A8"/>
    <w:rsid w:val="003F3123"/>
    <w:rsid w:val="003F3A5C"/>
    <w:rsid w:val="003F427B"/>
    <w:rsid w:val="003F6800"/>
    <w:rsid w:val="004001C9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1CCF"/>
    <w:rsid w:val="00452CF3"/>
    <w:rsid w:val="004539A9"/>
    <w:rsid w:val="00453FAF"/>
    <w:rsid w:val="00454748"/>
    <w:rsid w:val="00454959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2FC7"/>
    <w:rsid w:val="004C4CA1"/>
    <w:rsid w:val="004C5118"/>
    <w:rsid w:val="004D0297"/>
    <w:rsid w:val="004D0CFA"/>
    <w:rsid w:val="004D0D18"/>
    <w:rsid w:val="004D0FF5"/>
    <w:rsid w:val="004D1F77"/>
    <w:rsid w:val="004D22F9"/>
    <w:rsid w:val="004D541B"/>
    <w:rsid w:val="004D6265"/>
    <w:rsid w:val="004E1D8F"/>
    <w:rsid w:val="004E26C4"/>
    <w:rsid w:val="004E3E10"/>
    <w:rsid w:val="004F24BD"/>
    <w:rsid w:val="004F2AB9"/>
    <w:rsid w:val="004F3D8B"/>
    <w:rsid w:val="004F6333"/>
    <w:rsid w:val="004F73B3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10D"/>
    <w:rsid w:val="005423DA"/>
    <w:rsid w:val="0054404B"/>
    <w:rsid w:val="00546810"/>
    <w:rsid w:val="00546C06"/>
    <w:rsid w:val="0055007A"/>
    <w:rsid w:val="005509C6"/>
    <w:rsid w:val="0055209C"/>
    <w:rsid w:val="00553205"/>
    <w:rsid w:val="00554C38"/>
    <w:rsid w:val="00556421"/>
    <w:rsid w:val="00557995"/>
    <w:rsid w:val="00557AC7"/>
    <w:rsid w:val="00557F8E"/>
    <w:rsid w:val="00561733"/>
    <w:rsid w:val="00562880"/>
    <w:rsid w:val="00563B08"/>
    <w:rsid w:val="00563DB6"/>
    <w:rsid w:val="00567612"/>
    <w:rsid w:val="00567ED9"/>
    <w:rsid w:val="005714B2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873EE"/>
    <w:rsid w:val="00590B71"/>
    <w:rsid w:val="0059311F"/>
    <w:rsid w:val="005946BD"/>
    <w:rsid w:val="00595627"/>
    <w:rsid w:val="00596891"/>
    <w:rsid w:val="005A37D2"/>
    <w:rsid w:val="005A5FD4"/>
    <w:rsid w:val="005A643B"/>
    <w:rsid w:val="005B0E1F"/>
    <w:rsid w:val="005B46DF"/>
    <w:rsid w:val="005B5DCA"/>
    <w:rsid w:val="005B5F9A"/>
    <w:rsid w:val="005B6125"/>
    <w:rsid w:val="005B6A0B"/>
    <w:rsid w:val="005C05EF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494C"/>
    <w:rsid w:val="005E6DC1"/>
    <w:rsid w:val="005E74A3"/>
    <w:rsid w:val="005E7569"/>
    <w:rsid w:val="005F0325"/>
    <w:rsid w:val="005F28D6"/>
    <w:rsid w:val="005F2B76"/>
    <w:rsid w:val="005F4345"/>
    <w:rsid w:val="005F6D22"/>
    <w:rsid w:val="00602FC3"/>
    <w:rsid w:val="006038DC"/>
    <w:rsid w:val="006052E7"/>
    <w:rsid w:val="00605ADB"/>
    <w:rsid w:val="006073AF"/>
    <w:rsid w:val="00610D1C"/>
    <w:rsid w:val="006121E8"/>
    <w:rsid w:val="006128F2"/>
    <w:rsid w:val="00616E28"/>
    <w:rsid w:val="00621746"/>
    <w:rsid w:val="00622396"/>
    <w:rsid w:val="00622880"/>
    <w:rsid w:val="00626657"/>
    <w:rsid w:val="00627C09"/>
    <w:rsid w:val="006317AC"/>
    <w:rsid w:val="0063489E"/>
    <w:rsid w:val="006373A7"/>
    <w:rsid w:val="00641117"/>
    <w:rsid w:val="00642E68"/>
    <w:rsid w:val="00643987"/>
    <w:rsid w:val="00643C74"/>
    <w:rsid w:val="00647BFC"/>
    <w:rsid w:val="0065081B"/>
    <w:rsid w:val="006512A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297C"/>
    <w:rsid w:val="00673763"/>
    <w:rsid w:val="00673767"/>
    <w:rsid w:val="00674A7D"/>
    <w:rsid w:val="00675601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27AA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09C3"/>
    <w:rsid w:val="006F28E7"/>
    <w:rsid w:val="006F35B9"/>
    <w:rsid w:val="006F3B65"/>
    <w:rsid w:val="006F3E8A"/>
    <w:rsid w:val="006F56E2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515"/>
    <w:rsid w:val="007166DE"/>
    <w:rsid w:val="00716AD0"/>
    <w:rsid w:val="007218F4"/>
    <w:rsid w:val="00722C77"/>
    <w:rsid w:val="007235B1"/>
    <w:rsid w:val="00723723"/>
    <w:rsid w:val="00730536"/>
    <w:rsid w:val="00730607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47942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44D"/>
    <w:rsid w:val="00761C0E"/>
    <w:rsid w:val="00763527"/>
    <w:rsid w:val="00764685"/>
    <w:rsid w:val="00765F57"/>
    <w:rsid w:val="00766C89"/>
    <w:rsid w:val="00766D7F"/>
    <w:rsid w:val="007705BC"/>
    <w:rsid w:val="007720C9"/>
    <w:rsid w:val="007728B5"/>
    <w:rsid w:val="00772DA6"/>
    <w:rsid w:val="00775487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87ECE"/>
    <w:rsid w:val="00792A5C"/>
    <w:rsid w:val="0079696C"/>
    <w:rsid w:val="007A13E8"/>
    <w:rsid w:val="007A218F"/>
    <w:rsid w:val="007A26DF"/>
    <w:rsid w:val="007A2FA8"/>
    <w:rsid w:val="007A4173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001"/>
    <w:rsid w:val="007D5DD7"/>
    <w:rsid w:val="007D5F0A"/>
    <w:rsid w:val="007D78C7"/>
    <w:rsid w:val="007D7C20"/>
    <w:rsid w:val="007E0036"/>
    <w:rsid w:val="007E04AE"/>
    <w:rsid w:val="007E0729"/>
    <w:rsid w:val="007E0F16"/>
    <w:rsid w:val="007E1A88"/>
    <w:rsid w:val="007E3003"/>
    <w:rsid w:val="007F196C"/>
    <w:rsid w:val="007F23FA"/>
    <w:rsid w:val="007F5EFF"/>
    <w:rsid w:val="007F6E59"/>
    <w:rsid w:val="00804490"/>
    <w:rsid w:val="00804A18"/>
    <w:rsid w:val="00805D77"/>
    <w:rsid w:val="00807AFD"/>
    <w:rsid w:val="00812878"/>
    <w:rsid w:val="00817120"/>
    <w:rsid w:val="008204A8"/>
    <w:rsid w:val="00820E46"/>
    <w:rsid w:val="008228DD"/>
    <w:rsid w:val="00826D57"/>
    <w:rsid w:val="00826E20"/>
    <w:rsid w:val="00827E2C"/>
    <w:rsid w:val="00827EFB"/>
    <w:rsid w:val="008325B3"/>
    <w:rsid w:val="00835487"/>
    <w:rsid w:val="00842125"/>
    <w:rsid w:val="0084328F"/>
    <w:rsid w:val="00844700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46EA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2774"/>
    <w:rsid w:val="008A3297"/>
    <w:rsid w:val="008A39B8"/>
    <w:rsid w:val="008A634F"/>
    <w:rsid w:val="008B2EEA"/>
    <w:rsid w:val="008B3E7C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E523F"/>
    <w:rsid w:val="008F088D"/>
    <w:rsid w:val="008F35D1"/>
    <w:rsid w:val="008F3745"/>
    <w:rsid w:val="008F4446"/>
    <w:rsid w:val="00900199"/>
    <w:rsid w:val="0090097E"/>
    <w:rsid w:val="00901539"/>
    <w:rsid w:val="00902C2A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635C"/>
    <w:rsid w:val="00917D04"/>
    <w:rsid w:val="00917FC7"/>
    <w:rsid w:val="0092049F"/>
    <w:rsid w:val="00920AB6"/>
    <w:rsid w:val="00921F1F"/>
    <w:rsid w:val="0092259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4B6"/>
    <w:rsid w:val="0094696F"/>
    <w:rsid w:val="00952893"/>
    <w:rsid w:val="0095462E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44B"/>
    <w:rsid w:val="009777AB"/>
    <w:rsid w:val="00981A46"/>
    <w:rsid w:val="00984B2A"/>
    <w:rsid w:val="00985420"/>
    <w:rsid w:val="00985EBC"/>
    <w:rsid w:val="00986551"/>
    <w:rsid w:val="009875E2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5740"/>
    <w:rsid w:val="009C6D1E"/>
    <w:rsid w:val="009C7413"/>
    <w:rsid w:val="009D1656"/>
    <w:rsid w:val="009D2487"/>
    <w:rsid w:val="009D263E"/>
    <w:rsid w:val="009D4C46"/>
    <w:rsid w:val="009E0D18"/>
    <w:rsid w:val="009E5690"/>
    <w:rsid w:val="009F191B"/>
    <w:rsid w:val="009F208C"/>
    <w:rsid w:val="009F208D"/>
    <w:rsid w:val="009F3D8D"/>
    <w:rsid w:val="009F3E40"/>
    <w:rsid w:val="009F7936"/>
    <w:rsid w:val="00A0011C"/>
    <w:rsid w:val="00A00AA2"/>
    <w:rsid w:val="00A00C97"/>
    <w:rsid w:val="00A05710"/>
    <w:rsid w:val="00A10D9C"/>
    <w:rsid w:val="00A11057"/>
    <w:rsid w:val="00A12084"/>
    <w:rsid w:val="00A13BB6"/>
    <w:rsid w:val="00A15B09"/>
    <w:rsid w:val="00A16672"/>
    <w:rsid w:val="00A2031A"/>
    <w:rsid w:val="00A220CC"/>
    <w:rsid w:val="00A22572"/>
    <w:rsid w:val="00A23B89"/>
    <w:rsid w:val="00A3406D"/>
    <w:rsid w:val="00A3408F"/>
    <w:rsid w:val="00A349AD"/>
    <w:rsid w:val="00A36449"/>
    <w:rsid w:val="00A4057E"/>
    <w:rsid w:val="00A425D6"/>
    <w:rsid w:val="00A42755"/>
    <w:rsid w:val="00A42E6C"/>
    <w:rsid w:val="00A44097"/>
    <w:rsid w:val="00A51CBA"/>
    <w:rsid w:val="00A52C67"/>
    <w:rsid w:val="00A5313A"/>
    <w:rsid w:val="00A54D7A"/>
    <w:rsid w:val="00A553C6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1218"/>
    <w:rsid w:val="00A82522"/>
    <w:rsid w:val="00A90585"/>
    <w:rsid w:val="00A906E9"/>
    <w:rsid w:val="00A92CDA"/>
    <w:rsid w:val="00A93363"/>
    <w:rsid w:val="00A942BE"/>
    <w:rsid w:val="00AA2319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4A2A"/>
    <w:rsid w:val="00AD6636"/>
    <w:rsid w:val="00AE1B10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5E90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6C76"/>
    <w:rsid w:val="00B27142"/>
    <w:rsid w:val="00B271A6"/>
    <w:rsid w:val="00B303ED"/>
    <w:rsid w:val="00B3118A"/>
    <w:rsid w:val="00B3167F"/>
    <w:rsid w:val="00B37138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3EF3"/>
    <w:rsid w:val="00B558EF"/>
    <w:rsid w:val="00B56613"/>
    <w:rsid w:val="00B56D10"/>
    <w:rsid w:val="00B60FCE"/>
    <w:rsid w:val="00B61BFF"/>
    <w:rsid w:val="00B64483"/>
    <w:rsid w:val="00B71CA1"/>
    <w:rsid w:val="00B72F3F"/>
    <w:rsid w:val="00B736D2"/>
    <w:rsid w:val="00B742BD"/>
    <w:rsid w:val="00B758E8"/>
    <w:rsid w:val="00B77C8D"/>
    <w:rsid w:val="00B838F7"/>
    <w:rsid w:val="00B863D5"/>
    <w:rsid w:val="00B9229E"/>
    <w:rsid w:val="00B96D4F"/>
    <w:rsid w:val="00B9736A"/>
    <w:rsid w:val="00B97A33"/>
    <w:rsid w:val="00B97A44"/>
    <w:rsid w:val="00BA19C3"/>
    <w:rsid w:val="00BA266F"/>
    <w:rsid w:val="00BA3B88"/>
    <w:rsid w:val="00BA5231"/>
    <w:rsid w:val="00BA6121"/>
    <w:rsid w:val="00BA695B"/>
    <w:rsid w:val="00BB328F"/>
    <w:rsid w:val="00BC0587"/>
    <w:rsid w:val="00BC06F2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8CE"/>
    <w:rsid w:val="00C17E50"/>
    <w:rsid w:val="00C20C59"/>
    <w:rsid w:val="00C21076"/>
    <w:rsid w:val="00C211EC"/>
    <w:rsid w:val="00C2176E"/>
    <w:rsid w:val="00C23740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3F1"/>
    <w:rsid w:val="00C546FE"/>
    <w:rsid w:val="00C55267"/>
    <w:rsid w:val="00C61F03"/>
    <w:rsid w:val="00C63D6B"/>
    <w:rsid w:val="00C655BB"/>
    <w:rsid w:val="00C65A9E"/>
    <w:rsid w:val="00C6761C"/>
    <w:rsid w:val="00C67960"/>
    <w:rsid w:val="00C71104"/>
    <w:rsid w:val="00C74B9F"/>
    <w:rsid w:val="00C74FD1"/>
    <w:rsid w:val="00C75963"/>
    <w:rsid w:val="00C801A8"/>
    <w:rsid w:val="00C823A9"/>
    <w:rsid w:val="00C844F2"/>
    <w:rsid w:val="00C86DD9"/>
    <w:rsid w:val="00C91185"/>
    <w:rsid w:val="00C92AA1"/>
    <w:rsid w:val="00C9405F"/>
    <w:rsid w:val="00C95152"/>
    <w:rsid w:val="00C96999"/>
    <w:rsid w:val="00C96D4D"/>
    <w:rsid w:val="00C9762A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4E97"/>
    <w:rsid w:val="00D276A4"/>
    <w:rsid w:val="00D30489"/>
    <w:rsid w:val="00D31516"/>
    <w:rsid w:val="00D32A58"/>
    <w:rsid w:val="00D33DF6"/>
    <w:rsid w:val="00D36817"/>
    <w:rsid w:val="00D36DD9"/>
    <w:rsid w:val="00D40924"/>
    <w:rsid w:val="00D41DFF"/>
    <w:rsid w:val="00D43763"/>
    <w:rsid w:val="00D43B06"/>
    <w:rsid w:val="00D5117C"/>
    <w:rsid w:val="00D557AC"/>
    <w:rsid w:val="00D56489"/>
    <w:rsid w:val="00D61A28"/>
    <w:rsid w:val="00D621C7"/>
    <w:rsid w:val="00D62939"/>
    <w:rsid w:val="00D6308C"/>
    <w:rsid w:val="00D63C5F"/>
    <w:rsid w:val="00D63D43"/>
    <w:rsid w:val="00D65C19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93FFB"/>
    <w:rsid w:val="00DA0E5E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C6308"/>
    <w:rsid w:val="00DD0A9B"/>
    <w:rsid w:val="00DD145E"/>
    <w:rsid w:val="00DE042F"/>
    <w:rsid w:val="00DE53CE"/>
    <w:rsid w:val="00DE6635"/>
    <w:rsid w:val="00DE66D9"/>
    <w:rsid w:val="00DE79B5"/>
    <w:rsid w:val="00DF0E22"/>
    <w:rsid w:val="00DF21AF"/>
    <w:rsid w:val="00DF38EE"/>
    <w:rsid w:val="00DF3E9D"/>
    <w:rsid w:val="00DF4F5E"/>
    <w:rsid w:val="00DF6EF7"/>
    <w:rsid w:val="00E03094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4005"/>
    <w:rsid w:val="00E45539"/>
    <w:rsid w:val="00E45D6A"/>
    <w:rsid w:val="00E46445"/>
    <w:rsid w:val="00E473CD"/>
    <w:rsid w:val="00E501AB"/>
    <w:rsid w:val="00E50466"/>
    <w:rsid w:val="00E504EC"/>
    <w:rsid w:val="00E51CFB"/>
    <w:rsid w:val="00E5304F"/>
    <w:rsid w:val="00E53252"/>
    <w:rsid w:val="00E53646"/>
    <w:rsid w:val="00E536BC"/>
    <w:rsid w:val="00E54FD5"/>
    <w:rsid w:val="00E55326"/>
    <w:rsid w:val="00E559CC"/>
    <w:rsid w:val="00E5691A"/>
    <w:rsid w:val="00E57167"/>
    <w:rsid w:val="00E60B00"/>
    <w:rsid w:val="00E61259"/>
    <w:rsid w:val="00E62AAD"/>
    <w:rsid w:val="00E63E90"/>
    <w:rsid w:val="00E64AC7"/>
    <w:rsid w:val="00E67F3E"/>
    <w:rsid w:val="00E74472"/>
    <w:rsid w:val="00E75049"/>
    <w:rsid w:val="00E81A76"/>
    <w:rsid w:val="00E837A0"/>
    <w:rsid w:val="00E83C8F"/>
    <w:rsid w:val="00E85BF5"/>
    <w:rsid w:val="00E86AEF"/>
    <w:rsid w:val="00E916FD"/>
    <w:rsid w:val="00E923D4"/>
    <w:rsid w:val="00E94BCC"/>
    <w:rsid w:val="00E95D78"/>
    <w:rsid w:val="00E95F27"/>
    <w:rsid w:val="00EA016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BE"/>
    <w:rsid w:val="00EB60E1"/>
    <w:rsid w:val="00EB6DEE"/>
    <w:rsid w:val="00EC07F8"/>
    <w:rsid w:val="00EC0838"/>
    <w:rsid w:val="00EC0B5C"/>
    <w:rsid w:val="00EC1A3A"/>
    <w:rsid w:val="00EC213F"/>
    <w:rsid w:val="00EC2A3F"/>
    <w:rsid w:val="00EC4E75"/>
    <w:rsid w:val="00ED24B3"/>
    <w:rsid w:val="00ED3DB9"/>
    <w:rsid w:val="00ED50E4"/>
    <w:rsid w:val="00ED7439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655D"/>
    <w:rsid w:val="00F172C2"/>
    <w:rsid w:val="00F2080A"/>
    <w:rsid w:val="00F214B6"/>
    <w:rsid w:val="00F242F2"/>
    <w:rsid w:val="00F2492A"/>
    <w:rsid w:val="00F25D6B"/>
    <w:rsid w:val="00F27BDD"/>
    <w:rsid w:val="00F3058B"/>
    <w:rsid w:val="00F30655"/>
    <w:rsid w:val="00F307F6"/>
    <w:rsid w:val="00F30B79"/>
    <w:rsid w:val="00F32F46"/>
    <w:rsid w:val="00F35BB4"/>
    <w:rsid w:val="00F41C7B"/>
    <w:rsid w:val="00F41D47"/>
    <w:rsid w:val="00F4427B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6C4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848CA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4F6B"/>
    <w:rsid w:val="00FA5DEC"/>
    <w:rsid w:val="00FA6423"/>
    <w:rsid w:val="00FB0A1A"/>
    <w:rsid w:val="00FB3847"/>
    <w:rsid w:val="00FC0AB4"/>
    <w:rsid w:val="00FC1F24"/>
    <w:rsid w:val="00FC2970"/>
    <w:rsid w:val="00FC56B9"/>
    <w:rsid w:val="00FC6901"/>
    <w:rsid w:val="00FC73E4"/>
    <w:rsid w:val="00FD0CC3"/>
    <w:rsid w:val="00FD1660"/>
    <w:rsid w:val="00FD1B6D"/>
    <w:rsid w:val="00FD2560"/>
    <w:rsid w:val="00FE0B3A"/>
    <w:rsid w:val="00FE1149"/>
    <w:rsid w:val="00FE2F39"/>
    <w:rsid w:val="00FE376E"/>
    <w:rsid w:val="00FE5110"/>
    <w:rsid w:val="00FE7A29"/>
    <w:rsid w:val="00FF0179"/>
    <w:rsid w:val="00FF0C97"/>
    <w:rsid w:val="00FF116D"/>
    <w:rsid w:val="00FF1777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2,heading 1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box8251860">
    <w:name w:val="box_8251860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box8278856">
    <w:name w:val="box_8278856"/>
    <w:basedOn w:val="Normal"/>
    <w:rsid w:val="00E51CF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OdlomakpopisaChar">
    <w:name w:val="Odlomak popisa Char"/>
    <w:aliases w:val="Heading 12 Char,heading 1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qFormat/>
    <w:locked/>
    <w:rsid w:val="001606ED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C15C-7151-4D99-81CC-3BEB4961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103</cp:revision>
  <cp:lastPrinted>2019-12-11T09:50:00Z</cp:lastPrinted>
  <dcterms:created xsi:type="dcterms:W3CDTF">2019-11-25T08:12:00Z</dcterms:created>
  <dcterms:modified xsi:type="dcterms:W3CDTF">2020-02-26T09:20:00Z</dcterms:modified>
</cp:coreProperties>
</file>