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3C319" w14:textId="77777777" w:rsidR="00826E20" w:rsidRPr="009114DA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114DA">
        <w:rPr>
          <w:rFonts w:asciiTheme="minorHAnsi" w:hAnsiTheme="minorHAnsi" w:cstheme="minorHAnsi"/>
          <w:b/>
          <w:bCs/>
          <w:sz w:val="22"/>
          <w:szCs w:val="22"/>
        </w:rPr>
        <w:t>REPUBLIKA HRVATSKA</w:t>
      </w:r>
    </w:p>
    <w:p w14:paraId="1B00794A" w14:textId="77777777" w:rsidR="00826E20" w:rsidRPr="009114DA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114DA">
        <w:rPr>
          <w:rFonts w:asciiTheme="minorHAnsi" w:hAnsiTheme="minorHAnsi" w:cstheme="minorHAnsi"/>
          <w:b/>
          <w:bCs/>
          <w:sz w:val="22"/>
          <w:szCs w:val="22"/>
        </w:rPr>
        <w:t>ISTARSKA ŽUPANIJA</w:t>
      </w:r>
    </w:p>
    <w:p w14:paraId="7C39D23D" w14:textId="77777777" w:rsidR="00826E20" w:rsidRPr="009114DA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114DA">
        <w:rPr>
          <w:rFonts w:asciiTheme="minorHAnsi" w:hAnsiTheme="minorHAnsi" w:cstheme="minorHAnsi"/>
          <w:b/>
          <w:bCs/>
          <w:sz w:val="22"/>
          <w:szCs w:val="22"/>
        </w:rPr>
        <w:t>OPĆINA MEDULIN</w:t>
      </w:r>
    </w:p>
    <w:p w14:paraId="51435D81" w14:textId="77777777" w:rsidR="00826E20" w:rsidRPr="009114DA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114DA">
        <w:rPr>
          <w:rFonts w:asciiTheme="minorHAnsi" w:hAnsiTheme="minorHAnsi" w:cstheme="minorHAnsi"/>
          <w:b/>
          <w:bCs/>
          <w:sz w:val="22"/>
          <w:szCs w:val="22"/>
        </w:rPr>
        <w:t>Javna ustanova Kamenjak</w:t>
      </w:r>
    </w:p>
    <w:p w14:paraId="2066F4B5" w14:textId="77777777" w:rsidR="00826E20" w:rsidRPr="009114DA" w:rsidRDefault="00C01755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114DA">
        <w:rPr>
          <w:rFonts w:asciiTheme="minorHAnsi" w:hAnsiTheme="minorHAnsi" w:cstheme="minorHAnsi"/>
          <w:b/>
          <w:bCs/>
          <w:sz w:val="22"/>
          <w:szCs w:val="22"/>
        </w:rPr>
        <w:t xml:space="preserve">U </w:t>
      </w:r>
      <w:proofErr w:type="spellStart"/>
      <w:r w:rsidRPr="009114DA">
        <w:rPr>
          <w:rFonts w:asciiTheme="minorHAnsi" w:hAnsiTheme="minorHAnsi" w:cstheme="minorHAnsi"/>
          <w:b/>
          <w:bCs/>
          <w:sz w:val="22"/>
          <w:szCs w:val="22"/>
        </w:rPr>
        <w:t>Premanturi</w:t>
      </w:r>
      <w:proofErr w:type="spellEnd"/>
      <w:r w:rsidRPr="009114DA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CC054A">
        <w:rPr>
          <w:rFonts w:asciiTheme="minorHAnsi" w:hAnsiTheme="minorHAnsi" w:cstheme="minorHAnsi"/>
          <w:b/>
          <w:bCs/>
          <w:sz w:val="22"/>
          <w:szCs w:val="22"/>
        </w:rPr>
        <w:t>24</w:t>
      </w:r>
      <w:r w:rsidR="00090B7D" w:rsidRPr="009114DA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CC054A">
        <w:rPr>
          <w:rFonts w:asciiTheme="minorHAnsi" w:hAnsiTheme="minorHAnsi" w:cstheme="minorHAnsi"/>
          <w:b/>
          <w:bCs/>
          <w:sz w:val="22"/>
          <w:szCs w:val="22"/>
        </w:rPr>
        <w:t>05</w:t>
      </w:r>
      <w:r w:rsidR="00846B46" w:rsidRPr="009114DA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158FD" w:rsidRPr="009114DA">
        <w:rPr>
          <w:rFonts w:asciiTheme="minorHAnsi" w:hAnsiTheme="minorHAnsi" w:cstheme="minorHAnsi"/>
          <w:b/>
          <w:bCs/>
          <w:sz w:val="22"/>
          <w:szCs w:val="22"/>
        </w:rPr>
        <w:t>2021</w:t>
      </w:r>
      <w:r w:rsidR="00826E20" w:rsidRPr="009114DA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8C68B3D" w14:textId="77777777" w:rsidR="00826E20" w:rsidRPr="009114DA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D86193" w14:textId="77777777" w:rsidR="00826E20" w:rsidRPr="009114DA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F242A00" w14:textId="77777777" w:rsidR="00826E20" w:rsidRPr="009114DA" w:rsidRDefault="00826E20" w:rsidP="0087765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114DA">
        <w:rPr>
          <w:rFonts w:asciiTheme="minorHAnsi" w:hAnsiTheme="minorHAnsi" w:cstheme="minorHAnsi"/>
          <w:b/>
          <w:bCs/>
          <w:sz w:val="22"/>
          <w:szCs w:val="22"/>
        </w:rPr>
        <w:t>SKRAĆENI ZAPISNIK</w:t>
      </w:r>
    </w:p>
    <w:p w14:paraId="296C4DE5" w14:textId="77777777" w:rsidR="00826E20" w:rsidRPr="009114DA" w:rsidRDefault="00826E20" w:rsidP="0087765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AF50277" w14:textId="77777777" w:rsidR="00826E20" w:rsidRPr="009114DA" w:rsidRDefault="0084384F" w:rsidP="0087765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SA 46</w:t>
      </w:r>
      <w:r w:rsidR="00826E20" w:rsidRPr="009114DA">
        <w:rPr>
          <w:rFonts w:asciiTheme="minorHAnsi" w:hAnsiTheme="minorHAnsi" w:cstheme="minorHAnsi"/>
          <w:b/>
          <w:bCs/>
          <w:sz w:val="22"/>
          <w:szCs w:val="22"/>
        </w:rPr>
        <w:t>. SJEDNICE UPRAVNOG VIJEĆA JU KAMENJAK</w:t>
      </w:r>
    </w:p>
    <w:p w14:paraId="646C5284" w14:textId="77777777" w:rsidR="00826E20" w:rsidRPr="009114DA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AA67024" w14:textId="77777777" w:rsidR="00826E20" w:rsidRPr="009114DA" w:rsidRDefault="00826E20" w:rsidP="00826E20">
      <w:pPr>
        <w:jc w:val="both"/>
        <w:rPr>
          <w:rFonts w:asciiTheme="minorHAnsi" w:hAnsiTheme="minorHAnsi" w:cstheme="minorHAnsi"/>
          <w:sz w:val="22"/>
          <w:szCs w:val="22"/>
        </w:rPr>
      </w:pPr>
      <w:r w:rsidRPr="009114DA">
        <w:rPr>
          <w:rFonts w:asciiTheme="minorHAnsi" w:hAnsiTheme="minorHAnsi" w:cstheme="minorHAnsi"/>
          <w:sz w:val="22"/>
          <w:szCs w:val="22"/>
        </w:rPr>
        <w:t xml:space="preserve">Održane </w:t>
      </w:r>
      <w:r w:rsidR="00C01755" w:rsidRPr="009114DA">
        <w:rPr>
          <w:rFonts w:asciiTheme="minorHAnsi" w:hAnsiTheme="minorHAnsi" w:cstheme="minorHAnsi"/>
          <w:sz w:val="22"/>
          <w:szCs w:val="22"/>
        </w:rPr>
        <w:t xml:space="preserve">dana </w:t>
      </w:r>
      <w:r w:rsidR="00CC054A">
        <w:rPr>
          <w:rFonts w:asciiTheme="minorHAnsi" w:hAnsiTheme="minorHAnsi" w:cstheme="minorHAnsi"/>
          <w:sz w:val="22"/>
          <w:szCs w:val="22"/>
        </w:rPr>
        <w:t>24</w:t>
      </w:r>
      <w:r w:rsidR="00C01755" w:rsidRPr="009114DA">
        <w:rPr>
          <w:rFonts w:asciiTheme="minorHAnsi" w:hAnsiTheme="minorHAnsi" w:cstheme="minorHAnsi"/>
          <w:sz w:val="22"/>
          <w:szCs w:val="22"/>
        </w:rPr>
        <w:t xml:space="preserve">. </w:t>
      </w:r>
      <w:r w:rsidR="00CC054A">
        <w:rPr>
          <w:rFonts w:asciiTheme="minorHAnsi" w:hAnsiTheme="minorHAnsi" w:cstheme="minorHAnsi"/>
          <w:sz w:val="22"/>
          <w:szCs w:val="22"/>
        </w:rPr>
        <w:t>svibnja</w:t>
      </w:r>
      <w:r w:rsidR="00D158FD" w:rsidRPr="009114DA">
        <w:rPr>
          <w:rFonts w:asciiTheme="minorHAnsi" w:hAnsiTheme="minorHAnsi" w:cstheme="minorHAnsi"/>
          <w:sz w:val="22"/>
          <w:szCs w:val="22"/>
        </w:rPr>
        <w:t xml:space="preserve"> 2021</w:t>
      </w:r>
      <w:r w:rsidR="00FF116D" w:rsidRPr="009114DA">
        <w:rPr>
          <w:rFonts w:asciiTheme="minorHAnsi" w:hAnsiTheme="minorHAnsi" w:cstheme="minorHAnsi"/>
          <w:sz w:val="22"/>
          <w:szCs w:val="22"/>
        </w:rPr>
        <w:t>. godi</w:t>
      </w:r>
      <w:r w:rsidR="00C27FFA" w:rsidRPr="009114DA">
        <w:rPr>
          <w:rFonts w:asciiTheme="minorHAnsi" w:hAnsiTheme="minorHAnsi" w:cstheme="minorHAnsi"/>
          <w:sz w:val="22"/>
          <w:szCs w:val="22"/>
        </w:rPr>
        <w:t>ne</w:t>
      </w:r>
      <w:r w:rsidR="00EB2F32" w:rsidRPr="009114DA">
        <w:rPr>
          <w:rFonts w:asciiTheme="minorHAnsi" w:hAnsiTheme="minorHAnsi" w:cstheme="minorHAnsi"/>
          <w:sz w:val="22"/>
          <w:szCs w:val="22"/>
        </w:rPr>
        <w:t xml:space="preserve"> mailom.</w:t>
      </w:r>
    </w:p>
    <w:p w14:paraId="4E28D4EB" w14:textId="77777777" w:rsidR="00826E20" w:rsidRPr="009114DA" w:rsidRDefault="00826E20" w:rsidP="00826E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7D0BEC" w14:textId="77777777" w:rsidR="00D158FD" w:rsidRPr="009114DA" w:rsidRDefault="00D158FD" w:rsidP="00826E20">
      <w:pPr>
        <w:jc w:val="both"/>
        <w:rPr>
          <w:rFonts w:asciiTheme="minorHAnsi" w:hAnsiTheme="minorHAnsi" w:cstheme="minorHAnsi"/>
          <w:sz w:val="22"/>
          <w:szCs w:val="22"/>
        </w:rPr>
      </w:pPr>
      <w:r w:rsidRPr="009114DA">
        <w:rPr>
          <w:rFonts w:asciiTheme="minorHAnsi" w:hAnsiTheme="minorHAnsi" w:cstheme="minorHAnsi"/>
          <w:sz w:val="22"/>
          <w:szCs w:val="22"/>
        </w:rPr>
        <w:t>Prisutni:</w:t>
      </w:r>
      <w:r w:rsidR="00920AB6" w:rsidRPr="009114DA">
        <w:rPr>
          <w:rFonts w:asciiTheme="minorHAnsi" w:hAnsiTheme="minorHAnsi" w:cstheme="minorHAnsi"/>
          <w:sz w:val="22"/>
          <w:szCs w:val="22"/>
        </w:rPr>
        <w:t xml:space="preserve"> Ivana Marić</w:t>
      </w:r>
      <w:r w:rsidR="00A93363" w:rsidRPr="009114DA">
        <w:rPr>
          <w:rFonts w:asciiTheme="minorHAnsi" w:hAnsiTheme="minorHAnsi" w:cstheme="minorHAnsi"/>
          <w:sz w:val="22"/>
          <w:szCs w:val="22"/>
        </w:rPr>
        <w:t>,</w:t>
      </w:r>
      <w:r w:rsidR="00C16ED5" w:rsidRPr="009114DA">
        <w:rPr>
          <w:rFonts w:asciiTheme="minorHAnsi" w:hAnsiTheme="minorHAnsi" w:cstheme="minorHAnsi"/>
          <w:sz w:val="22"/>
          <w:szCs w:val="22"/>
        </w:rPr>
        <w:t xml:space="preserve"> Matija Medica</w:t>
      </w:r>
      <w:r w:rsidR="00505B23" w:rsidRPr="009114DA">
        <w:rPr>
          <w:rFonts w:asciiTheme="minorHAnsi" w:hAnsiTheme="minorHAnsi" w:cstheme="minorHAnsi"/>
          <w:sz w:val="22"/>
          <w:szCs w:val="22"/>
        </w:rPr>
        <w:t xml:space="preserve">, Ljubomir </w:t>
      </w:r>
      <w:proofErr w:type="spellStart"/>
      <w:r w:rsidR="00505B23" w:rsidRPr="009114DA">
        <w:rPr>
          <w:rFonts w:asciiTheme="minorHAnsi" w:hAnsiTheme="minorHAnsi" w:cstheme="minorHAnsi"/>
          <w:sz w:val="22"/>
          <w:szCs w:val="22"/>
        </w:rPr>
        <w:t>Mezulić</w:t>
      </w:r>
      <w:proofErr w:type="spellEnd"/>
      <w:r w:rsidRPr="009114DA">
        <w:rPr>
          <w:rFonts w:asciiTheme="minorHAnsi" w:hAnsiTheme="minorHAnsi" w:cstheme="minorHAnsi"/>
          <w:sz w:val="22"/>
          <w:szCs w:val="22"/>
        </w:rPr>
        <w:t xml:space="preserve">, Vlasta </w:t>
      </w:r>
      <w:proofErr w:type="spellStart"/>
      <w:r w:rsidRPr="009114DA">
        <w:rPr>
          <w:rFonts w:asciiTheme="minorHAnsi" w:hAnsiTheme="minorHAnsi" w:cstheme="minorHAnsi"/>
          <w:sz w:val="22"/>
          <w:szCs w:val="22"/>
        </w:rPr>
        <w:t>Iveša</w:t>
      </w:r>
      <w:proofErr w:type="spellEnd"/>
      <w:r w:rsidRPr="009114DA">
        <w:rPr>
          <w:rFonts w:asciiTheme="minorHAnsi" w:hAnsiTheme="minorHAnsi" w:cstheme="minorHAnsi"/>
          <w:sz w:val="22"/>
          <w:szCs w:val="22"/>
        </w:rPr>
        <w:t xml:space="preserve"> Mihovilović, Daniel Marušić</w:t>
      </w:r>
    </w:p>
    <w:p w14:paraId="4B3F1A53" w14:textId="77777777" w:rsidR="00826E20" w:rsidRPr="009114DA" w:rsidRDefault="00423333" w:rsidP="00826E20">
      <w:pPr>
        <w:jc w:val="both"/>
        <w:rPr>
          <w:rFonts w:asciiTheme="minorHAnsi" w:hAnsiTheme="minorHAnsi" w:cstheme="minorHAnsi"/>
          <w:sz w:val="22"/>
          <w:szCs w:val="22"/>
        </w:rPr>
      </w:pPr>
      <w:r w:rsidRPr="009114DA">
        <w:rPr>
          <w:rFonts w:asciiTheme="minorHAnsi" w:hAnsiTheme="minorHAnsi" w:cstheme="minorHAnsi"/>
          <w:sz w:val="22"/>
          <w:szCs w:val="22"/>
        </w:rPr>
        <w:t>Odsutni:</w:t>
      </w:r>
      <w:r w:rsidR="008E1926" w:rsidRPr="009114D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E1C7D4" w14:textId="77777777" w:rsidR="00826E20" w:rsidRPr="009114DA" w:rsidRDefault="00D92344" w:rsidP="00826E20">
      <w:pPr>
        <w:jc w:val="both"/>
        <w:rPr>
          <w:rFonts w:asciiTheme="minorHAnsi" w:hAnsiTheme="minorHAnsi" w:cstheme="minorHAnsi"/>
          <w:sz w:val="22"/>
          <w:szCs w:val="22"/>
        </w:rPr>
      </w:pPr>
      <w:r w:rsidRPr="009114DA">
        <w:rPr>
          <w:rFonts w:asciiTheme="minorHAnsi" w:hAnsiTheme="minorHAnsi" w:cstheme="minorHAnsi"/>
          <w:sz w:val="22"/>
          <w:szCs w:val="22"/>
        </w:rPr>
        <w:t>Ostali:</w:t>
      </w:r>
      <w:r w:rsidR="00502243" w:rsidRPr="009114DA">
        <w:rPr>
          <w:rFonts w:asciiTheme="minorHAnsi" w:hAnsiTheme="minorHAnsi" w:cstheme="minorHAnsi"/>
          <w:sz w:val="22"/>
          <w:szCs w:val="22"/>
        </w:rPr>
        <w:t xml:space="preserve"> ravnatelj</w:t>
      </w:r>
      <w:r w:rsidR="006722EB" w:rsidRPr="009114DA">
        <w:rPr>
          <w:rFonts w:asciiTheme="minorHAnsi" w:hAnsiTheme="minorHAnsi" w:cstheme="minorHAnsi"/>
          <w:sz w:val="22"/>
          <w:szCs w:val="22"/>
        </w:rPr>
        <w:t xml:space="preserve"> Aljoša Ukotić</w:t>
      </w:r>
    </w:p>
    <w:p w14:paraId="46BBFC83" w14:textId="77777777" w:rsidR="00826E20" w:rsidRPr="009114DA" w:rsidRDefault="00826E20" w:rsidP="00826E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D30808" w14:textId="77777777" w:rsidR="00110A09" w:rsidRPr="009114DA" w:rsidRDefault="00110A09" w:rsidP="009B6BCD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1EE7D79A" w14:textId="77777777" w:rsidR="00F26241" w:rsidRPr="009114DA" w:rsidRDefault="00F26241" w:rsidP="009B6BCD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3F46E75E" w14:textId="77777777" w:rsidR="00F26241" w:rsidRPr="009114DA" w:rsidRDefault="00F26241" w:rsidP="009B6BCD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1E26D260" w14:textId="77777777" w:rsidR="00436D28" w:rsidRPr="009114DA" w:rsidRDefault="009B6BCD" w:rsidP="009555AF">
      <w:pPr>
        <w:widowControl/>
        <w:suppressAutoHyphens w:val="0"/>
        <w:spacing w:after="240"/>
        <w:jc w:val="center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9114DA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D N E V N I  R E D</w:t>
      </w:r>
    </w:p>
    <w:p w14:paraId="52615C74" w14:textId="77777777" w:rsidR="00CC054A" w:rsidRPr="00CC054A" w:rsidRDefault="00CC054A" w:rsidP="00CC054A">
      <w:pPr>
        <w:pStyle w:val="Odlomakpopisa"/>
        <w:widowControl/>
        <w:numPr>
          <w:ilvl w:val="0"/>
          <w:numId w:val="1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CC054A">
        <w:rPr>
          <w:rFonts w:asciiTheme="minorHAnsi" w:hAnsiTheme="minorHAnsi" w:cstheme="minorHAnsi"/>
          <w:sz w:val="22"/>
          <w:szCs w:val="22"/>
        </w:rPr>
        <w:t>Potvrda računa</w:t>
      </w:r>
    </w:p>
    <w:p w14:paraId="7C24B517" w14:textId="77777777" w:rsidR="00CC054A" w:rsidRPr="00CC054A" w:rsidRDefault="00CC054A" w:rsidP="00CC054A">
      <w:pPr>
        <w:pStyle w:val="Odlomakpopisa"/>
        <w:widowControl/>
        <w:numPr>
          <w:ilvl w:val="0"/>
          <w:numId w:val="1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CC054A">
        <w:rPr>
          <w:rFonts w:asciiTheme="minorHAnsi" w:hAnsiTheme="minorHAnsi" w:cstheme="minorHAnsi"/>
          <w:sz w:val="22"/>
          <w:szCs w:val="22"/>
        </w:rPr>
        <w:t xml:space="preserve">Ponude za </w:t>
      </w:r>
      <w:proofErr w:type="spellStart"/>
      <w:r w:rsidRPr="00CC054A">
        <w:rPr>
          <w:rFonts w:asciiTheme="minorHAnsi" w:hAnsiTheme="minorHAnsi" w:cstheme="minorHAnsi"/>
          <w:sz w:val="22"/>
          <w:szCs w:val="22"/>
        </w:rPr>
        <w:t>balirano</w:t>
      </w:r>
      <w:proofErr w:type="spellEnd"/>
      <w:r w:rsidRPr="00CC054A">
        <w:rPr>
          <w:rFonts w:asciiTheme="minorHAnsi" w:hAnsiTheme="minorHAnsi" w:cstheme="minorHAnsi"/>
          <w:sz w:val="22"/>
          <w:szCs w:val="22"/>
        </w:rPr>
        <w:t xml:space="preserve"> sijeno za sezonu 2021./2022.</w:t>
      </w:r>
    </w:p>
    <w:p w14:paraId="2744233A" w14:textId="77777777" w:rsidR="00CC054A" w:rsidRPr="00CC054A" w:rsidRDefault="00CC054A" w:rsidP="00CC054A">
      <w:pPr>
        <w:pStyle w:val="Odlomakpopisa"/>
        <w:widowControl/>
        <w:numPr>
          <w:ilvl w:val="0"/>
          <w:numId w:val="1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CC054A">
        <w:rPr>
          <w:rFonts w:asciiTheme="minorHAnsi" w:hAnsiTheme="minorHAnsi" w:cstheme="minorHAnsi"/>
          <w:sz w:val="22"/>
          <w:szCs w:val="22"/>
        </w:rPr>
        <w:t>Ponude za prijevoz novca za sezonu 2021.</w:t>
      </w:r>
    </w:p>
    <w:p w14:paraId="7C0822E3" w14:textId="77777777" w:rsidR="00CC054A" w:rsidRPr="00CC054A" w:rsidRDefault="00CC054A" w:rsidP="00CC054A">
      <w:pPr>
        <w:pStyle w:val="Odlomakpopisa"/>
        <w:widowControl/>
        <w:numPr>
          <w:ilvl w:val="0"/>
          <w:numId w:val="1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CC054A">
        <w:rPr>
          <w:rFonts w:asciiTheme="minorHAnsi" w:hAnsiTheme="minorHAnsi" w:cstheme="minorHAnsi"/>
          <w:sz w:val="22"/>
          <w:szCs w:val="22"/>
        </w:rPr>
        <w:t>Odluka o koncesijskom odobrenju neposredno na zahtjev vlasnika ili nositelja prava na zemljištu na nekretnini unutar zaštićenog područja</w:t>
      </w:r>
    </w:p>
    <w:p w14:paraId="5F2F4EDB" w14:textId="77777777" w:rsidR="00CC054A" w:rsidRPr="00CC054A" w:rsidRDefault="00CC054A" w:rsidP="00CC054A">
      <w:pPr>
        <w:pStyle w:val="Odlomakpopisa"/>
        <w:ind w:left="644"/>
        <w:rPr>
          <w:rFonts w:asciiTheme="minorHAnsi" w:hAnsiTheme="minorHAnsi" w:cstheme="minorHAnsi"/>
          <w:sz w:val="22"/>
          <w:szCs w:val="22"/>
        </w:rPr>
      </w:pPr>
    </w:p>
    <w:p w14:paraId="34F11315" w14:textId="77777777" w:rsidR="00EB2F32" w:rsidRPr="009114DA" w:rsidRDefault="00EB2F32" w:rsidP="00EB2F32">
      <w:pPr>
        <w:tabs>
          <w:tab w:val="left" w:pos="2040"/>
        </w:tabs>
        <w:rPr>
          <w:rFonts w:asciiTheme="minorHAnsi" w:hAnsiTheme="minorHAnsi" w:cstheme="minorHAnsi"/>
          <w:sz w:val="22"/>
          <w:szCs w:val="22"/>
        </w:rPr>
      </w:pPr>
      <w:r w:rsidRPr="009114DA">
        <w:rPr>
          <w:rFonts w:asciiTheme="minorHAnsi" w:hAnsiTheme="minorHAnsi" w:cstheme="minorHAnsi"/>
          <w:sz w:val="22"/>
          <w:szCs w:val="22"/>
        </w:rPr>
        <w:t>Predsjednik Upravnog vijeća JU Kamenjak otvara sjednicu i predlaže</w:t>
      </w:r>
      <w:r w:rsidR="00CC054A">
        <w:rPr>
          <w:rFonts w:asciiTheme="minorHAnsi" w:hAnsiTheme="minorHAnsi" w:cstheme="minorHAnsi"/>
          <w:sz w:val="22"/>
          <w:szCs w:val="22"/>
        </w:rPr>
        <w:t xml:space="preserve"> da se točka 4. prebaci za sljedeću sjednicu Upravnog vijeća, te predlaže izmijenjeni </w:t>
      </w:r>
      <w:r w:rsidRPr="009114DA">
        <w:rPr>
          <w:rFonts w:asciiTheme="minorHAnsi" w:hAnsiTheme="minorHAnsi" w:cstheme="minorHAnsi"/>
          <w:sz w:val="22"/>
          <w:szCs w:val="22"/>
        </w:rPr>
        <w:t xml:space="preserve"> dnevni red.</w:t>
      </w:r>
    </w:p>
    <w:p w14:paraId="1F75D935" w14:textId="77777777" w:rsidR="00EB2F32" w:rsidRPr="009114DA" w:rsidRDefault="00EB2F32" w:rsidP="00EB2F32">
      <w:pPr>
        <w:tabs>
          <w:tab w:val="left" w:pos="20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114DA">
        <w:rPr>
          <w:rFonts w:asciiTheme="minorHAnsi" w:hAnsiTheme="minorHAnsi" w:cstheme="minorHAnsi"/>
          <w:sz w:val="22"/>
          <w:szCs w:val="22"/>
        </w:rPr>
        <w:t>Dnevni red se jednoglasno usvaja.</w:t>
      </w:r>
    </w:p>
    <w:p w14:paraId="071A9229" w14:textId="77777777" w:rsidR="00EB2F32" w:rsidRPr="009114DA" w:rsidRDefault="00D158FD" w:rsidP="00EB2F32">
      <w:pPr>
        <w:tabs>
          <w:tab w:val="left" w:pos="20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114DA">
        <w:rPr>
          <w:rFonts w:asciiTheme="minorHAnsi" w:hAnsiTheme="minorHAnsi" w:cstheme="minorHAnsi"/>
          <w:sz w:val="22"/>
          <w:szCs w:val="22"/>
        </w:rPr>
        <w:t>Za: 5</w:t>
      </w:r>
      <w:r w:rsidR="00EB2F32" w:rsidRPr="009114DA">
        <w:rPr>
          <w:rFonts w:asciiTheme="minorHAnsi" w:hAnsiTheme="minorHAnsi" w:cstheme="minorHAnsi"/>
          <w:sz w:val="22"/>
          <w:szCs w:val="22"/>
        </w:rPr>
        <w:t xml:space="preserve">  Protiv: 0</w:t>
      </w:r>
    </w:p>
    <w:p w14:paraId="2165E273" w14:textId="77777777" w:rsidR="00EB2F32" w:rsidRPr="009114DA" w:rsidRDefault="00EB2F32" w:rsidP="00EB2F32">
      <w:pPr>
        <w:tabs>
          <w:tab w:val="left" w:pos="2040"/>
        </w:tabs>
        <w:rPr>
          <w:rFonts w:asciiTheme="minorHAnsi" w:hAnsiTheme="minorHAnsi" w:cstheme="minorHAnsi"/>
          <w:b/>
          <w:sz w:val="22"/>
          <w:szCs w:val="22"/>
        </w:rPr>
      </w:pPr>
    </w:p>
    <w:p w14:paraId="5CAD080E" w14:textId="77777777" w:rsidR="00D158FD" w:rsidRPr="009114DA" w:rsidRDefault="00423333" w:rsidP="00D158FD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9114DA">
        <w:rPr>
          <w:rFonts w:asciiTheme="minorHAnsi" w:hAnsiTheme="minorHAnsi" w:cstheme="minorHAnsi"/>
          <w:b/>
          <w:sz w:val="22"/>
          <w:szCs w:val="22"/>
        </w:rPr>
        <w:t>AD.1.</w:t>
      </w:r>
      <w:r w:rsidR="006722EB" w:rsidRPr="009114DA">
        <w:rPr>
          <w:rFonts w:asciiTheme="minorHAnsi" w:hAnsiTheme="minorHAnsi" w:cstheme="minorHAnsi"/>
          <w:b/>
          <w:sz w:val="22"/>
          <w:szCs w:val="22"/>
        </w:rPr>
        <w:t> </w:t>
      </w:r>
      <w:r w:rsidR="00D57BB1" w:rsidRPr="009114DA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Potvrda računa</w:t>
      </w:r>
    </w:p>
    <w:p w14:paraId="751AD65A" w14:textId="77777777" w:rsidR="00D57BB1" w:rsidRPr="009114DA" w:rsidRDefault="00D57BB1" w:rsidP="00D158FD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14:paraId="219E2FA9" w14:textId="77777777" w:rsidR="00DB35DC" w:rsidRPr="009114DA" w:rsidRDefault="00D57BB1" w:rsidP="00567ED9">
      <w:pPr>
        <w:rPr>
          <w:rFonts w:asciiTheme="minorHAnsi" w:hAnsiTheme="minorHAnsi" w:cstheme="minorHAnsi"/>
          <w:sz w:val="22"/>
          <w:szCs w:val="22"/>
        </w:rPr>
      </w:pPr>
      <w:r w:rsidRPr="009114DA">
        <w:rPr>
          <w:rFonts w:asciiTheme="minorHAnsi" w:hAnsiTheme="minorHAnsi" w:cstheme="minorHAnsi"/>
          <w:sz w:val="22"/>
          <w:szCs w:val="22"/>
        </w:rPr>
        <w:t>Daje se suglasnost za plaćanje računa za nabavljenu robu i izvršene usluge, prema popisu:</w:t>
      </w:r>
    </w:p>
    <w:p w14:paraId="4C972EB3" w14:textId="77777777" w:rsidR="00CC054A" w:rsidRDefault="008A7701" w:rsidP="00CC054A">
      <w:r w:rsidRPr="009114DA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1445"/>
        <w:gridCol w:w="1803"/>
        <w:gridCol w:w="1804"/>
      </w:tblGrid>
      <w:tr w:rsidR="00CC054A" w14:paraId="18906C35" w14:textId="77777777" w:rsidTr="00142845">
        <w:trPr>
          <w:trHeight w:val="814"/>
        </w:trPr>
        <w:tc>
          <w:tcPr>
            <w:tcW w:w="1129" w:type="dxa"/>
          </w:tcPr>
          <w:p w14:paraId="5EE76DBB" w14:textId="77777777" w:rsidR="00CC054A" w:rsidRDefault="00CC054A" w:rsidP="00142845">
            <w:r>
              <w:t>REDNI</w:t>
            </w:r>
          </w:p>
          <w:p w14:paraId="6F697D91" w14:textId="77777777" w:rsidR="00CC054A" w:rsidRDefault="00CC054A" w:rsidP="00142845">
            <w:r>
              <w:t>BROJ</w:t>
            </w:r>
          </w:p>
          <w:p w14:paraId="3D030D53" w14:textId="77777777" w:rsidR="00CC054A" w:rsidRDefault="00CC054A" w:rsidP="00142845"/>
        </w:tc>
        <w:tc>
          <w:tcPr>
            <w:tcW w:w="2835" w:type="dxa"/>
          </w:tcPr>
          <w:p w14:paraId="3923077D" w14:textId="77777777" w:rsidR="00CC054A" w:rsidRDefault="00CC054A" w:rsidP="00142845">
            <w:r>
              <w:t>NAZIV DOBAVLJAČA</w:t>
            </w:r>
          </w:p>
        </w:tc>
        <w:tc>
          <w:tcPr>
            <w:tcW w:w="1445" w:type="dxa"/>
          </w:tcPr>
          <w:p w14:paraId="0FE31430" w14:textId="77777777" w:rsidR="00CC054A" w:rsidRDefault="00CC054A" w:rsidP="00142845">
            <w:r>
              <w:t>RAČUN</w:t>
            </w:r>
          </w:p>
        </w:tc>
        <w:tc>
          <w:tcPr>
            <w:tcW w:w="1803" w:type="dxa"/>
          </w:tcPr>
          <w:p w14:paraId="158A3DBF" w14:textId="77777777" w:rsidR="00CC054A" w:rsidRDefault="00CC054A" w:rsidP="00142845">
            <w:r>
              <w:t>DATUM RAČUNA</w:t>
            </w:r>
          </w:p>
        </w:tc>
        <w:tc>
          <w:tcPr>
            <w:tcW w:w="1804" w:type="dxa"/>
          </w:tcPr>
          <w:p w14:paraId="736F86B9" w14:textId="77777777" w:rsidR="00CC054A" w:rsidRDefault="00CC054A" w:rsidP="00142845">
            <w:r>
              <w:t>IZNOS</w:t>
            </w:r>
          </w:p>
        </w:tc>
      </w:tr>
      <w:tr w:rsidR="00CC054A" w:rsidRPr="00A34DFC" w14:paraId="5EB08803" w14:textId="77777777" w:rsidTr="00142845">
        <w:trPr>
          <w:trHeight w:val="556"/>
        </w:trPr>
        <w:tc>
          <w:tcPr>
            <w:tcW w:w="1129" w:type="dxa"/>
          </w:tcPr>
          <w:p w14:paraId="7793F09D" w14:textId="77777777" w:rsidR="00CC054A" w:rsidRPr="00A34DFC" w:rsidRDefault="00CC054A" w:rsidP="00142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14:paraId="01829C31" w14:textId="77777777" w:rsidR="00CC054A" w:rsidRDefault="00CC054A" w:rsidP="00142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šumarski institut</w:t>
            </w:r>
          </w:p>
        </w:tc>
        <w:tc>
          <w:tcPr>
            <w:tcW w:w="1445" w:type="dxa"/>
          </w:tcPr>
          <w:p w14:paraId="0AAEBFAC" w14:textId="77777777" w:rsidR="00CC054A" w:rsidRDefault="00CC054A" w:rsidP="00142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105RAF-SI-21/0000151</w:t>
            </w:r>
          </w:p>
        </w:tc>
        <w:tc>
          <w:tcPr>
            <w:tcW w:w="1803" w:type="dxa"/>
          </w:tcPr>
          <w:p w14:paraId="6CFBE1FB" w14:textId="77777777" w:rsidR="00CC054A" w:rsidRDefault="00CC054A" w:rsidP="00142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07.05.2021</w:t>
            </w:r>
          </w:p>
        </w:tc>
        <w:tc>
          <w:tcPr>
            <w:tcW w:w="1804" w:type="dxa"/>
          </w:tcPr>
          <w:p w14:paraId="16193DE1" w14:textId="77777777" w:rsidR="00CC054A" w:rsidRDefault="00CC054A" w:rsidP="00142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 kn</w:t>
            </w:r>
          </w:p>
          <w:p w14:paraId="61679AF5" w14:textId="77777777" w:rsidR="00CC054A" w:rsidRDefault="00CC054A" w:rsidP="00142845">
            <w:pPr>
              <w:rPr>
                <w:sz w:val="20"/>
                <w:szCs w:val="20"/>
              </w:rPr>
            </w:pPr>
          </w:p>
        </w:tc>
      </w:tr>
      <w:tr w:rsidR="00CC054A" w:rsidRPr="00A34DFC" w14:paraId="56052CF8" w14:textId="77777777" w:rsidTr="00142845">
        <w:trPr>
          <w:trHeight w:val="556"/>
        </w:trPr>
        <w:tc>
          <w:tcPr>
            <w:tcW w:w="1129" w:type="dxa"/>
          </w:tcPr>
          <w:p w14:paraId="355EC138" w14:textId="77777777" w:rsidR="00CC054A" w:rsidRDefault="00CC054A" w:rsidP="00142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14:paraId="0F274AED" w14:textId="77777777" w:rsidR="00CC054A" w:rsidRDefault="00CC054A" w:rsidP="0014284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Autokoming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doo</w:t>
            </w:r>
            <w:proofErr w:type="spellEnd"/>
          </w:p>
        </w:tc>
        <w:tc>
          <w:tcPr>
            <w:tcW w:w="1445" w:type="dxa"/>
          </w:tcPr>
          <w:p w14:paraId="717227CF" w14:textId="77777777" w:rsidR="00CC054A" w:rsidRDefault="00CC054A" w:rsidP="00142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3-POSL1-370</w:t>
            </w:r>
          </w:p>
        </w:tc>
        <w:tc>
          <w:tcPr>
            <w:tcW w:w="1803" w:type="dxa"/>
          </w:tcPr>
          <w:p w14:paraId="436E1581" w14:textId="77777777" w:rsidR="00CC054A" w:rsidRDefault="00CC054A" w:rsidP="00142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05.05.2021</w:t>
            </w:r>
          </w:p>
        </w:tc>
        <w:tc>
          <w:tcPr>
            <w:tcW w:w="1804" w:type="dxa"/>
          </w:tcPr>
          <w:p w14:paraId="713BBF84" w14:textId="77777777" w:rsidR="00CC054A" w:rsidRDefault="00CC054A" w:rsidP="00142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13.755,00kn</w:t>
            </w:r>
          </w:p>
          <w:p w14:paraId="1C2F1A00" w14:textId="77777777" w:rsidR="00CC054A" w:rsidRDefault="00CC054A" w:rsidP="00142845">
            <w:pPr>
              <w:rPr>
                <w:sz w:val="20"/>
                <w:szCs w:val="20"/>
              </w:rPr>
            </w:pPr>
          </w:p>
        </w:tc>
      </w:tr>
    </w:tbl>
    <w:p w14:paraId="1F9AFE10" w14:textId="77777777" w:rsidR="009114DA" w:rsidRPr="009114DA" w:rsidRDefault="009114DA" w:rsidP="009114DA">
      <w:pPr>
        <w:rPr>
          <w:rFonts w:asciiTheme="minorHAnsi" w:hAnsiTheme="minorHAnsi" w:cstheme="minorHAnsi"/>
          <w:sz w:val="22"/>
          <w:szCs w:val="22"/>
        </w:rPr>
      </w:pPr>
      <w:r w:rsidRPr="009114DA">
        <w:rPr>
          <w:rFonts w:asciiTheme="minorHAnsi" w:hAnsiTheme="minorHAnsi" w:cstheme="minorHAnsi"/>
          <w:sz w:val="22"/>
          <w:szCs w:val="22"/>
        </w:rPr>
        <w:t>Za: 5         Protiv: 0</w:t>
      </w:r>
    </w:p>
    <w:p w14:paraId="181168BB" w14:textId="77777777" w:rsidR="00E81E44" w:rsidRDefault="00E81E44" w:rsidP="00E81E44">
      <w:pPr>
        <w:widowControl/>
        <w:suppressAutoHyphens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EB9B42" w14:textId="77777777" w:rsidR="00CC054A" w:rsidRDefault="00CC054A" w:rsidP="00E81E44">
      <w:pPr>
        <w:widowControl/>
        <w:suppressAutoHyphens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FB01E33" w14:textId="77777777" w:rsidR="00CC054A" w:rsidRPr="00CC054A" w:rsidRDefault="00CC054A" w:rsidP="00CC054A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  <w:r w:rsidRPr="00CC054A">
        <w:rPr>
          <w:rFonts w:asciiTheme="minorHAnsi" w:hAnsiTheme="minorHAnsi" w:cstheme="minorHAnsi"/>
          <w:b/>
          <w:sz w:val="22"/>
          <w:szCs w:val="22"/>
        </w:rPr>
        <w:lastRenderedPageBreak/>
        <w:t xml:space="preserve">A.D. 2. Ponude za </w:t>
      </w:r>
      <w:proofErr w:type="spellStart"/>
      <w:r w:rsidRPr="00CC054A">
        <w:rPr>
          <w:rFonts w:asciiTheme="minorHAnsi" w:hAnsiTheme="minorHAnsi" w:cstheme="minorHAnsi"/>
          <w:b/>
          <w:sz w:val="22"/>
          <w:szCs w:val="22"/>
        </w:rPr>
        <w:t>balirano</w:t>
      </w:r>
      <w:proofErr w:type="spellEnd"/>
      <w:r w:rsidRPr="00CC054A">
        <w:rPr>
          <w:rFonts w:asciiTheme="minorHAnsi" w:hAnsiTheme="minorHAnsi" w:cstheme="minorHAnsi"/>
          <w:b/>
          <w:sz w:val="22"/>
          <w:szCs w:val="22"/>
        </w:rPr>
        <w:t xml:space="preserve"> sijeno za sezonu 2021./2022.</w:t>
      </w:r>
    </w:p>
    <w:p w14:paraId="028361AC" w14:textId="77777777" w:rsidR="00CC054A" w:rsidRPr="00CC054A" w:rsidRDefault="00CC054A" w:rsidP="00E81E44">
      <w:pPr>
        <w:widowControl/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C054A">
        <w:rPr>
          <w:rFonts w:asciiTheme="minorHAnsi" w:hAnsiTheme="minorHAnsi" w:cstheme="minorHAnsi"/>
          <w:sz w:val="22"/>
          <w:szCs w:val="22"/>
        </w:rPr>
        <w:t xml:space="preserve">Pristigle su tri ponude od kojih je ponuda 21/22 obrta za servis i poljoprivredu u </w:t>
      </w:r>
      <w:proofErr w:type="spellStart"/>
      <w:r w:rsidRPr="00CC054A">
        <w:rPr>
          <w:rFonts w:asciiTheme="minorHAnsi" w:hAnsiTheme="minorHAnsi" w:cstheme="minorHAnsi"/>
          <w:sz w:val="22"/>
          <w:szCs w:val="22"/>
        </w:rPr>
        <w:t>vl</w:t>
      </w:r>
      <w:proofErr w:type="spellEnd"/>
      <w:r w:rsidRPr="00CC054A">
        <w:rPr>
          <w:rFonts w:asciiTheme="minorHAnsi" w:hAnsiTheme="minorHAnsi" w:cstheme="minorHAnsi"/>
          <w:sz w:val="22"/>
          <w:szCs w:val="22"/>
        </w:rPr>
        <w:t xml:space="preserve">.  Damira Medice </w:t>
      </w:r>
      <w:proofErr w:type="spellStart"/>
      <w:r w:rsidR="00E97406">
        <w:rPr>
          <w:rFonts w:asciiTheme="minorHAnsi" w:hAnsiTheme="minorHAnsi" w:cstheme="minorHAnsi"/>
          <w:sz w:val="22"/>
          <w:szCs w:val="22"/>
        </w:rPr>
        <w:t>napovoljnija</w:t>
      </w:r>
      <w:proofErr w:type="spellEnd"/>
      <w:r w:rsidR="00E97406">
        <w:rPr>
          <w:rFonts w:asciiTheme="minorHAnsi" w:hAnsiTheme="minorHAnsi" w:cstheme="minorHAnsi"/>
          <w:sz w:val="22"/>
          <w:szCs w:val="22"/>
        </w:rPr>
        <w:t xml:space="preserve"> sa cije</w:t>
      </w:r>
      <w:r w:rsidRPr="00CC054A">
        <w:rPr>
          <w:rFonts w:asciiTheme="minorHAnsi" w:hAnsiTheme="minorHAnsi" w:cstheme="minorHAnsi"/>
          <w:sz w:val="22"/>
          <w:szCs w:val="22"/>
        </w:rPr>
        <w:t xml:space="preserve">nom od 0,70 kn/kg + </w:t>
      </w:r>
      <w:proofErr w:type="spellStart"/>
      <w:r w:rsidRPr="00CC054A">
        <w:rPr>
          <w:rFonts w:asciiTheme="minorHAnsi" w:hAnsiTheme="minorHAnsi" w:cstheme="minorHAnsi"/>
          <w:sz w:val="22"/>
          <w:szCs w:val="22"/>
        </w:rPr>
        <w:t>pdv</w:t>
      </w:r>
      <w:proofErr w:type="spellEnd"/>
      <w:r w:rsidRPr="00CC054A">
        <w:rPr>
          <w:rFonts w:asciiTheme="minorHAnsi" w:hAnsiTheme="minorHAnsi" w:cstheme="minorHAnsi"/>
          <w:sz w:val="22"/>
          <w:szCs w:val="22"/>
        </w:rPr>
        <w:t>.</w:t>
      </w:r>
    </w:p>
    <w:p w14:paraId="0546C07B" w14:textId="77777777" w:rsidR="00CC054A" w:rsidRPr="00CC054A" w:rsidRDefault="00CC054A" w:rsidP="00E81E44">
      <w:pPr>
        <w:widowControl/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C054A">
        <w:rPr>
          <w:rFonts w:asciiTheme="minorHAnsi" w:hAnsiTheme="minorHAnsi" w:cstheme="minorHAnsi"/>
          <w:sz w:val="22"/>
          <w:szCs w:val="22"/>
        </w:rPr>
        <w:t>Vijeće prihvaća najpovoljniju ponudu.</w:t>
      </w:r>
    </w:p>
    <w:p w14:paraId="0652DC9F" w14:textId="77777777" w:rsidR="009114DA" w:rsidRPr="00CC054A" w:rsidRDefault="00663E77" w:rsidP="00E81E44">
      <w:pPr>
        <w:widowControl/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C054A">
        <w:rPr>
          <w:rFonts w:asciiTheme="minorHAnsi" w:hAnsiTheme="minorHAnsi" w:cstheme="minorHAnsi"/>
          <w:sz w:val="22"/>
          <w:szCs w:val="22"/>
        </w:rPr>
        <w:t>Za: 5      Protiv: 0</w:t>
      </w:r>
    </w:p>
    <w:p w14:paraId="33E67122" w14:textId="77777777" w:rsidR="00E81E44" w:rsidRPr="00663E77" w:rsidRDefault="00E81E44" w:rsidP="00E81E44">
      <w:pPr>
        <w:widowControl/>
        <w:suppressAutoHyphens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A8EE479" w14:textId="77777777" w:rsidR="00CC054A" w:rsidRDefault="00CC054A" w:rsidP="00E81E44">
      <w:pPr>
        <w:widowControl/>
        <w:suppressAutoHyphens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6DFAE9A" w14:textId="77777777" w:rsidR="009114DA" w:rsidRDefault="009114DA" w:rsidP="00E81E44">
      <w:pPr>
        <w:widowControl/>
        <w:suppressAutoHyphens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114DA">
        <w:rPr>
          <w:rFonts w:asciiTheme="minorHAnsi" w:hAnsiTheme="minorHAnsi" w:cstheme="minorHAnsi"/>
          <w:b/>
          <w:sz w:val="22"/>
          <w:szCs w:val="22"/>
        </w:rPr>
        <w:t>A.</w:t>
      </w:r>
      <w:r w:rsidR="00E22909">
        <w:rPr>
          <w:rFonts w:asciiTheme="minorHAnsi" w:hAnsiTheme="minorHAnsi" w:cstheme="minorHAnsi"/>
          <w:b/>
          <w:sz w:val="22"/>
          <w:szCs w:val="22"/>
        </w:rPr>
        <w:t xml:space="preserve">D.3. </w:t>
      </w:r>
      <w:r w:rsidR="00285142">
        <w:rPr>
          <w:rFonts w:asciiTheme="minorHAnsi" w:hAnsiTheme="minorHAnsi" w:cstheme="minorHAnsi"/>
          <w:b/>
          <w:sz w:val="22"/>
          <w:szCs w:val="22"/>
        </w:rPr>
        <w:t>Ponude za prijevoz novca za sezonu 2021.</w:t>
      </w:r>
    </w:p>
    <w:p w14:paraId="0E3A3013" w14:textId="77777777" w:rsidR="00285142" w:rsidRPr="00285142" w:rsidRDefault="00285142" w:rsidP="00E81E44">
      <w:pPr>
        <w:widowControl/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85142">
        <w:rPr>
          <w:rFonts w:asciiTheme="minorHAnsi" w:hAnsiTheme="minorHAnsi" w:cstheme="minorHAnsi"/>
          <w:sz w:val="22"/>
          <w:szCs w:val="22"/>
        </w:rPr>
        <w:t xml:space="preserve">Upit za prijevoz novca poslan je na tri adrese, a ponuda je stigla samo od tvrtke </w:t>
      </w:r>
      <w:proofErr w:type="spellStart"/>
      <w:r w:rsidRPr="00285142">
        <w:rPr>
          <w:rFonts w:asciiTheme="minorHAnsi" w:hAnsiTheme="minorHAnsi" w:cstheme="minorHAnsi"/>
          <w:sz w:val="22"/>
          <w:szCs w:val="22"/>
        </w:rPr>
        <w:t>Securitas</w:t>
      </w:r>
      <w:proofErr w:type="spellEnd"/>
      <w:r w:rsidRPr="00285142">
        <w:rPr>
          <w:rFonts w:asciiTheme="minorHAnsi" w:hAnsiTheme="minorHAnsi" w:cstheme="minorHAnsi"/>
          <w:sz w:val="22"/>
          <w:szCs w:val="22"/>
        </w:rPr>
        <w:t xml:space="preserve"> Hrvatska d.o.o.</w:t>
      </w:r>
      <w:r>
        <w:rPr>
          <w:rFonts w:asciiTheme="minorHAnsi" w:hAnsiTheme="minorHAnsi" w:cstheme="minorHAnsi"/>
          <w:sz w:val="22"/>
          <w:szCs w:val="22"/>
        </w:rPr>
        <w:t xml:space="preserve">, te iznosi 105 kn po prijevozu + </w:t>
      </w:r>
      <w:proofErr w:type="spellStart"/>
      <w:r>
        <w:rPr>
          <w:rFonts w:asciiTheme="minorHAnsi" w:hAnsiTheme="minorHAnsi" w:cstheme="minorHAnsi"/>
          <w:sz w:val="22"/>
          <w:szCs w:val="22"/>
        </w:rPr>
        <w:t>pdv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6953127B" w14:textId="77777777" w:rsidR="009114DA" w:rsidRPr="00E81E44" w:rsidRDefault="00E81E44" w:rsidP="00E81E44">
      <w:pPr>
        <w:rPr>
          <w:rFonts w:asciiTheme="minorHAnsi" w:hAnsiTheme="minorHAnsi" w:cstheme="minorHAnsi"/>
          <w:sz w:val="22"/>
          <w:szCs w:val="22"/>
        </w:rPr>
      </w:pPr>
      <w:r w:rsidRPr="00E81E44">
        <w:rPr>
          <w:rFonts w:asciiTheme="minorHAnsi" w:hAnsiTheme="minorHAnsi" w:cstheme="minorHAnsi"/>
          <w:sz w:val="22"/>
          <w:szCs w:val="22"/>
        </w:rPr>
        <w:t>Č</w:t>
      </w:r>
      <w:r w:rsidR="00285142">
        <w:rPr>
          <w:rFonts w:asciiTheme="minorHAnsi" w:hAnsiTheme="minorHAnsi" w:cstheme="minorHAnsi"/>
          <w:sz w:val="22"/>
          <w:szCs w:val="22"/>
        </w:rPr>
        <w:t xml:space="preserve">lanovi UV su suglasni, te ovlašćuju ravnatelja da potpiše ugovor sa tvrtkom </w:t>
      </w:r>
      <w:proofErr w:type="spellStart"/>
      <w:r w:rsidR="00285142">
        <w:rPr>
          <w:rFonts w:asciiTheme="minorHAnsi" w:hAnsiTheme="minorHAnsi" w:cstheme="minorHAnsi"/>
          <w:sz w:val="22"/>
          <w:szCs w:val="22"/>
        </w:rPr>
        <w:t>Securitas</w:t>
      </w:r>
      <w:proofErr w:type="spellEnd"/>
      <w:r w:rsidR="00285142">
        <w:rPr>
          <w:rFonts w:asciiTheme="minorHAnsi" w:hAnsiTheme="minorHAnsi" w:cstheme="minorHAnsi"/>
          <w:sz w:val="22"/>
          <w:szCs w:val="22"/>
        </w:rPr>
        <w:t xml:space="preserve"> Hrvatska d.o.o.</w:t>
      </w:r>
    </w:p>
    <w:p w14:paraId="32F8E0C3" w14:textId="77777777" w:rsidR="009114DA" w:rsidRPr="00E81E44" w:rsidRDefault="00E81E44" w:rsidP="00E81E44">
      <w:pPr>
        <w:widowControl/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81E44">
        <w:rPr>
          <w:rFonts w:asciiTheme="minorHAnsi" w:hAnsiTheme="minorHAnsi" w:cstheme="minorHAnsi"/>
          <w:sz w:val="22"/>
          <w:szCs w:val="22"/>
        </w:rPr>
        <w:t>Za: 5          Protiv: 0</w:t>
      </w:r>
    </w:p>
    <w:p w14:paraId="10D357C8" w14:textId="77777777" w:rsidR="009114DA" w:rsidRPr="009114DA" w:rsidRDefault="009114DA" w:rsidP="009114DA">
      <w:pPr>
        <w:rPr>
          <w:rFonts w:asciiTheme="minorHAnsi" w:hAnsiTheme="minorHAnsi" w:cstheme="minorHAnsi"/>
          <w:b/>
          <w:sz w:val="22"/>
          <w:szCs w:val="22"/>
        </w:rPr>
      </w:pPr>
    </w:p>
    <w:p w14:paraId="16DB5D50" w14:textId="77777777" w:rsidR="009114DA" w:rsidRPr="009114DA" w:rsidRDefault="009114DA" w:rsidP="009114DA">
      <w:pPr>
        <w:rPr>
          <w:rFonts w:asciiTheme="minorHAnsi" w:hAnsiTheme="minorHAnsi" w:cstheme="minorHAnsi"/>
          <w:b/>
          <w:sz w:val="22"/>
          <w:szCs w:val="22"/>
        </w:rPr>
      </w:pPr>
    </w:p>
    <w:p w14:paraId="78978EBD" w14:textId="77777777" w:rsidR="009114DA" w:rsidRPr="009114DA" w:rsidRDefault="009114DA" w:rsidP="00D158F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94BF034" w14:textId="77777777" w:rsidR="00BF19DD" w:rsidRPr="009114DA" w:rsidRDefault="00BF19DD" w:rsidP="00D158FD">
      <w:pPr>
        <w:jc w:val="right"/>
        <w:rPr>
          <w:rFonts w:asciiTheme="minorHAnsi" w:hAnsiTheme="minorHAnsi" w:cstheme="minorHAnsi"/>
          <w:sz w:val="22"/>
          <w:szCs w:val="22"/>
        </w:rPr>
      </w:pPr>
      <w:r w:rsidRPr="009114D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</w:t>
      </w:r>
      <w:r w:rsidR="00CF5325" w:rsidRPr="009114DA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9114DA">
        <w:rPr>
          <w:rFonts w:asciiTheme="minorHAnsi" w:hAnsiTheme="minorHAnsi" w:cstheme="minorHAnsi"/>
          <w:sz w:val="22"/>
          <w:szCs w:val="22"/>
        </w:rPr>
        <w:t xml:space="preserve"> Predsjednik Upravnog </w:t>
      </w:r>
      <w:r w:rsidR="00CF5325" w:rsidRPr="009114DA">
        <w:rPr>
          <w:rFonts w:asciiTheme="minorHAnsi" w:hAnsiTheme="minorHAnsi" w:cstheme="minorHAnsi"/>
          <w:sz w:val="22"/>
          <w:szCs w:val="22"/>
        </w:rPr>
        <w:t>vijeća</w:t>
      </w:r>
    </w:p>
    <w:p w14:paraId="214AEB5C" w14:textId="77777777" w:rsidR="003F49B0" w:rsidRPr="009114DA" w:rsidRDefault="00BF19DD" w:rsidP="00A91162">
      <w:pPr>
        <w:jc w:val="right"/>
        <w:rPr>
          <w:rFonts w:asciiTheme="minorHAnsi" w:hAnsiTheme="minorHAnsi" w:cstheme="minorHAnsi"/>
          <w:sz w:val="22"/>
          <w:szCs w:val="22"/>
        </w:rPr>
      </w:pPr>
      <w:r w:rsidRPr="009114D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</w:t>
      </w:r>
      <w:r w:rsidR="008A7701" w:rsidRPr="009114DA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CF5325" w:rsidRPr="009114DA">
        <w:rPr>
          <w:rFonts w:asciiTheme="minorHAnsi" w:hAnsiTheme="minorHAnsi" w:cstheme="minorHAnsi"/>
          <w:sz w:val="22"/>
          <w:szCs w:val="22"/>
        </w:rPr>
        <w:t>Matija Medica</w:t>
      </w:r>
      <w:r w:rsidR="008A7701" w:rsidRPr="009114DA"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9114D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</w:t>
      </w:r>
      <w:r w:rsidR="00A91162" w:rsidRPr="009114DA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</w:p>
    <w:p w14:paraId="5233F48C" w14:textId="77777777" w:rsidR="003F49B0" w:rsidRPr="009114DA" w:rsidRDefault="003F49B0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14:paraId="2E398DAE" w14:textId="77777777" w:rsidR="003F49B0" w:rsidRPr="009114DA" w:rsidRDefault="003F49B0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14:paraId="70FD187C" w14:textId="77777777" w:rsidR="003F49B0" w:rsidRPr="009114DA" w:rsidRDefault="003F49B0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14:paraId="38A149CE" w14:textId="77777777" w:rsidR="003F49B0" w:rsidRPr="009114DA" w:rsidRDefault="003F49B0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14:paraId="1E9927F3" w14:textId="77777777" w:rsidR="003F49B0" w:rsidRPr="009114DA" w:rsidRDefault="003F49B0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14:paraId="749E4D05" w14:textId="77777777" w:rsidR="003F49B0" w:rsidRPr="009114DA" w:rsidRDefault="003F49B0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14:paraId="77FDBE69" w14:textId="77777777" w:rsidR="003F49B0" w:rsidRPr="009114DA" w:rsidRDefault="003F49B0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14:paraId="5C7EBD40" w14:textId="77777777" w:rsidR="003F49B0" w:rsidRPr="009114DA" w:rsidRDefault="003F49B0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14:paraId="052F2AE0" w14:textId="77777777" w:rsidR="003F49B0" w:rsidRPr="009114DA" w:rsidRDefault="003F49B0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14:paraId="7D8C990E" w14:textId="77777777" w:rsidR="003F49B0" w:rsidRPr="009114DA" w:rsidRDefault="003F49B0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14:paraId="15D8AB72" w14:textId="77777777" w:rsidR="003F49B0" w:rsidRPr="009114DA" w:rsidRDefault="003F49B0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14:paraId="3435E38C" w14:textId="77777777" w:rsidR="00505B23" w:rsidRPr="009114DA" w:rsidRDefault="00505B23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14:paraId="12672F01" w14:textId="77777777" w:rsidR="003F49B0" w:rsidRPr="009114DA" w:rsidRDefault="003F49B0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14:paraId="1B82F53C" w14:textId="77777777" w:rsidR="003F49B0" w:rsidRPr="009114DA" w:rsidRDefault="003F49B0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14:paraId="0A06B74C" w14:textId="77777777"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14:paraId="3EB29070" w14:textId="77777777"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14:paraId="635BEA82" w14:textId="77777777"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14:paraId="5840648D" w14:textId="77777777"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14:paraId="395E6192" w14:textId="77777777"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14:paraId="74D1EA8A" w14:textId="77777777"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14:paraId="341F9B6E" w14:textId="77777777"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14:paraId="3B9AA8FF" w14:textId="77777777"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14:paraId="375216E7" w14:textId="77777777"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14:paraId="634574B5" w14:textId="77777777"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14:paraId="7A9B26F5" w14:textId="77777777"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14:paraId="2D3271BA" w14:textId="77777777"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14:paraId="0341B5A1" w14:textId="77777777"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14:paraId="0AE198CA" w14:textId="77777777"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14:paraId="0BAF32D0" w14:textId="77777777" w:rsidR="00505B23" w:rsidRDefault="00505B23" w:rsidP="003D301D">
      <w:pPr>
        <w:rPr>
          <w:rFonts w:ascii="Trebuchet MS" w:hAnsi="Trebuchet MS" w:cstheme="minorHAnsi"/>
          <w:bCs/>
          <w:sz w:val="21"/>
          <w:szCs w:val="21"/>
        </w:rPr>
      </w:pPr>
    </w:p>
    <w:p w14:paraId="5B3D0D39" w14:textId="77777777" w:rsidR="00BD5B1A" w:rsidRDefault="00E22242" w:rsidP="003D301D">
      <w:pPr>
        <w:rPr>
          <w:rFonts w:ascii="Trebuchet MS" w:hAnsi="Trebuchet MS" w:cstheme="minorHAnsi"/>
          <w:bCs/>
          <w:sz w:val="21"/>
          <w:szCs w:val="21"/>
        </w:rPr>
      </w:pPr>
      <w:r>
        <w:rPr>
          <w:rFonts w:ascii="Trebuchet MS" w:hAnsi="Trebuchet MS" w:cstheme="minorHAnsi"/>
          <w:bCs/>
          <w:sz w:val="21"/>
          <w:szCs w:val="21"/>
        </w:rPr>
        <w:t xml:space="preserve">   </w:t>
      </w:r>
      <w:r w:rsidR="007D7C20" w:rsidRPr="00BF19DD">
        <w:rPr>
          <w:rFonts w:ascii="Trebuchet MS" w:hAnsi="Trebuchet MS" w:cstheme="minorHAnsi"/>
          <w:bCs/>
          <w:sz w:val="21"/>
          <w:szCs w:val="21"/>
        </w:rPr>
        <w:t xml:space="preserve"> </w:t>
      </w:r>
    </w:p>
    <w:p w14:paraId="50313314" w14:textId="77777777" w:rsidR="00BD5B1A" w:rsidRDefault="00BD5B1A" w:rsidP="003D301D">
      <w:pPr>
        <w:rPr>
          <w:rFonts w:ascii="Trebuchet MS" w:hAnsi="Trebuchet MS" w:cstheme="minorHAnsi"/>
          <w:bCs/>
          <w:sz w:val="21"/>
          <w:szCs w:val="21"/>
        </w:rPr>
      </w:pPr>
    </w:p>
    <w:p w14:paraId="0A816461" w14:textId="77777777" w:rsidR="00285142" w:rsidRDefault="00BD5B1A" w:rsidP="008748AA">
      <w:pPr>
        <w:rPr>
          <w:rFonts w:asciiTheme="minorHAnsi" w:hAnsiTheme="minorHAnsi" w:cstheme="minorHAnsi"/>
          <w:bCs/>
          <w:sz w:val="22"/>
          <w:szCs w:val="22"/>
        </w:rPr>
      </w:pPr>
      <w:r w:rsidRPr="008748AA">
        <w:rPr>
          <w:rFonts w:asciiTheme="minorHAnsi" w:hAnsiTheme="minorHAnsi" w:cstheme="minorHAnsi"/>
          <w:bCs/>
          <w:sz w:val="22"/>
          <w:szCs w:val="22"/>
        </w:rPr>
        <w:t xml:space="preserve">                 </w:t>
      </w:r>
    </w:p>
    <w:p w14:paraId="20F4961C" w14:textId="77777777" w:rsidR="00285142" w:rsidRDefault="00285142" w:rsidP="008748AA">
      <w:pPr>
        <w:rPr>
          <w:rFonts w:asciiTheme="minorHAnsi" w:hAnsiTheme="minorHAnsi" w:cstheme="minorHAnsi"/>
          <w:bCs/>
          <w:sz w:val="22"/>
          <w:szCs w:val="22"/>
        </w:rPr>
      </w:pPr>
    </w:p>
    <w:p w14:paraId="622F84D7" w14:textId="77777777" w:rsidR="003D301D" w:rsidRPr="00E97406" w:rsidRDefault="00BD5B1A" w:rsidP="008748AA">
      <w:pPr>
        <w:rPr>
          <w:rFonts w:asciiTheme="minorHAnsi" w:hAnsiTheme="minorHAnsi" w:cstheme="minorHAnsi"/>
          <w:bCs/>
          <w:sz w:val="22"/>
          <w:szCs w:val="22"/>
        </w:rPr>
      </w:pPr>
      <w:r w:rsidRPr="00E97406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3D301D" w:rsidRPr="00E97406">
        <w:rPr>
          <w:rFonts w:asciiTheme="minorHAnsi" w:hAnsiTheme="minorHAnsi" w:cstheme="minorHAnsi"/>
          <w:bCs/>
          <w:sz w:val="22"/>
          <w:szCs w:val="22"/>
        </w:rPr>
        <w:t>SAŽETAK DONESENIH ODLUKA I NALOŽENIH RADNJI, S ROKOVIMA IZVRŠENJA:</w:t>
      </w:r>
    </w:p>
    <w:p w14:paraId="54080FAF" w14:textId="77777777" w:rsidR="008748AA" w:rsidRPr="00E97406" w:rsidRDefault="008748AA" w:rsidP="008748AA">
      <w:pPr>
        <w:rPr>
          <w:rFonts w:asciiTheme="minorHAnsi" w:hAnsiTheme="minorHAnsi" w:cstheme="minorHAnsi"/>
          <w:bCs/>
          <w:sz w:val="22"/>
          <w:szCs w:val="22"/>
        </w:rPr>
      </w:pPr>
    </w:p>
    <w:p w14:paraId="544E95C6" w14:textId="77777777" w:rsidR="00E97406" w:rsidRPr="00E97406" w:rsidRDefault="00E97406" w:rsidP="00E97406">
      <w:pPr>
        <w:pStyle w:val="Odlomakpopisa"/>
        <w:widowControl/>
        <w:numPr>
          <w:ilvl w:val="0"/>
          <w:numId w:val="4"/>
        </w:num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E97406">
        <w:rPr>
          <w:rFonts w:asciiTheme="minorHAnsi" w:hAnsiTheme="minorHAnsi" w:cstheme="minorHAnsi"/>
          <w:sz w:val="22"/>
          <w:szCs w:val="22"/>
        </w:rPr>
        <w:t xml:space="preserve">Odluka kojom UV nakon uvida u prikupljene ponude za </w:t>
      </w:r>
      <w:proofErr w:type="spellStart"/>
      <w:r w:rsidRPr="00E97406">
        <w:rPr>
          <w:rFonts w:asciiTheme="minorHAnsi" w:hAnsiTheme="minorHAnsi" w:cstheme="minorHAnsi"/>
          <w:sz w:val="22"/>
          <w:szCs w:val="22"/>
        </w:rPr>
        <w:t>balirano</w:t>
      </w:r>
      <w:proofErr w:type="spellEnd"/>
      <w:r w:rsidRPr="00E97406">
        <w:rPr>
          <w:rFonts w:asciiTheme="minorHAnsi" w:hAnsiTheme="minorHAnsi" w:cstheme="minorHAnsi"/>
          <w:sz w:val="22"/>
          <w:szCs w:val="22"/>
        </w:rPr>
        <w:t xml:space="preserve">  sijeno, odabire ponudu obrta Medica kao najprihvatljiviju – usvojeno.</w:t>
      </w:r>
    </w:p>
    <w:p w14:paraId="65D4A7AA" w14:textId="77777777" w:rsidR="00E97406" w:rsidRPr="00E97406" w:rsidRDefault="00E97406" w:rsidP="00E97406">
      <w:pPr>
        <w:pStyle w:val="Odlomakpopisa"/>
        <w:widowControl/>
        <w:numPr>
          <w:ilvl w:val="0"/>
          <w:numId w:val="4"/>
        </w:num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E97406">
        <w:rPr>
          <w:rFonts w:asciiTheme="minorHAnsi" w:hAnsiTheme="minorHAnsi" w:cstheme="minorHAnsi"/>
          <w:sz w:val="22"/>
          <w:szCs w:val="22"/>
        </w:rPr>
        <w:t xml:space="preserve">Odluka kojom UV nakon provedenog istraživanja tržišta za usluge pratnje novca, te nakon prikupljenih ponuda, zaključuje da se prihvati ponuda od tvrtke </w:t>
      </w:r>
      <w:proofErr w:type="spellStart"/>
      <w:r w:rsidRPr="00E97406">
        <w:rPr>
          <w:rFonts w:asciiTheme="minorHAnsi" w:hAnsiTheme="minorHAnsi" w:cstheme="minorHAnsi"/>
          <w:sz w:val="22"/>
          <w:szCs w:val="22"/>
        </w:rPr>
        <w:t>Securitas</w:t>
      </w:r>
      <w:proofErr w:type="spellEnd"/>
      <w:r w:rsidRPr="00E97406">
        <w:rPr>
          <w:rFonts w:asciiTheme="minorHAnsi" w:hAnsiTheme="minorHAnsi" w:cstheme="minorHAnsi"/>
          <w:sz w:val="22"/>
          <w:szCs w:val="22"/>
        </w:rPr>
        <w:t xml:space="preserve"> Hrvatska d.o.o. – usvojeno.</w:t>
      </w:r>
    </w:p>
    <w:p w14:paraId="2A3123B0" w14:textId="77777777" w:rsidR="008748AA" w:rsidRPr="008748AA" w:rsidRDefault="008748AA" w:rsidP="008748AA">
      <w:pPr>
        <w:rPr>
          <w:rFonts w:asciiTheme="minorHAnsi" w:hAnsiTheme="minorHAnsi" w:cstheme="minorHAnsi"/>
          <w:bCs/>
          <w:sz w:val="22"/>
          <w:szCs w:val="22"/>
        </w:rPr>
      </w:pPr>
    </w:p>
    <w:p w14:paraId="3A32E53D" w14:textId="77777777" w:rsidR="00760063" w:rsidRPr="008748AA" w:rsidRDefault="00760063" w:rsidP="008748AA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</w:p>
    <w:p w14:paraId="4D9127E1" w14:textId="77777777" w:rsidR="00C95152" w:rsidRPr="008748AA" w:rsidRDefault="00C95152" w:rsidP="008748AA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14:paraId="54B3D0F5" w14:textId="77777777" w:rsidR="00C95152" w:rsidRPr="00BF19DD" w:rsidRDefault="00C95152" w:rsidP="00B3118A">
      <w:pPr>
        <w:widowControl/>
        <w:suppressAutoHyphens w:val="0"/>
        <w:rPr>
          <w:rFonts w:ascii="Trebuchet MS" w:hAnsi="Trebuchet MS" w:cstheme="minorHAnsi"/>
          <w:b/>
          <w:sz w:val="21"/>
          <w:szCs w:val="21"/>
        </w:rPr>
      </w:pPr>
    </w:p>
    <w:p w14:paraId="11642844" w14:textId="77777777" w:rsidR="00C95152" w:rsidRPr="00BF19DD" w:rsidRDefault="00C95152" w:rsidP="00B3118A">
      <w:pPr>
        <w:widowControl/>
        <w:suppressAutoHyphens w:val="0"/>
        <w:rPr>
          <w:rFonts w:ascii="Trebuchet MS" w:hAnsi="Trebuchet MS" w:cstheme="minorHAnsi"/>
          <w:b/>
          <w:sz w:val="21"/>
          <w:szCs w:val="21"/>
        </w:rPr>
      </w:pPr>
    </w:p>
    <w:p w14:paraId="4A696356" w14:textId="77777777" w:rsidR="00C95152" w:rsidRPr="00BF19DD" w:rsidRDefault="00C95152" w:rsidP="00B3118A">
      <w:pPr>
        <w:widowControl/>
        <w:suppressAutoHyphens w:val="0"/>
        <w:rPr>
          <w:rFonts w:ascii="Trebuchet MS" w:hAnsi="Trebuchet MS" w:cstheme="minorHAnsi"/>
          <w:b/>
          <w:sz w:val="21"/>
          <w:szCs w:val="21"/>
        </w:rPr>
      </w:pPr>
    </w:p>
    <w:p w14:paraId="4814C1A5" w14:textId="77777777" w:rsidR="009B50D8" w:rsidRPr="00BF19DD" w:rsidRDefault="009B50D8" w:rsidP="00B3118A">
      <w:pPr>
        <w:widowControl/>
        <w:suppressAutoHyphens w:val="0"/>
        <w:rPr>
          <w:rFonts w:ascii="Trebuchet MS" w:hAnsi="Trebuchet MS" w:cstheme="minorHAnsi"/>
          <w:b/>
          <w:sz w:val="21"/>
          <w:szCs w:val="21"/>
        </w:rPr>
      </w:pPr>
    </w:p>
    <w:sectPr w:rsidR="009B50D8" w:rsidRPr="00BF19DD" w:rsidSect="00023D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0640D" w14:textId="77777777" w:rsidR="00A02057" w:rsidRDefault="00A02057" w:rsidP="009B50D8">
      <w:r>
        <w:separator/>
      </w:r>
    </w:p>
  </w:endnote>
  <w:endnote w:type="continuationSeparator" w:id="0">
    <w:p w14:paraId="723EE705" w14:textId="77777777" w:rsidR="00A02057" w:rsidRDefault="00A02057" w:rsidP="009B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C8C53" w14:textId="77777777" w:rsidR="0058254D" w:rsidRDefault="0058254D">
    <w:pPr>
      <w:pStyle w:val="Podnoje"/>
    </w:pPr>
  </w:p>
  <w:p w14:paraId="2A6FF2F8" w14:textId="77777777" w:rsidR="0058254D" w:rsidRDefault="0058254D">
    <w:pPr>
      <w:pStyle w:val="Podnoje"/>
    </w:pPr>
  </w:p>
  <w:p w14:paraId="23C8CB05" w14:textId="77777777" w:rsidR="0058254D" w:rsidRDefault="0058254D">
    <w:pPr>
      <w:pStyle w:val="Podnoje"/>
    </w:pPr>
  </w:p>
  <w:p w14:paraId="692137C2" w14:textId="77777777" w:rsidR="0058254D" w:rsidRDefault="0058254D">
    <w:pPr>
      <w:pStyle w:val="Podnoje"/>
    </w:pPr>
  </w:p>
  <w:p w14:paraId="3A650F7A" w14:textId="77777777" w:rsidR="0058254D" w:rsidRDefault="0058254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8500A" w14:textId="77777777" w:rsidR="00A02057" w:rsidRDefault="00A02057" w:rsidP="009B50D8">
      <w:r>
        <w:separator/>
      </w:r>
    </w:p>
  </w:footnote>
  <w:footnote w:type="continuationSeparator" w:id="0">
    <w:p w14:paraId="019CCF1F" w14:textId="77777777" w:rsidR="00A02057" w:rsidRDefault="00A02057" w:rsidP="009B5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9" w15:restartNumberingAfterBreak="0">
    <w:nsid w:val="439579B6"/>
    <w:multiLevelType w:val="hybridMultilevel"/>
    <w:tmpl w:val="79AEA882"/>
    <w:lvl w:ilvl="0" w:tplc="CFBCE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A30C88"/>
    <w:multiLevelType w:val="hybridMultilevel"/>
    <w:tmpl w:val="0A1657C6"/>
    <w:lvl w:ilvl="0" w:tplc="CFBCE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232654"/>
    <w:multiLevelType w:val="hybridMultilevel"/>
    <w:tmpl w:val="D4045A84"/>
    <w:lvl w:ilvl="0" w:tplc="54F0FA2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B5F22"/>
    <w:multiLevelType w:val="hybridMultilevel"/>
    <w:tmpl w:val="B2D07D56"/>
    <w:lvl w:ilvl="0" w:tplc="7A18767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E20"/>
    <w:rsid w:val="00001D47"/>
    <w:rsid w:val="0000626D"/>
    <w:rsid w:val="000078BD"/>
    <w:rsid w:val="000165B4"/>
    <w:rsid w:val="0002018A"/>
    <w:rsid w:val="0002253C"/>
    <w:rsid w:val="00023DCC"/>
    <w:rsid w:val="0002591A"/>
    <w:rsid w:val="00025F9E"/>
    <w:rsid w:val="00030441"/>
    <w:rsid w:val="00030ED2"/>
    <w:rsid w:val="0003213F"/>
    <w:rsid w:val="00035E37"/>
    <w:rsid w:val="0003620F"/>
    <w:rsid w:val="0003632D"/>
    <w:rsid w:val="00041A86"/>
    <w:rsid w:val="00041EED"/>
    <w:rsid w:val="00041FB8"/>
    <w:rsid w:val="000433D8"/>
    <w:rsid w:val="00050B4F"/>
    <w:rsid w:val="00052D34"/>
    <w:rsid w:val="0005509C"/>
    <w:rsid w:val="00062FCA"/>
    <w:rsid w:val="00064070"/>
    <w:rsid w:val="00065829"/>
    <w:rsid w:val="0006773E"/>
    <w:rsid w:val="000715D0"/>
    <w:rsid w:val="0007176E"/>
    <w:rsid w:val="00071C65"/>
    <w:rsid w:val="00073F01"/>
    <w:rsid w:val="0007416E"/>
    <w:rsid w:val="000777E1"/>
    <w:rsid w:val="00077B08"/>
    <w:rsid w:val="0008246A"/>
    <w:rsid w:val="00083067"/>
    <w:rsid w:val="00083113"/>
    <w:rsid w:val="00083A94"/>
    <w:rsid w:val="00084ACA"/>
    <w:rsid w:val="00084F15"/>
    <w:rsid w:val="00085B23"/>
    <w:rsid w:val="00090B7D"/>
    <w:rsid w:val="00094644"/>
    <w:rsid w:val="000967A8"/>
    <w:rsid w:val="000A0A85"/>
    <w:rsid w:val="000A46A0"/>
    <w:rsid w:val="000A6E78"/>
    <w:rsid w:val="000B1FD0"/>
    <w:rsid w:val="000B2809"/>
    <w:rsid w:val="000B2D7C"/>
    <w:rsid w:val="000B2F7B"/>
    <w:rsid w:val="000B38AB"/>
    <w:rsid w:val="000B4DFD"/>
    <w:rsid w:val="000B541F"/>
    <w:rsid w:val="000B71EE"/>
    <w:rsid w:val="000C4AFD"/>
    <w:rsid w:val="000C7AC8"/>
    <w:rsid w:val="000D00DC"/>
    <w:rsid w:val="000D0309"/>
    <w:rsid w:val="000D30E7"/>
    <w:rsid w:val="000E1A8C"/>
    <w:rsid w:val="000E2706"/>
    <w:rsid w:val="000E58C2"/>
    <w:rsid w:val="000E5A54"/>
    <w:rsid w:val="000E72FA"/>
    <w:rsid w:val="000F1135"/>
    <w:rsid w:val="000F3478"/>
    <w:rsid w:val="000F3547"/>
    <w:rsid w:val="000F4002"/>
    <w:rsid w:val="000F4DC1"/>
    <w:rsid w:val="000F56FF"/>
    <w:rsid w:val="001019B7"/>
    <w:rsid w:val="00102551"/>
    <w:rsid w:val="00103111"/>
    <w:rsid w:val="00105208"/>
    <w:rsid w:val="0010687F"/>
    <w:rsid w:val="00110A09"/>
    <w:rsid w:val="00112302"/>
    <w:rsid w:val="00112A4D"/>
    <w:rsid w:val="00113DF4"/>
    <w:rsid w:val="00114DA8"/>
    <w:rsid w:val="00115327"/>
    <w:rsid w:val="00120B03"/>
    <w:rsid w:val="00122A1D"/>
    <w:rsid w:val="001245E0"/>
    <w:rsid w:val="001259C4"/>
    <w:rsid w:val="00126BD9"/>
    <w:rsid w:val="00126CD2"/>
    <w:rsid w:val="00130FD6"/>
    <w:rsid w:val="00134180"/>
    <w:rsid w:val="001350F9"/>
    <w:rsid w:val="00140E78"/>
    <w:rsid w:val="0014182C"/>
    <w:rsid w:val="00141E72"/>
    <w:rsid w:val="00142F8B"/>
    <w:rsid w:val="00143373"/>
    <w:rsid w:val="0014728C"/>
    <w:rsid w:val="00151FA2"/>
    <w:rsid w:val="001538EA"/>
    <w:rsid w:val="001539AF"/>
    <w:rsid w:val="00154AF7"/>
    <w:rsid w:val="00156214"/>
    <w:rsid w:val="001641E6"/>
    <w:rsid w:val="001656D1"/>
    <w:rsid w:val="0016573A"/>
    <w:rsid w:val="00165868"/>
    <w:rsid w:val="001668F7"/>
    <w:rsid w:val="001756BD"/>
    <w:rsid w:val="00176399"/>
    <w:rsid w:val="00182BC5"/>
    <w:rsid w:val="001842E9"/>
    <w:rsid w:val="00186121"/>
    <w:rsid w:val="00186C1D"/>
    <w:rsid w:val="0018772E"/>
    <w:rsid w:val="0019097B"/>
    <w:rsid w:val="00190FC3"/>
    <w:rsid w:val="00192345"/>
    <w:rsid w:val="00193917"/>
    <w:rsid w:val="0019582F"/>
    <w:rsid w:val="00197296"/>
    <w:rsid w:val="00197733"/>
    <w:rsid w:val="001A6735"/>
    <w:rsid w:val="001A7E99"/>
    <w:rsid w:val="001B184D"/>
    <w:rsid w:val="001B215D"/>
    <w:rsid w:val="001B34F2"/>
    <w:rsid w:val="001B35BE"/>
    <w:rsid w:val="001B7456"/>
    <w:rsid w:val="001C0118"/>
    <w:rsid w:val="001C4D28"/>
    <w:rsid w:val="001C7EB3"/>
    <w:rsid w:val="001D20E7"/>
    <w:rsid w:val="001D4138"/>
    <w:rsid w:val="001D5C65"/>
    <w:rsid w:val="001E0E9F"/>
    <w:rsid w:val="001E260B"/>
    <w:rsid w:val="001E2DC5"/>
    <w:rsid w:val="001E3CE5"/>
    <w:rsid w:val="001E73FC"/>
    <w:rsid w:val="001F0524"/>
    <w:rsid w:val="001F6913"/>
    <w:rsid w:val="001F6CC0"/>
    <w:rsid w:val="002004A8"/>
    <w:rsid w:val="0020186E"/>
    <w:rsid w:val="0020251A"/>
    <w:rsid w:val="00202623"/>
    <w:rsid w:val="002036A3"/>
    <w:rsid w:val="00204C90"/>
    <w:rsid w:val="002106FE"/>
    <w:rsid w:val="00213DB7"/>
    <w:rsid w:val="00215C26"/>
    <w:rsid w:val="0022150B"/>
    <w:rsid w:val="00222E0B"/>
    <w:rsid w:val="00223552"/>
    <w:rsid w:val="00226FF5"/>
    <w:rsid w:val="0023049F"/>
    <w:rsid w:val="00230B22"/>
    <w:rsid w:val="0023204F"/>
    <w:rsid w:val="002352B7"/>
    <w:rsid w:val="0023531B"/>
    <w:rsid w:val="00235D60"/>
    <w:rsid w:val="002433B4"/>
    <w:rsid w:val="00245437"/>
    <w:rsid w:val="00245936"/>
    <w:rsid w:val="002478B4"/>
    <w:rsid w:val="00257A4E"/>
    <w:rsid w:val="002634D4"/>
    <w:rsid w:val="00263EFB"/>
    <w:rsid w:val="00271192"/>
    <w:rsid w:val="00272265"/>
    <w:rsid w:val="00273779"/>
    <w:rsid w:val="00276B14"/>
    <w:rsid w:val="002807CB"/>
    <w:rsid w:val="002825C1"/>
    <w:rsid w:val="00285142"/>
    <w:rsid w:val="00285317"/>
    <w:rsid w:val="00290D5C"/>
    <w:rsid w:val="00293006"/>
    <w:rsid w:val="002938A4"/>
    <w:rsid w:val="00295610"/>
    <w:rsid w:val="00295F7B"/>
    <w:rsid w:val="002969EB"/>
    <w:rsid w:val="00296FC2"/>
    <w:rsid w:val="002A119C"/>
    <w:rsid w:val="002B2768"/>
    <w:rsid w:val="002B28A1"/>
    <w:rsid w:val="002B55D2"/>
    <w:rsid w:val="002B5D10"/>
    <w:rsid w:val="002B6403"/>
    <w:rsid w:val="002B64D3"/>
    <w:rsid w:val="002B6DE1"/>
    <w:rsid w:val="002B723E"/>
    <w:rsid w:val="002B75AF"/>
    <w:rsid w:val="002B7A3B"/>
    <w:rsid w:val="002B7BEC"/>
    <w:rsid w:val="002C33B0"/>
    <w:rsid w:val="002C4FA0"/>
    <w:rsid w:val="002C788A"/>
    <w:rsid w:val="002D77DB"/>
    <w:rsid w:val="002E5621"/>
    <w:rsid w:val="002E7098"/>
    <w:rsid w:val="002F193D"/>
    <w:rsid w:val="002F2037"/>
    <w:rsid w:val="002F423D"/>
    <w:rsid w:val="002F6041"/>
    <w:rsid w:val="00300171"/>
    <w:rsid w:val="00304BD3"/>
    <w:rsid w:val="0030752C"/>
    <w:rsid w:val="00311D8E"/>
    <w:rsid w:val="00312F0F"/>
    <w:rsid w:val="00313044"/>
    <w:rsid w:val="00320D44"/>
    <w:rsid w:val="0032375A"/>
    <w:rsid w:val="00323DCA"/>
    <w:rsid w:val="00324BDE"/>
    <w:rsid w:val="00330956"/>
    <w:rsid w:val="003317ED"/>
    <w:rsid w:val="00332E20"/>
    <w:rsid w:val="00332EF7"/>
    <w:rsid w:val="00334068"/>
    <w:rsid w:val="00334649"/>
    <w:rsid w:val="00335DE8"/>
    <w:rsid w:val="00337125"/>
    <w:rsid w:val="00337A5C"/>
    <w:rsid w:val="00344B01"/>
    <w:rsid w:val="00351A24"/>
    <w:rsid w:val="0035374D"/>
    <w:rsid w:val="003548AA"/>
    <w:rsid w:val="00356726"/>
    <w:rsid w:val="00361783"/>
    <w:rsid w:val="003620F3"/>
    <w:rsid w:val="00363B1B"/>
    <w:rsid w:val="00367D3D"/>
    <w:rsid w:val="00373218"/>
    <w:rsid w:val="003742C3"/>
    <w:rsid w:val="00376B2A"/>
    <w:rsid w:val="00380643"/>
    <w:rsid w:val="00381130"/>
    <w:rsid w:val="003826DE"/>
    <w:rsid w:val="00382E7F"/>
    <w:rsid w:val="00383833"/>
    <w:rsid w:val="00383FAD"/>
    <w:rsid w:val="003841F3"/>
    <w:rsid w:val="00384DFB"/>
    <w:rsid w:val="00386095"/>
    <w:rsid w:val="003864BC"/>
    <w:rsid w:val="0038681A"/>
    <w:rsid w:val="00386CBE"/>
    <w:rsid w:val="00387097"/>
    <w:rsid w:val="00390005"/>
    <w:rsid w:val="003922BC"/>
    <w:rsid w:val="00392C04"/>
    <w:rsid w:val="00393107"/>
    <w:rsid w:val="00395230"/>
    <w:rsid w:val="00397FAC"/>
    <w:rsid w:val="003A15CB"/>
    <w:rsid w:val="003A2BBE"/>
    <w:rsid w:val="003A4FBC"/>
    <w:rsid w:val="003C4AA7"/>
    <w:rsid w:val="003D07E0"/>
    <w:rsid w:val="003D1D99"/>
    <w:rsid w:val="003D301D"/>
    <w:rsid w:val="003D4CDD"/>
    <w:rsid w:val="003D5445"/>
    <w:rsid w:val="003E016E"/>
    <w:rsid w:val="003E0CA8"/>
    <w:rsid w:val="003E213A"/>
    <w:rsid w:val="003E23B3"/>
    <w:rsid w:val="003E29D4"/>
    <w:rsid w:val="003E5878"/>
    <w:rsid w:val="003E687E"/>
    <w:rsid w:val="003E68B0"/>
    <w:rsid w:val="003F09CF"/>
    <w:rsid w:val="003F13FE"/>
    <w:rsid w:val="003F30A8"/>
    <w:rsid w:val="003F3123"/>
    <w:rsid w:val="003F3A5C"/>
    <w:rsid w:val="003F49B0"/>
    <w:rsid w:val="003F6800"/>
    <w:rsid w:val="00401CBB"/>
    <w:rsid w:val="00403213"/>
    <w:rsid w:val="004046CE"/>
    <w:rsid w:val="0040587A"/>
    <w:rsid w:val="00410919"/>
    <w:rsid w:val="0041182A"/>
    <w:rsid w:val="00413E60"/>
    <w:rsid w:val="00413E6C"/>
    <w:rsid w:val="004166D0"/>
    <w:rsid w:val="00417F3D"/>
    <w:rsid w:val="00423333"/>
    <w:rsid w:val="00424304"/>
    <w:rsid w:val="00431F30"/>
    <w:rsid w:val="004328F6"/>
    <w:rsid w:val="00432958"/>
    <w:rsid w:val="00434995"/>
    <w:rsid w:val="00436CFA"/>
    <w:rsid w:val="00436D28"/>
    <w:rsid w:val="00440531"/>
    <w:rsid w:val="00442343"/>
    <w:rsid w:val="00444F55"/>
    <w:rsid w:val="004476E0"/>
    <w:rsid w:val="00450D23"/>
    <w:rsid w:val="00452CF3"/>
    <w:rsid w:val="00454748"/>
    <w:rsid w:val="00455C21"/>
    <w:rsid w:val="0045643E"/>
    <w:rsid w:val="00457CC7"/>
    <w:rsid w:val="0046229F"/>
    <w:rsid w:val="00463182"/>
    <w:rsid w:val="00463D63"/>
    <w:rsid w:val="00464C92"/>
    <w:rsid w:val="00465128"/>
    <w:rsid w:val="00466476"/>
    <w:rsid w:val="00471929"/>
    <w:rsid w:val="00471C22"/>
    <w:rsid w:val="0047313B"/>
    <w:rsid w:val="004733CC"/>
    <w:rsid w:val="00474DAD"/>
    <w:rsid w:val="004800AC"/>
    <w:rsid w:val="00480316"/>
    <w:rsid w:val="00480A88"/>
    <w:rsid w:val="0048196F"/>
    <w:rsid w:val="00483DB4"/>
    <w:rsid w:val="00486134"/>
    <w:rsid w:val="0048639D"/>
    <w:rsid w:val="00487832"/>
    <w:rsid w:val="004903FA"/>
    <w:rsid w:val="00497EC2"/>
    <w:rsid w:val="004A2668"/>
    <w:rsid w:val="004A52C0"/>
    <w:rsid w:val="004A5493"/>
    <w:rsid w:val="004A6984"/>
    <w:rsid w:val="004B572A"/>
    <w:rsid w:val="004B73F5"/>
    <w:rsid w:val="004C4CA1"/>
    <w:rsid w:val="004C5118"/>
    <w:rsid w:val="004D0297"/>
    <w:rsid w:val="004D0CFA"/>
    <w:rsid w:val="004D0D18"/>
    <w:rsid w:val="004D0FF5"/>
    <w:rsid w:val="004D1F77"/>
    <w:rsid w:val="004D22F9"/>
    <w:rsid w:val="004D6265"/>
    <w:rsid w:val="004E1D8F"/>
    <w:rsid w:val="004E26C4"/>
    <w:rsid w:val="004E3E10"/>
    <w:rsid w:val="004F24BD"/>
    <w:rsid w:val="004F2AB9"/>
    <w:rsid w:val="004F3D8B"/>
    <w:rsid w:val="004F6333"/>
    <w:rsid w:val="00500901"/>
    <w:rsid w:val="00500AE1"/>
    <w:rsid w:val="00502243"/>
    <w:rsid w:val="0050382F"/>
    <w:rsid w:val="0050451A"/>
    <w:rsid w:val="00505B23"/>
    <w:rsid w:val="00505E57"/>
    <w:rsid w:val="00510D20"/>
    <w:rsid w:val="00512DE8"/>
    <w:rsid w:val="005154D4"/>
    <w:rsid w:val="00516BEC"/>
    <w:rsid w:val="005244CC"/>
    <w:rsid w:val="00524BE1"/>
    <w:rsid w:val="00524E77"/>
    <w:rsid w:val="00525B12"/>
    <w:rsid w:val="00526BB3"/>
    <w:rsid w:val="00534AA7"/>
    <w:rsid w:val="00534DCB"/>
    <w:rsid w:val="005361F9"/>
    <w:rsid w:val="005364EA"/>
    <w:rsid w:val="005423DA"/>
    <w:rsid w:val="0054404B"/>
    <w:rsid w:val="00546810"/>
    <w:rsid w:val="00546C06"/>
    <w:rsid w:val="0055007A"/>
    <w:rsid w:val="005509C6"/>
    <w:rsid w:val="0055209C"/>
    <w:rsid w:val="00554C38"/>
    <w:rsid w:val="00556421"/>
    <w:rsid w:val="00557995"/>
    <w:rsid w:val="00557AC7"/>
    <w:rsid w:val="00557F8E"/>
    <w:rsid w:val="00561A1E"/>
    <w:rsid w:val="00562880"/>
    <w:rsid w:val="00563B08"/>
    <w:rsid w:val="00563DB6"/>
    <w:rsid w:val="00567612"/>
    <w:rsid w:val="00567ED9"/>
    <w:rsid w:val="00572A15"/>
    <w:rsid w:val="00574054"/>
    <w:rsid w:val="00574F0D"/>
    <w:rsid w:val="00575D6D"/>
    <w:rsid w:val="00575ED9"/>
    <w:rsid w:val="005812A1"/>
    <w:rsid w:val="0058254D"/>
    <w:rsid w:val="005835FD"/>
    <w:rsid w:val="005842CA"/>
    <w:rsid w:val="0058599D"/>
    <w:rsid w:val="00585DC4"/>
    <w:rsid w:val="00590B71"/>
    <w:rsid w:val="0059311F"/>
    <w:rsid w:val="005946BD"/>
    <w:rsid w:val="00595627"/>
    <w:rsid w:val="005A37D2"/>
    <w:rsid w:val="005A643B"/>
    <w:rsid w:val="005B0E1F"/>
    <w:rsid w:val="005B19C6"/>
    <w:rsid w:val="005B46DF"/>
    <w:rsid w:val="005B5DCA"/>
    <w:rsid w:val="005B5F9A"/>
    <w:rsid w:val="005B6A0B"/>
    <w:rsid w:val="005C0B99"/>
    <w:rsid w:val="005C5D6E"/>
    <w:rsid w:val="005C7BAB"/>
    <w:rsid w:val="005D0777"/>
    <w:rsid w:val="005D0876"/>
    <w:rsid w:val="005D0E1C"/>
    <w:rsid w:val="005D3711"/>
    <w:rsid w:val="005D673F"/>
    <w:rsid w:val="005D675A"/>
    <w:rsid w:val="005D6E2C"/>
    <w:rsid w:val="005D6EA3"/>
    <w:rsid w:val="005D7DD0"/>
    <w:rsid w:val="005E0352"/>
    <w:rsid w:val="005E0B16"/>
    <w:rsid w:val="005E2889"/>
    <w:rsid w:val="005E293D"/>
    <w:rsid w:val="005E423B"/>
    <w:rsid w:val="005E47C8"/>
    <w:rsid w:val="005E6DC1"/>
    <w:rsid w:val="005E7569"/>
    <w:rsid w:val="005F0325"/>
    <w:rsid w:val="005F28D6"/>
    <w:rsid w:val="005F4345"/>
    <w:rsid w:val="005F6D22"/>
    <w:rsid w:val="00602F63"/>
    <w:rsid w:val="00602FC3"/>
    <w:rsid w:val="006052E7"/>
    <w:rsid w:val="00605ADB"/>
    <w:rsid w:val="006073AF"/>
    <w:rsid w:val="006121E8"/>
    <w:rsid w:val="006128F2"/>
    <w:rsid w:val="00616E28"/>
    <w:rsid w:val="00621746"/>
    <w:rsid w:val="00622396"/>
    <w:rsid w:val="00622880"/>
    <w:rsid w:val="00626657"/>
    <w:rsid w:val="00627C09"/>
    <w:rsid w:val="00627C51"/>
    <w:rsid w:val="0063489E"/>
    <w:rsid w:val="006373A7"/>
    <w:rsid w:val="00641117"/>
    <w:rsid w:val="00642E68"/>
    <w:rsid w:val="00643C74"/>
    <w:rsid w:val="00647BFC"/>
    <w:rsid w:val="0065081B"/>
    <w:rsid w:val="00651D02"/>
    <w:rsid w:val="00654F0B"/>
    <w:rsid w:val="006566A0"/>
    <w:rsid w:val="00656EDF"/>
    <w:rsid w:val="006571E4"/>
    <w:rsid w:val="00661431"/>
    <w:rsid w:val="00663347"/>
    <w:rsid w:val="00663E77"/>
    <w:rsid w:val="006663AE"/>
    <w:rsid w:val="00666B31"/>
    <w:rsid w:val="006722EB"/>
    <w:rsid w:val="00673763"/>
    <w:rsid w:val="00673767"/>
    <w:rsid w:val="00674A7D"/>
    <w:rsid w:val="00677294"/>
    <w:rsid w:val="00677B1B"/>
    <w:rsid w:val="00677E2B"/>
    <w:rsid w:val="00681CF7"/>
    <w:rsid w:val="006825EB"/>
    <w:rsid w:val="006836C3"/>
    <w:rsid w:val="00684217"/>
    <w:rsid w:val="006861C6"/>
    <w:rsid w:val="00690D93"/>
    <w:rsid w:val="0069151C"/>
    <w:rsid w:val="00693E67"/>
    <w:rsid w:val="0069500E"/>
    <w:rsid w:val="00695148"/>
    <w:rsid w:val="00695B1A"/>
    <w:rsid w:val="006964E4"/>
    <w:rsid w:val="006975BF"/>
    <w:rsid w:val="006A184B"/>
    <w:rsid w:val="006A516F"/>
    <w:rsid w:val="006A60CB"/>
    <w:rsid w:val="006B13E7"/>
    <w:rsid w:val="006B2179"/>
    <w:rsid w:val="006B38E9"/>
    <w:rsid w:val="006B4FC8"/>
    <w:rsid w:val="006B5250"/>
    <w:rsid w:val="006B6234"/>
    <w:rsid w:val="006D01C0"/>
    <w:rsid w:val="006D2BC7"/>
    <w:rsid w:val="006D5D1E"/>
    <w:rsid w:val="006D6015"/>
    <w:rsid w:val="006E12B1"/>
    <w:rsid w:val="006F35B9"/>
    <w:rsid w:val="006F3B65"/>
    <w:rsid w:val="006F3E8A"/>
    <w:rsid w:val="006F7782"/>
    <w:rsid w:val="007034A0"/>
    <w:rsid w:val="00704CE5"/>
    <w:rsid w:val="00706082"/>
    <w:rsid w:val="00707F78"/>
    <w:rsid w:val="00711E88"/>
    <w:rsid w:val="00711F50"/>
    <w:rsid w:val="007122CC"/>
    <w:rsid w:val="007127D8"/>
    <w:rsid w:val="00712DEB"/>
    <w:rsid w:val="007140D6"/>
    <w:rsid w:val="007147C2"/>
    <w:rsid w:val="00715678"/>
    <w:rsid w:val="007166DE"/>
    <w:rsid w:val="00716AD0"/>
    <w:rsid w:val="007218F4"/>
    <w:rsid w:val="00722C77"/>
    <w:rsid w:val="007235B1"/>
    <w:rsid w:val="00723723"/>
    <w:rsid w:val="00730536"/>
    <w:rsid w:val="00730D23"/>
    <w:rsid w:val="0073168D"/>
    <w:rsid w:val="00732B57"/>
    <w:rsid w:val="007334B2"/>
    <w:rsid w:val="00740C44"/>
    <w:rsid w:val="00741CF3"/>
    <w:rsid w:val="00743360"/>
    <w:rsid w:val="00744234"/>
    <w:rsid w:val="00744A07"/>
    <w:rsid w:val="007463AD"/>
    <w:rsid w:val="007509CB"/>
    <w:rsid w:val="00750B33"/>
    <w:rsid w:val="0075128C"/>
    <w:rsid w:val="007519BB"/>
    <w:rsid w:val="0075464F"/>
    <w:rsid w:val="007559A2"/>
    <w:rsid w:val="0075679D"/>
    <w:rsid w:val="00756B0E"/>
    <w:rsid w:val="00757177"/>
    <w:rsid w:val="00760063"/>
    <w:rsid w:val="00761C0E"/>
    <w:rsid w:val="00763527"/>
    <w:rsid w:val="00764685"/>
    <w:rsid w:val="00765F57"/>
    <w:rsid w:val="00766C89"/>
    <w:rsid w:val="00766D7F"/>
    <w:rsid w:val="007705BC"/>
    <w:rsid w:val="007720C9"/>
    <w:rsid w:val="00772DA6"/>
    <w:rsid w:val="007762A2"/>
    <w:rsid w:val="0077656C"/>
    <w:rsid w:val="00776585"/>
    <w:rsid w:val="00776618"/>
    <w:rsid w:val="00776E7B"/>
    <w:rsid w:val="00777AD4"/>
    <w:rsid w:val="00777E12"/>
    <w:rsid w:val="00777FB4"/>
    <w:rsid w:val="00780022"/>
    <w:rsid w:val="007838A8"/>
    <w:rsid w:val="00785164"/>
    <w:rsid w:val="007852D1"/>
    <w:rsid w:val="0079696C"/>
    <w:rsid w:val="007A13E8"/>
    <w:rsid w:val="007A218F"/>
    <w:rsid w:val="007A26DF"/>
    <w:rsid w:val="007A2FA8"/>
    <w:rsid w:val="007A548B"/>
    <w:rsid w:val="007A55B5"/>
    <w:rsid w:val="007B0069"/>
    <w:rsid w:val="007B4713"/>
    <w:rsid w:val="007B795E"/>
    <w:rsid w:val="007B7E73"/>
    <w:rsid w:val="007C0E2B"/>
    <w:rsid w:val="007C1188"/>
    <w:rsid w:val="007C12FC"/>
    <w:rsid w:val="007C27BD"/>
    <w:rsid w:val="007C30F1"/>
    <w:rsid w:val="007C44F6"/>
    <w:rsid w:val="007C5FB9"/>
    <w:rsid w:val="007C6C71"/>
    <w:rsid w:val="007D087D"/>
    <w:rsid w:val="007D4E9C"/>
    <w:rsid w:val="007D5DD7"/>
    <w:rsid w:val="007D5F0A"/>
    <w:rsid w:val="007D78C7"/>
    <w:rsid w:val="007D7C20"/>
    <w:rsid w:val="007E04AE"/>
    <w:rsid w:val="007E0729"/>
    <w:rsid w:val="007E0F16"/>
    <w:rsid w:val="007E1A88"/>
    <w:rsid w:val="007E3003"/>
    <w:rsid w:val="007F23FA"/>
    <w:rsid w:val="007F5641"/>
    <w:rsid w:val="007F5EFF"/>
    <w:rsid w:val="007F787E"/>
    <w:rsid w:val="00804490"/>
    <w:rsid w:val="00804A18"/>
    <w:rsid w:val="00805D77"/>
    <w:rsid w:val="00812878"/>
    <w:rsid w:val="00814762"/>
    <w:rsid w:val="00817120"/>
    <w:rsid w:val="008204A8"/>
    <w:rsid w:val="00820E46"/>
    <w:rsid w:val="008228DD"/>
    <w:rsid w:val="00826E20"/>
    <w:rsid w:val="00827E2C"/>
    <w:rsid w:val="00827EFB"/>
    <w:rsid w:val="008325B3"/>
    <w:rsid w:val="00842125"/>
    <w:rsid w:val="0084384F"/>
    <w:rsid w:val="0084555A"/>
    <w:rsid w:val="008463E1"/>
    <w:rsid w:val="00846B46"/>
    <w:rsid w:val="00850110"/>
    <w:rsid w:val="008507B6"/>
    <w:rsid w:val="00851C5F"/>
    <w:rsid w:val="00852AA8"/>
    <w:rsid w:val="00853074"/>
    <w:rsid w:val="0085448F"/>
    <w:rsid w:val="00854504"/>
    <w:rsid w:val="00855D37"/>
    <w:rsid w:val="00862440"/>
    <w:rsid w:val="00862B59"/>
    <w:rsid w:val="008631FB"/>
    <w:rsid w:val="00863AC4"/>
    <w:rsid w:val="00864441"/>
    <w:rsid w:val="008663FD"/>
    <w:rsid w:val="00870B17"/>
    <w:rsid w:val="00872103"/>
    <w:rsid w:val="00872917"/>
    <w:rsid w:val="00872960"/>
    <w:rsid w:val="00873EF9"/>
    <w:rsid w:val="00874109"/>
    <w:rsid w:val="008748AA"/>
    <w:rsid w:val="0087765E"/>
    <w:rsid w:val="00880435"/>
    <w:rsid w:val="00880E0B"/>
    <w:rsid w:val="00882531"/>
    <w:rsid w:val="00882AF7"/>
    <w:rsid w:val="00884015"/>
    <w:rsid w:val="00894353"/>
    <w:rsid w:val="00895570"/>
    <w:rsid w:val="008A0B10"/>
    <w:rsid w:val="008A3297"/>
    <w:rsid w:val="008A39B8"/>
    <w:rsid w:val="008A634F"/>
    <w:rsid w:val="008A7701"/>
    <w:rsid w:val="008B2EEA"/>
    <w:rsid w:val="008B5DA1"/>
    <w:rsid w:val="008C0643"/>
    <w:rsid w:val="008C1F4B"/>
    <w:rsid w:val="008C2271"/>
    <w:rsid w:val="008C514A"/>
    <w:rsid w:val="008C673A"/>
    <w:rsid w:val="008C780F"/>
    <w:rsid w:val="008C7853"/>
    <w:rsid w:val="008D0958"/>
    <w:rsid w:val="008D47BD"/>
    <w:rsid w:val="008D560B"/>
    <w:rsid w:val="008D6628"/>
    <w:rsid w:val="008E144C"/>
    <w:rsid w:val="008E1926"/>
    <w:rsid w:val="008E1C0F"/>
    <w:rsid w:val="008E247E"/>
    <w:rsid w:val="008E3767"/>
    <w:rsid w:val="008E3D8F"/>
    <w:rsid w:val="008E3EB8"/>
    <w:rsid w:val="008F35D1"/>
    <w:rsid w:val="008F3745"/>
    <w:rsid w:val="008F4446"/>
    <w:rsid w:val="00900199"/>
    <w:rsid w:val="0090097E"/>
    <w:rsid w:val="00901539"/>
    <w:rsid w:val="009032AB"/>
    <w:rsid w:val="00904778"/>
    <w:rsid w:val="00905514"/>
    <w:rsid w:val="00905F67"/>
    <w:rsid w:val="00906DD9"/>
    <w:rsid w:val="009114DA"/>
    <w:rsid w:val="00911EC8"/>
    <w:rsid w:val="00911F99"/>
    <w:rsid w:val="0091453E"/>
    <w:rsid w:val="00915A28"/>
    <w:rsid w:val="00915FB9"/>
    <w:rsid w:val="00917D04"/>
    <w:rsid w:val="00917FC7"/>
    <w:rsid w:val="0092049F"/>
    <w:rsid w:val="00920AB6"/>
    <w:rsid w:val="00921F1F"/>
    <w:rsid w:val="0092269E"/>
    <w:rsid w:val="009245A2"/>
    <w:rsid w:val="0092461C"/>
    <w:rsid w:val="00925175"/>
    <w:rsid w:val="00926AF7"/>
    <w:rsid w:val="00933FFA"/>
    <w:rsid w:val="00934A63"/>
    <w:rsid w:val="00937CE2"/>
    <w:rsid w:val="0094133C"/>
    <w:rsid w:val="0094158F"/>
    <w:rsid w:val="0094496E"/>
    <w:rsid w:val="0094696F"/>
    <w:rsid w:val="00952893"/>
    <w:rsid w:val="009555AF"/>
    <w:rsid w:val="0095696A"/>
    <w:rsid w:val="00957B64"/>
    <w:rsid w:val="00961D79"/>
    <w:rsid w:val="00961DBB"/>
    <w:rsid w:val="00962AA7"/>
    <w:rsid w:val="009676C8"/>
    <w:rsid w:val="00967AC3"/>
    <w:rsid w:val="00967E4C"/>
    <w:rsid w:val="009714F9"/>
    <w:rsid w:val="009753BF"/>
    <w:rsid w:val="00976FD1"/>
    <w:rsid w:val="009777AB"/>
    <w:rsid w:val="00981A46"/>
    <w:rsid w:val="00984B2A"/>
    <w:rsid w:val="00985420"/>
    <w:rsid w:val="00985EBC"/>
    <w:rsid w:val="00986551"/>
    <w:rsid w:val="00987F0E"/>
    <w:rsid w:val="0099170F"/>
    <w:rsid w:val="009936EE"/>
    <w:rsid w:val="00994409"/>
    <w:rsid w:val="0099475D"/>
    <w:rsid w:val="009962EE"/>
    <w:rsid w:val="009A1E95"/>
    <w:rsid w:val="009A2848"/>
    <w:rsid w:val="009A33BC"/>
    <w:rsid w:val="009A3B71"/>
    <w:rsid w:val="009A49E0"/>
    <w:rsid w:val="009B056C"/>
    <w:rsid w:val="009B50D8"/>
    <w:rsid w:val="009B58D0"/>
    <w:rsid w:val="009B5B4B"/>
    <w:rsid w:val="009B623A"/>
    <w:rsid w:val="009B6BCD"/>
    <w:rsid w:val="009C009C"/>
    <w:rsid w:val="009C24DC"/>
    <w:rsid w:val="009C47F3"/>
    <w:rsid w:val="009C5495"/>
    <w:rsid w:val="009C6D1E"/>
    <w:rsid w:val="009C7413"/>
    <w:rsid w:val="009D1656"/>
    <w:rsid w:val="009D2487"/>
    <w:rsid w:val="009D263E"/>
    <w:rsid w:val="009E0D18"/>
    <w:rsid w:val="009F191B"/>
    <w:rsid w:val="009F208C"/>
    <w:rsid w:val="009F208D"/>
    <w:rsid w:val="009F3E40"/>
    <w:rsid w:val="009F7936"/>
    <w:rsid w:val="00A00AA2"/>
    <w:rsid w:val="00A00FC2"/>
    <w:rsid w:val="00A02057"/>
    <w:rsid w:val="00A05710"/>
    <w:rsid w:val="00A10D9C"/>
    <w:rsid w:val="00A11057"/>
    <w:rsid w:val="00A13BB6"/>
    <w:rsid w:val="00A15B09"/>
    <w:rsid w:val="00A2031A"/>
    <w:rsid w:val="00A220CC"/>
    <w:rsid w:val="00A22572"/>
    <w:rsid w:val="00A23B89"/>
    <w:rsid w:val="00A3406D"/>
    <w:rsid w:val="00A3408F"/>
    <w:rsid w:val="00A349AD"/>
    <w:rsid w:val="00A36449"/>
    <w:rsid w:val="00A425D6"/>
    <w:rsid w:val="00A42755"/>
    <w:rsid w:val="00A42E6C"/>
    <w:rsid w:val="00A43A22"/>
    <w:rsid w:val="00A44097"/>
    <w:rsid w:val="00A51CBA"/>
    <w:rsid w:val="00A52C67"/>
    <w:rsid w:val="00A5313A"/>
    <w:rsid w:val="00A54D7A"/>
    <w:rsid w:val="00A6029E"/>
    <w:rsid w:val="00A6267C"/>
    <w:rsid w:val="00A6348F"/>
    <w:rsid w:val="00A63A44"/>
    <w:rsid w:val="00A64AF0"/>
    <w:rsid w:val="00A6572B"/>
    <w:rsid w:val="00A74DE7"/>
    <w:rsid w:val="00A75524"/>
    <w:rsid w:val="00A7749F"/>
    <w:rsid w:val="00A83CFF"/>
    <w:rsid w:val="00A90585"/>
    <w:rsid w:val="00A91162"/>
    <w:rsid w:val="00A93363"/>
    <w:rsid w:val="00A942BE"/>
    <w:rsid w:val="00AA351B"/>
    <w:rsid w:val="00AA48BF"/>
    <w:rsid w:val="00AA4DEC"/>
    <w:rsid w:val="00AA5D5B"/>
    <w:rsid w:val="00AB0A54"/>
    <w:rsid w:val="00AB0E69"/>
    <w:rsid w:val="00AB2251"/>
    <w:rsid w:val="00AB2308"/>
    <w:rsid w:val="00AB54CF"/>
    <w:rsid w:val="00AB6C2E"/>
    <w:rsid w:val="00AC0BCD"/>
    <w:rsid w:val="00AC19E4"/>
    <w:rsid w:val="00AC1F11"/>
    <w:rsid w:val="00AC2A1D"/>
    <w:rsid w:val="00AC3101"/>
    <w:rsid w:val="00AC347D"/>
    <w:rsid w:val="00AC3CCB"/>
    <w:rsid w:val="00AC5BDB"/>
    <w:rsid w:val="00AC5D7D"/>
    <w:rsid w:val="00AC7EF3"/>
    <w:rsid w:val="00AD2C01"/>
    <w:rsid w:val="00AD3364"/>
    <w:rsid w:val="00AD6636"/>
    <w:rsid w:val="00AE402E"/>
    <w:rsid w:val="00AE49C1"/>
    <w:rsid w:val="00AE4E92"/>
    <w:rsid w:val="00AE50E7"/>
    <w:rsid w:val="00AE5E91"/>
    <w:rsid w:val="00AF0E9C"/>
    <w:rsid w:val="00AF308C"/>
    <w:rsid w:val="00AF3A5D"/>
    <w:rsid w:val="00AF4972"/>
    <w:rsid w:val="00AF7581"/>
    <w:rsid w:val="00B024B6"/>
    <w:rsid w:val="00B0654F"/>
    <w:rsid w:val="00B06727"/>
    <w:rsid w:val="00B1015D"/>
    <w:rsid w:val="00B10658"/>
    <w:rsid w:val="00B1342B"/>
    <w:rsid w:val="00B15465"/>
    <w:rsid w:val="00B159B3"/>
    <w:rsid w:val="00B173C0"/>
    <w:rsid w:val="00B2094E"/>
    <w:rsid w:val="00B21CF4"/>
    <w:rsid w:val="00B227E8"/>
    <w:rsid w:val="00B25449"/>
    <w:rsid w:val="00B25705"/>
    <w:rsid w:val="00B27142"/>
    <w:rsid w:val="00B271A6"/>
    <w:rsid w:val="00B303ED"/>
    <w:rsid w:val="00B3118A"/>
    <w:rsid w:val="00B37B38"/>
    <w:rsid w:val="00B40B6A"/>
    <w:rsid w:val="00B42412"/>
    <w:rsid w:val="00B42E55"/>
    <w:rsid w:val="00B451D3"/>
    <w:rsid w:val="00B523D5"/>
    <w:rsid w:val="00B52932"/>
    <w:rsid w:val="00B52B50"/>
    <w:rsid w:val="00B52C7D"/>
    <w:rsid w:val="00B5342E"/>
    <w:rsid w:val="00B56613"/>
    <w:rsid w:val="00B60FCE"/>
    <w:rsid w:val="00B61BFF"/>
    <w:rsid w:val="00B64483"/>
    <w:rsid w:val="00B736D2"/>
    <w:rsid w:val="00B742BD"/>
    <w:rsid w:val="00B758E8"/>
    <w:rsid w:val="00B77C8D"/>
    <w:rsid w:val="00B838F7"/>
    <w:rsid w:val="00B863D5"/>
    <w:rsid w:val="00B96D4F"/>
    <w:rsid w:val="00B9736A"/>
    <w:rsid w:val="00B97A33"/>
    <w:rsid w:val="00BA19C3"/>
    <w:rsid w:val="00BA266F"/>
    <w:rsid w:val="00BA3B88"/>
    <w:rsid w:val="00BA5231"/>
    <w:rsid w:val="00BA6121"/>
    <w:rsid w:val="00BA695B"/>
    <w:rsid w:val="00BB328F"/>
    <w:rsid w:val="00BC06F2"/>
    <w:rsid w:val="00BC1FB5"/>
    <w:rsid w:val="00BC2AAF"/>
    <w:rsid w:val="00BC2E21"/>
    <w:rsid w:val="00BC427F"/>
    <w:rsid w:val="00BC757B"/>
    <w:rsid w:val="00BD29E3"/>
    <w:rsid w:val="00BD5B1A"/>
    <w:rsid w:val="00BD6436"/>
    <w:rsid w:val="00BE0EB6"/>
    <w:rsid w:val="00BE107B"/>
    <w:rsid w:val="00BE24D2"/>
    <w:rsid w:val="00BE3FCB"/>
    <w:rsid w:val="00BE5D3B"/>
    <w:rsid w:val="00BF19DD"/>
    <w:rsid w:val="00BF2E24"/>
    <w:rsid w:val="00BF40D7"/>
    <w:rsid w:val="00BF74CE"/>
    <w:rsid w:val="00C00154"/>
    <w:rsid w:val="00C01755"/>
    <w:rsid w:val="00C01CFE"/>
    <w:rsid w:val="00C01FBD"/>
    <w:rsid w:val="00C028EC"/>
    <w:rsid w:val="00C03C86"/>
    <w:rsid w:val="00C04B9D"/>
    <w:rsid w:val="00C1090F"/>
    <w:rsid w:val="00C110A2"/>
    <w:rsid w:val="00C15034"/>
    <w:rsid w:val="00C16710"/>
    <w:rsid w:val="00C16ED5"/>
    <w:rsid w:val="00C178CE"/>
    <w:rsid w:val="00C17E50"/>
    <w:rsid w:val="00C20C59"/>
    <w:rsid w:val="00C211EC"/>
    <w:rsid w:val="00C2176E"/>
    <w:rsid w:val="00C23A0D"/>
    <w:rsid w:val="00C24BAE"/>
    <w:rsid w:val="00C270F5"/>
    <w:rsid w:val="00C27FFA"/>
    <w:rsid w:val="00C305C7"/>
    <w:rsid w:val="00C30D68"/>
    <w:rsid w:val="00C36E49"/>
    <w:rsid w:val="00C37762"/>
    <w:rsid w:val="00C4046C"/>
    <w:rsid w:val="00C42AB9"/>
    <w:rsid w:val="00C43D5F"/>
    <w:rsid w:val="00C479D1"/>
    <w:rsid w:val="00C51865"/>
    <w:rsid w:val="00C546FE"/>
    <w:rsid w:val="00C55267"/>
    <w:rsid w:val="00C61F03"/>
    <w:rsid w:val="00C63D6B"/>
    <w:rsid w:val="00C655BB"/>
    <w:rsid w:val="00C65A9E"/>
    <w:rsid w:val="00C6761C"/>
    <w:rsid w:val="00C67960"/>
    <w:rsid w:val="00C74B9F"/>
    <w:rsid w:val="00C74FD1"/>
    <w:rsid w:val="00C801A8"/>
    <w:rsid w:val="00C823A9"/>
    <w:rsid w:val="00C844F2"/>
    <w:rsid w:val="00C86DD9"/>
    <w:rsid w:val="00C91185"/>
    <w:rsid w:val="00C92AA1"/>
    <w:rsid w:val="00C95152"/>
    <w:rsid w:val="00C96999"/>
    <w:rsid w:val="00C96D4D"/>
    <w:rsid w:val="00CA3671"/>
    <w:rsid w:val="00CA404C"/>
    <w:rsid w:val="00CA6915"/>
    <w:rsid w:val="00CA7319"/>
    <w:rsid w:val="00CA7459"/>
    <w:rsid w:val="00CB1AB1"/>
    <w:rsid w:val="00CB3676"/>
    <w:rsid w:val="00CB4AC4"/>
    <w:rsid w:val="00CB54C7"/>
    <w:rsid w:val="00CB7D34"/>
    <w:rsid w:val="00CC054A"/>
    <w:rsid w:val="00CC2195"/>
    <w:rsid w:val="00CC37D2"/>
    <w:rsid w:val="00CC4F3D"/>
    <w:rsid w:val="00CD2916"/>
    <w:rsid w:val="00CD2E3A"/>
    <w:rsid w:val="00CD470C"/>
    <w:rsid w:val="00CD4A39"/>
    <w:rsid w:val="00CD5D8F"/>
    <w:rsid w:val="00CE0BBB"/>
    <w:rsid w:val="00CE1DC4"/>
    <w:rsid w:val="00CE2416"/>
    <w:rsid w:val="00CE2CCB"/>
    <w:rsid w:val="00CE4D66"/>
    <w:rsid w:val="00CE521F"/>
    <w:rsid w:val="00CE5D6D"/>
    <w:rsid w:val="00CE6808"/>
    <w:rsid w:val="00CF2EEF"/>
    <w:rsid w:val="00CF4B8F"/>
    <w:rsid w:val="00CF5325"/>
    <w:rsid w:val="00CF580B"/>
    <w:rsid w:val="00CF742D"/>
    <w:rsid w:val="00D0095E"/>
    <w:rsid w:val="00D02F21"/>
    <w:rsid w:val="00D0584A"/>
    <w:rsid w:val="00D05F47"/>
    <w:rsid w:val="00D10C7C"/>
    <w:rsid w:val="00D111BE"/>
    <w:rsid w:val="00D1310B"/>
    <w:rsid w:val="00D138AC"/>
    <w:rsid w:val="00D13CE5"/>
    <w:rsid w:val="00D158FD"/>
    <w:rsid w:val="00D1658D"/>
    <w:rsid w:val="00D17CB7"/>
    <w:rsid w:val="00D21ED2"/>
    <w:rsid w:val="00D23E1E"/>
    <w:rsid w:val="00D24B31"/>
    <w:rsid w:val="00D276A4"/>
    <w:rsid w:val="00D31516"/>
    <w:rsid w:val="00D32A58"/>
    <w:rsid w:val="00D33DF6"/>
    <w:rsid w:val="00D36DD9"/>
    <w:rsid w:val="00D40924"/>
    <w:rsid w:val="00D41DFF"/>
    <w:rsid w:val="00D43B06"/>
    <w:rsid w:val="00D557AC"/>
    <w:rsid w:val="00D57BB1"/>
    <w:rsid w:val="00D61A28"/>
    <w:rsid w:val="00D621C7"/>
    <w:rsid w:val="00D6308C"/>
    <w:rsid w:val="00D63C5F"/>
    <w:rsid w:val="00D63D43"/>
    <w:rsid w:val="00D726C3"/>
    <w:rsid w:val="00D760D1"/>
    <w:rsid w:val="00D779AE"/>
    <w:rsid w:val="00D805CF"/>
    <w:rsid w:val="00D808C8"/>
    <w:rsid w:val="00D83405"/>
    <w:rsid w:val="00D8431D"/>
    <w:rsid w:val="00D84341"/>
    <w:rsid w:val="00D913E7"/>
    <w:rsid w:val="00D91F6C"/>
    <w:rsid w:val="00D92344"/>
    <w:rsid w:val="00DA240C"/>
    <w:rsid w:val="00DA3F88"/>
    <w:rsid w:val="00DA6CB1"/>
    <w:rsid w:val="00DB16D5"/>
    <w:rsid w:val="00DB2952"/>
    <w:rsid w:val="00DB35DC"/>
    <w:rsid w:val="00DB65F0"/>
    <w:rsid w:val="00DB7313"/>
    <w:rsid w:val="00DC11FD"/>
    <w:rsid w:val="00DC1EC5"/>
    <w:rsid w:val="00DC2639"/>
    <w:rsid w:val="00DC2934"/>
    <w:rsid w:val="00DC2E37"/>
    <w:rsid w:val="00DC4969"/>
    <w:rsid w:val="00DC4B58"/>
    <w:rsid w:val="00DC6207"/>
    <w:rsid w:val="00DD0A9B"/>
    <w:rsid w:val="00DD145E"/>
    <w:rsid w:val="00DE53CE"/>
    <w:rsid w:val="00DE5B40"/>
    <w:rsid w:val="00DE6635"/>
    <w:rsid w:val="00DF0E22"/>
    <w:rsid w:val="00DF21AF"/>
    <w:rsid w:val="00DF38EE"/>
    <w:rsid w:val="00DF3E9D"/>
    <w:rsid w:val="00DF4F5E"/>
    <w:rsid w:val="00DF6EF7"/>
    <w:rsid w:val="00E030E8"/>
    <w:rsid w:val="00E03952"/>
    <w:rsid w:val="00E05ABB"/>
    <w:rsid w:val="00E06214"/>
    <w:rsid w:val="00E116B1"/>
    <w:rsid w:val="00E1216A"/>
    <w:rsid w:val="00E14765"/>
    <w:rsid w:val="00E17697"/>
    <w:rsid w:val="00E2019A"/>
    <w:rsid w:val="00E22242"/>
    <w:rsid w:val="00E22909"/>
    <w:rsid w:val="00E22E3B"/>
    <w:rsid w:val="00E230E3"/>
    <w:rsid w:val="00E25496"/>
    <w:rsid w:val="00E2602F"/>
    <w:rsid w:val="00E3006E"/>
    <w:rsid w:val="00E305B6"/>
    <w:rsid w:val="00E30E7A"/>
    <w:rsid w:val="00E3172E"/>
    <w:rsid w:val="00E336DF"/>
    <w:rsid w:val="00E3532C"/>
    <w:rsid w:val="00E37D38"/>
    <w:rsid w:val="00E41CD1"/>
    <w:rsid w:val="00E439C9"/>
    <w:rsid w:val="00E45539"/>
    <w:rsid w:val="00E45D6A"/>
    <w:rsid w:val="00E46445"/>
    <w:rsid w:val="00E473CD"/>
    <w:rsid w:val="00E501AB"/>
    <w:rsid w:val="00E50466"/>
    <w:rsid w:val="00E5304F"/>
    <w:rsid w:val="00E53252"/>
    <w:rsid w:val="00E53646"/>
    <w:rsid w:val="00E536BC"/>
    <w:rsid w:val="00E55326"/>
    <w:rsid w:val="00E559CC"/>
    <w:rsid w:val="00E5691A"/>
    <w:rsid w:val="00E57167"/>
    <w:rsid w:val="00E60B00"/>
    <w:rsid w:val="00E61259"/>
    <w:rsid w:val="00E62FA4"/>
    <w:rsid w:val="00E63E90"/>
    <w:rsid w:val="00E64AC7"/>
    <w:rsid w:val="00E67F3E"/>
    <w:rsid w:val="00E74472"/>
    <w:rsid w:val="00E75049"/>
    <w:rsid w:val="00E81E44"/>
    <w:rsid w:val="00E83C8F"/>
    <w:rsid w:val="00E85BF5"/>
    <w:rsid w:val="00E867FE"/>
    <w:rsid w:val="00E86AEF"/>
    <w:rsid w:val="00E916FD"/>
    <w:rsid w:val="00E923D4"/>
    <w:rsid w:val="00E94BCC"/>
    <w:rsid w:val="00E95F27"/>
    <w:rsid w:val="00E97406"/>
    <w:rsid w:val="00EA10BE"/>
    <w:rsid w:val="00EA22B8"/>
    <w:rsid w:val="00EA24AE"/>
    <w:rsid w:val="00EA5988"/>
    <w:rsid w:val="00EA666A"/>
    <w:rsid w:val="00EB04BE"/>
    <w:rsid w:val="00EB24B2"/>
    <w:rsid w:val="00EB2F32"/>
    <w:rsid w:val="00EB419D"/>
    <w:rsid w:val="00EB51BF"/>
    <w:rsid w:val="00EB558F"/>
    <w:rsid w:val="00EB60E1"/>
    <w:rsid w:val="00EC07F8"/>
    <w:rsid w:val="00EC0838"/>
    <w:rsid w:val="00EC0B5C"/>
    <w:rsid w:val="00EC1A3A"/>
    <w:rsid w:val="00EC213F"/>
    <w:rsid w:val="00EC2A3F"/>
    <w:rsid w:val="00ED24B3"/>
    <w:rsid w:val="00ED3DB9"/>
    <w:rsid w:val="00ED50E4"/>
    <w:rsid w:val="00EE0372"/>
    <w:rsid w:val="00EE0D8E"/>
    <w:rsid w:val="00EE36A2"/>
    <w:rsid w:val="00EE5102"/>
    <w:rsid w:val="00EF08A6"/>
    <w:rsid w:val="00EF30C5"/>
    <w:rsid w:val="00EF4925"/>
    <w:rsid w:val="00EF6038"/>
    <w:rsid w:val="00EF71B9"/>
    <w:rsid w:val="00F00152"/>
    <w:rsid w:val="00F00936"/>
    <w:rsid w:val="00F00F7D"/>
    <w:rsid w:val="00F02258"/>
    <w:rsid w:val="00F03D97"/>
    <w:rsid w:val="00F06168"/>
    <w:rsid w:val="00F06688"/>
    <w:rsid w:val="00F06861"/>
    <w:rsid w:val="00F06FC6"/>
    <w:rsid w:val="00F0749E"/>
    <w:rsid w:val="00F11CB7"/>
    <w:rsid w:val="00F14C52"/>
    <w:rsid w:val="00F15B56"/>
    <w:rsid w:val="00F172C2"/>
    <w:rsid w:val="00F2080A"/>
    <w:rsid w:val="00F21480"/>
    <w:rsid w:val="00F214B6"/>
    <w:rsid w:val="00F22AB5"/>
    <w:rsid w:val="00F2492A"/>
    <w:rsid w:val="00F25D6B"/>
    <w:rsid w:val="00F26241"/>
    <w:rsid w:val="00F27BDD"/>
    <w:rsid w:val="00F307F6"/>
    <w:rsid w:val="00F32F46"/>
    <w:rsid w:val="00F33351"/>
    <w:rsid w:val="00F35BB4"/>
    <w:rsid w:val="00F41C7B"/>
    <w:rsid w:val="00F41D47"/>
    <w:rsid w:val="00F44682"/>
    <w:rsid w:val="00F50D32"/>
    <w:rsid w:val="00F51444"/>
    <w:rsid w:val="00F5211D"/>
    <w:rsid w:val="00F53032"/>
    <w:rsid w:val="00F53043"/>
    <w:rsid w:val="00F535F3"/>
    <w:rsid w:val="00F546A8"/>
    <w:rsid w:val="00F560E9"/>
    <w:rsid w:val="00F569FD"/>
    <w:rsid w:val="00F56C5B"/>
    <w:rsid w:val="00F607A5"/>
    <w:rsid w:val="00F638A2"/>
    <w:rsid w:val="00F63E4A"/>
    <w:rsid w:val="00F64F25"/>
    <w:rsid w:val="00F673BF"/>
    <w:rsid w:val="00F7084F"/>
    <w:rsid w:val="00F713C6"/>
    <w:rsid w:val="00F72294"/>
    <w:rsid w:val="00F72A85"/>
    <w:rsid w:val="00F73B56"/>
    <w:rsid w:val="00F73EE5"/>
    <w:rsid w:val="00F745D8"/>
    <w:rsid w:val="00F74B00"/>
    <w:rsid w:val="00F76AEC"/>
    <w:rsid w:val="00F807BE"/>
    <w:rsid w:val="00F828E2"/>
    <w:rsid w:val="00F91DCC"/>
    <w:rsid w:val="00F939FD"/>
    <w:rsid w:val="00F9434D"/>
    <w:rsid w:val="00F94372"/>
    <w:rsid w:val="00FA1304"/>
    <w:rsid w:val="00FA1995"/>
    <w:rsid w:val="00FA2625"/>
    <w:rsid w:val="00FA3799"/>
    <w:rsid w:val="00FA3A12"/>
    <w:rsid w:val="00FA3F8C"/>
    <w:rsid w:val="00FA5DEC"/>
    <w:rsid w:val="00FA6423"/>
    <w:rsid w:val="00FB0A1A"/>
    <w:rsid w:val="00FB3847"/>
    <w:rsid w:val="00FC0AB4"/>
    <w:rsid w:val="00FC1F24"/>
    <w:rsid w:val="00FC2970"/>
    <w:rsid w:val="00FC56B9"/>
    <w:rsid w:val="00FC73E4"/>
    <w:rsid w:val="00FD0CC3"/>
    <w:rsid w:val="00FD1B6D"/>
    <w:rsid w:val="00FD2560"/>
    <w:rsid w:val="00FE0B3A"/>
    <w:rsid w:val="00FE376E"/>
    <w:rsid w:val="00FE7A29"/>
    <w:rsid w:val="00FF0253"/>
    <w:rsid w:val="00FF116D"/>
    <w:rsid w:val="00FF3C7D"/>
    <w:rsid w:val="00FF4A98"/>
    <w:rsid w:val="00FF5790"/>
    <w:rsid w:val="00FF608C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9AC9B"/>
  <w15:docId w15:val="{3535C7E4-E0B1-4BF2-B30C-0B2115DA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E20"/>
    <w:pPr>
      <w:widowControl w:val="0"/>
      <w:suppressAutoHyphens/>
      <w:spacing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Naslov1">
    <w:name w:val="heading 1"/>
    <w:basedOn w:val="Normal"/>
    <w:next w:val="Normal"/>
    <w:link w:val="Naslov1Char"/>
    <w:uiPriority w:val="9"/>
    <w:qFormat/>
    <w:rsid w:val="000B541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713C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826E20"/>
    <w:pPr>
      <w:ind w:left="720"/>
    </w:pPr>
    <w:rPr>
      <w:szCs w:val="21"/>
    </w:rPr>
  </w:style>
  <w:style w:type="paragraph" w:styleId="Odlomakpopisa">
    <w:name w:val="List Paragraph"/>
    <w:basedOn w:val="Normal"/>
    <w:uiPriority w:val="34"/>
    <w:qFormat/>
    <w:rsid w:val="00826E20"/>
    <w:pPr>
      <w:ind w:left="720"/>
      <w:contextualSpacing/>
    </w:pPr>
    <w:rPr>
      <w:szCs w:val="21"/>
    </w:rPr>
  </w:style>
  <w:style w:type="paragraph" w:styleId="Zaglavlje">
    <w:name w:val="header"/>
    <w:basedOn w:val="Normal"/>
    <w:link w:val="ZaglavljeChar"/>
    <w:uiPriority w:val="99"/>
    <w:unhideWhenUsed/>
    <w:rsid w:val="000F4DC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hr-HR" w:bidi="ar-SA"/>
    </w:rPr>
  </w:style>
  <w:style w:type="character" w:customStyle="1" w:styleId="ZaglavljeChar">
    <w:name w:val="Zaglavlje Char"/>
    <w:basedOn w:val="Zadanifontodlomka"/>
    <w:link w:val="Zaglavlje"/>
    <w:uiPriority w:val="99"/>
    <w:rsid w:val="000F4DC1"/>
    <w:rPr>
      <w:rFonts w:eastAsiaTheme="minorEastAsia"/>
      <w:lang w:eastAsia="hr-HR"/>
    </w:rPr>
  </w:style>
  <w:style w:type="table" w:styleId="Reetkatablice">
    <w:name w:val="Table Grid"/>
    <w:basedOn w:val="Obinatablica"/>
    <w:uiPriority w:val="39"/>
    <w:rsid w:val="000F4DC1"/>
    <w:pPr>
      <w:spacing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05F6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713C6"/>
    <w:rPr>
      <w:rFonts w:asciiTheme="majorHAnsi" w:eastAsiaTheme="majorEastAsia" w:hAnsiTheme="majorHAnsi" w:cs="Mangal"/>
      <w:color w:val="365F91" w:themeColor="accent1" w:themeShade="BF"/>
      <w:kern w:val="2"/>
      <w:sz w:val="26"/>
      <w:szCs w:val="23"/>
      <w:lang w:eastAsia="hi-IN" w:bidi="hi-IN"/>
    </w:rPr>
  </w:style>
  <w:style w:type="paragraph" w:customStyle="1" w:styleId="TableContents">
    <w:name w:val="Table Contents"/>
    <w:basedOn w:val="Normal"/>
    <w:rsid w:val="003864BC"/>
    <w:pPr>
      <w:suppressLineNumbers/>
    </w:pPr>
    <w:rPr>
      <w:rFonts w:cs="Times New Roman"/>
      <w:lang w:val="en-US" w:eastAsia="en-US" w:bidi="ar-SA"/>
    </w:rPr>
  </w:style>
  <w:style w:type="paragraph" w:customStyle="1" w:styleId="Default">
    <w:name w:val="Default"/>
    <w:rsid w:val="000A6E78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Naglaeno">
    <w:name w:val="Strong"/>
    <w:basedOn w:val="Zadanifontodlomka"/>
    <w:uiPriority w:val="22"/>
    <w:qFormat/>
    <w:rsid w:val="00A63A44"/>
    <w:rPr>
      <w:b/>
      <w:bCs/>
    </w:rPr>
  </w:style>
  <w:style w:type="character" w:customStyle="1" w:styleId="apple-converted-space">
    <w:name w:val="apple-converted-space"/>
    <w:basedOn w:val="Zadanifontodlomka"/>
    <w:rsid w:val="00A63A44"/>
  </w:style>
  <w:style w:type="paragraph" w:styleId="Tekstbalonia">
    <w:name w:val="Balloon Text"/>
    <w:basedOn w:val="Normal"/>
    <w:link w:val="TekstbaloniaChar"/>
    <w:uiPriority w:val="99"/>
    <w:semiHidden/>
    <w:unhideWhenUsed/>
    <w:rsid w:val="00684217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4217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table" w:customStyle="1" w:styleId="Reetkatablice1">
    <w:name w:val="Rešetka tablice1"/>
    <w:basedOn w:val="Obinatablica"/>
    <w:next w:val="Reetkatablice"/>
    <w:uiPriority w:val="39"/>
    <w:rsid w:val="00C74B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initekst">
    <w:name w:val="Plain Text"/>
    <w:basedOn w:val="Normal"/>
    <w:link w:val="ObinitekstChar"/>
    <w:uiPriority w:val="99"/>
    <w:unhideWhenUsed/>
    <w:rsid w:val="00C86DD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ObinitekstChar">
    <w:name w:val="Obični tekst Char"/>
    <w:basedOn w:val="Zadanifontodlomka"/>
    <w:link w:val="Obinitekst"/>
    <w:uiPriority w:val="99"/>
    <w:rsid w:val="00C86DD9"/>
    <w:rPr>
      <w:rFonts w:ascii="Calibri" w:hAnsi="Calibri"/>
      <w:szCs w:val="21"/>
    </w:rPr>
  </w:style>
  <w:style w:type="paragraph" w:styleId="Podnoje">
    <w:name w:val="footer"/>
    <w:basedOn w:val="Normal"/>
    <w:link w:val="PodnojeChar"/>
    <w:uiPriority w:val="99"/>
    <w:unhideWhenUsed/>
    <w:rsid w:val="009B50D8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9B50D8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Tijeloteksta">
    <w:name w:val="Body Text"/>
    <w:basedOn w:val="Normal"/>
    <w:link w:val="TijelotekstaChar"/>
    <w:semiHidden/>
    <w:unhideWhenUsed/>
    <w:rsid w:val="007720C9"/>
    <w:pPr>
      <w:widowControl/>
      <w:suppressAutoHyphens w:val="0"/>
      <w:overflowPunct w:val="0"/>
      <w:autoSpaceDE w:val="0"/>
      <w:autoSpaceDN w:val="0"/>
      <w:adjustRightInd w:val="0"/>
      <w:spacing w:line="360" w:lineRule="auto"/>
      <w:jc w:val="both"/>
    </w:pPr>
    <w:rPr>
      <w:rFonts w:eastAsia="Times New Roman" w:cs="Times New Roman"/>
      <w:kern w:val="0"/>
      <w:szCs w:val="20"/>
      <w:lang w:val="en-US" w:eastAsia="en-US" w:bidi="ar-SA"/>
    </w:rPr>
  </w:style>
  <w:style w:type="character" w:customStyle="1" w:styleId="TijelotekstaChar">
    <w:name w:val="Tijelo teksta Char"/>
    <w:basedOn w:val="Zadanifontodlomka"/>
    <w:link w:val="Tijeloteksta"/>
    <w:semiHidden/>
    <w:rsid w:val="007720C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0B541F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hi-IN" w:bidi="hi-IN"/>
    </w:rPr>
  </w:style>
  <w:style w:type="paragraph" w:customStyle="1" w:styleId="m-4855787684432346065msolistparagraph">
    <w:name w:val="m_-4855787684432346065msolistparagraph"/>
    <w:basedOn w:val="Normal"/>
    <w:rsid w:val="00436D28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hr-HR" w:bidi="ar-SA"/>
    </w:rPr>
  </w:style>
  <w:style w:type="paragraph" w:customStyle="1" w:styleId="m2652140459784891689m1360573166590277229msolistparagraph">
    <w:name w:val="m_2652140459784891689m_1360573166590277229msolistparagraph"/>
    <w:basedOn w:val="Normal"/>
    <w:rsid w:val="006722EB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218B2-7006-4BD1-83B9-05A182FB6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greta</dc:creator>
  <cp:lastModifiedBy>greta</cp:lastModifiedBy>
  <cp:revision>2</cp:revision>
  <cp:lastPrinted>2019-12-17T11:56:00Z</cp:lastPrinted>
  <dcterms:created xsi:type="dcterms:W3CDTF">2021-07-07T12:26:00Z</dcterms:created>
  <dcterms:modified xsi:type="dcterms:W3CDTF">2021-07-07T12:26:00Z</dcterms:modified>
</cp:coreProperties>
</file>