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A3CB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0DD45A7F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14:paraId="26A07302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14:paraId="7468E865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14:paraId="77A84E45" w14:textId="77777777" w:rsidR="00826E20" w:rsidRPr="009114DA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9114DA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9114D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D57BB1" w:rsidRPr="009114DA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090B7D" w:rsidRPr="009114D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57BB1" w:rsidRPr="009114DA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="00846B46" w:rsidRPr="009114D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58FD" w:rsidRPr="009114DA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826E20" w:rsidRPr="009114D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ECF9658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76963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2D661" w14:textId="77777777" w:rsidR="00826E20" w:rsidRPr="009114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14:paraId="688711CA" w14:textId="77777777" w:rsidR="00826E20" w:rsidRPr="009114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26852" w14:textId="77777777" w:rsidR="00826E20" w:rsidRPr="009114DA" w:rsidRDefault="00D57BB1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4DA">
        <w:rPr>
          <w:rFonts w:asciiTheme="minorHAnsi" w:hAnsiTheme="minorHAnsi" w:cstheme="minorHAnsi"/>
          <w:b/>
          <w:bCs/>
          <w:sz w:val="22"/>
          <w:szCs w:val="22"/>
        </w:rPr>
        <w:t>SA 44</w:t>
      </w:r>
      <w:r w:rsidR="00826E20" w:rsidRPr="009114DA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14:paraId="5D28E7E1" w14:textId="77777777" w:rsidR="00826E20" w:rsidRPr="009114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5497A1" w14:textId="77777777" w:rsidR="00826E20" w:rsidRPr="009114D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9114DA">
        <w:rPr>
          <w:rFonts w:asciiTheme="minorHAnsi" w:hAnsiTheme="minorHAnsi" w:cstheme="minorHAnsi"/>
          <w:sz w:val="22"/>
          <w:szCs w:val="22"/>
        </w:rPr>
        <w:t xml:space="preserve">dana </w:t>
      </w:r>
      <w:r w:rsidR="00D57BB1" w:rsidRPr="009114DA">
        <w:rPr>
          <w:rFonts w:asciiTheme="minorHAnsi" w:hAnsiTheme="minorHAnsi" w:cstheme="minorHAnsi"/>
          <w:sz w:val="22"/>
          <w:szCs w:val="22"/>
        </w:rPr>
        <w:t>29</w:t>
      </w:r>
      <w:r w:rsidR="00C01755" w:rsidRPr="009114DA">
        <w:rPr>
          <w:rFonts w:asciiTheme="minorHAnsi" w:hAnsiTheme="minorHAnsi" w:cstheme="minorHAnsi"/>
          <w:sz w:val="22"/>
          <w:szCs w:val="22"/>
        </w:rPr>
        <w:t xml:space="preserve">. </w:t>
      </w:r>
      <w:r w:rsidR="00D57BB1" w:rsidRPr="009114DA">
        <w:rPr>
          <w:rFonts w:asciiTheme="minorHAnsi" w:hAnsiTheme="minorHAnsi" w:cstheme="minorHAnsi"/>
          <w:sz w:val="22"/>
          <w:szCs w:val="22"/>
        </w:rPr>
        <w:t>travnja</w:t>
      </w:r>
      <w:r w:rsidR="00D158FD" w:rsidRPr="009114DA">
        <w:rPr>
          <w:rFonts w:asciiTheme="minorHAnsi" w:hAnsiTheme="minorHAnsi" w:cstheme="minorHAnsi"/>
          <w:sz w:val="22"/>
          <w:szCs w:val="22"/>
        </w:rPr>
        <w:t xml:space="preserve"> 2021</w:t>
      </w:r>
      <w:r w:rsidR="00FF116D" w:rsidRPr="009114DA">
        <w:rPr>
          <w:rFonts w:asciiTheme="minorHAnsi" w:hAnsiTheme="minorHAnsi" w:cstheme="minorHAnsi"/>
          <w:sz w:val="22"/>
          <w:szCs w:val="22"/>
        </w:rPr>
        <w:t>. godi</w:t>
      </w:r>
      <w:r w:rsidR="00C27FFA" w:rsidRPr="009114DA">
        <w:rPr>
          <w:rFonts w:asciiTheme="minorHAnsi" w:hAnsiTheme="minorHAnsi" w:cstheme="minorHAnsi"/>
          <w:sz w:val="22"/>
          <w:szCs w:val="22"/>
        </w:rPr>
        <w:t>ne</w:t>
      </w:r>
      <w:r w:rsidR="00EB2F32" w:rsidRPr="009114DA">
        <w:rPr>
          <w:rFonts w:asciiTheme="minorHAnsi" w:hAnsiTheme="minorHAnsi" w:cstheme="minorHAnsi"/>
          <w:sz w:val="22"/>
          <w:szCs w:val="22"/>
        </w:rPr>
        <w:t xml:space="preserve"> mailom.</w:t>
      </w:r>
    </w:p>
    <w:p w14:paraId="1949BCC1" w14:textId="77777777" w:rsidR="00826E20" w:rsidRPr="009114D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DAF39B" w14:textId="77777777" w:rsidR="00D158FD" w:rsidRPr="009114DA" w:rsidRDefault="00D158FD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Prisutni:</w:t>
      </w:r>
      <w:r w:rsidR="00920AB6" w:rsidRPr="009114DA">
        <w:rPr>
          <w:rFonts w:asciiTheme="minorHAnsi" w:hAnsiTheme="minorHAnsi" w:cstheme="minorHAnsi"/>
          <w:sz w:val="22"/>
          <w:szCs w:val="22"/>
        </w:rPr>
        <w:t xml:space="preserve"> Ivana Marić</w:t>
      </w:r>
      <w:r w:rsidR="00A93363" w:rsidRPr="009114DA">
        <w:rPr>
          <w:rFonts w:asciiTheme="minorHAnsi" w:hAnsiTheme="minorHAnsi" w:cstheme="minorHAnsi"/>
          <w:sz w:val="22"/>
          <w:szCs w:val="22"/>
        </w:rPr>
        <w:t>,</w:t>
      </w:r>
      <w:r w:rsidR="00C16ED5" w:rsidRPr="009114DA">
        <w:rPr>
          <w:rFonts w:asciiTheme="minorHAnsi" w:hAnsiTheme="minorHAnsi" w:cstheme="minorHAnsi"/>
          <w:sz w:val="22"/>
          <w:szCs w:val="22"/>
        </w:rPr>
        <w:t xml:space="preserve"> Matija Medica</w:t>
      </w:r>
      <w:r w:rsidR="00505B23" w:rsidRPr="009114DA">
        <w:rPr>
          <w:rFonts w:asciiTheme="minorHAnsi" w:hAnsiTheme="minorHAnsi" w:cstheme="minorHAnsi"/>
          <w:sz w:val="22"/>
          <w:szCs w:val="22"/>
        </w:rPr>
        <w:t xml:space="preserve">, Ljubomir </w:t>
      </w:r>
      <w:proofErr w:type="spellStart"/>
      <w:r w:rsidR="00505B23" w:rsidRPr="009114DA">
        <w:rPr>
          <w:rFonts w:asciiTheme="minorHAnsi" w:hAnsiTheme="minorHAnsi" w:cstheme="minorHAnsi"/>
          <w:sz w:val="22"/>
          <w:szCs w:val="22"/>
        </w:rPr>
        <w:t>Mezulić</w:t>
      </w:r>
      <w:proofErr w:type="spellEnd"/>
      <w:r w:rsidRPr="009114DA">
        <w:rPr>
          <w:rFonts w:asciiTheme="minorHAnsi" w:hAnsiTheme="minorHAnsi" w:cstheme="minorHAnsi"/>
          <w:sz w:val="22"/>
          <w:szCs w:val="22"/>
        </w:rPr>
        <w:t xml:space="preserve">, Vlasta </w:t>
      </w:r>
      <w:proofErr w:type="spellStart"/>
      <w:r w:rsidRPr="009114DA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Pr="009114DA">
        <w:rPr>
          <w:rFonts w:asciiTheme="minorHAnsi" w:hAnsiTheme="minorHAnsi" w:cstheme="minorHAnsi"/>
          <w:sz w:val="22"/>
          <w:szCs w:val="22"/>
        </w:rPr>
        <w:t xml:space="preserve"> Mihovilović, Daniel Marušić</w:t>
      </w:r>
    </w:p>
    <w:p w14:paraId="36C063B1" w14:textId="77777777" w:rsidR="00826E20" w:rsidRPr="009114DA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Odsutni:</w:t>
      </w:r>
      <w:r w:rsidR="008E1926" w:rsidRPr="009114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BD43BD" w14:textId="77777777" w:rsidR="00826E20" w:rsidRPr="009114DA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Ostali:</w:t>
      </w:r>
      <w:r w:rsidR="00502243" w:rsidRPr="009114DA">
        <w:rPr>
          <w:rFonts w:asciiTheme="minorHAnsi" w:hAnsiTheme="minorHAnsi" w:cstheme="minorHAnsi"/>
          <w:sz w:val="22"/>
          <w:szCs w:val="22"/>
        </w:rPr>
        <w:t xml:space="preserve"> ravnatelj</w:t>
      </w:r>
      <w:r w:rsidR="006722EB" w:rsidRPr="009114DA">
        <w:rPr>
          <w:rFonts w:asciiTheme="minorHAnsi" w:hAnsiTheme="minorHAnsi" w:cstheme="minorHAnsi"/>
          <w:sz w:val="22"/>
          <w:szCs w:val="22"/>
        </w:rPr>
        <w:t xml:space="preserve"> Aljoša Ukotić</w:t>
      </w:r>
    </w:p>
    <w:p w14:paraId="30DC533F" w14:textId="77777777" w:rsidR="00826E20" w:rsidRPr="009114DA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726A76" w14:textId="77777777" w:rsidR="00110A09" w:rsidRPr="009114DA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336AEACA" w14:textId="77777777" w:rsidR="00F26241" w:rsidRPr="009114DA" w:rsidRDefault="00F26241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7BE0A85" w14:textId="77777777" w:rsidR="00F26241" w:rsidRPr="009114DA" w:rsidRDefault="00F26241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0A66091" w14:textId="77777777" w:rsidR="00436D28" w:rsidRPr="009114DA" w:rsidRDefault="009B6BCD" w:rsidP="009555AF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9114D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14:paraId="49D362C2" w14:textId="77777777" w:rsidR="00D57BB1" w:rsidRPr="009114DA" w:rsidRDefault="00D57BB1" w:rsidP="00CB1AB1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Potvrda računa</w:t>
      </w:r>
    </w:p>
    <w:p w14:paraId="4D807C46" w14:textId="77777777" w:rsidR="00D57BB1" w:rsidRPr="009114DA" w:rsidRDefault="00D57BB1" w:rsidP="00CB1AB1">
      <w:pPr>
        <w:pStyle w:val="Odlomakpopisa"/>
        <w:widowControl/>
        <w:numPr>
          <w:ilvl w:val="0"/>
          <w:numId w:val="1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Odluka o odabiru najpovoljnijeg ponuditelja za usluge zaštitara za 2021. godinu</w:t>
      </w:r>
    </w:p>
    <w:p w14:paraId="552C746D" w14:textId="77777777" w:rsidR="00D57BB1" w:rsidRPr="009114DA" w:rsidRDefault="00D57BB1" w:rsidP="00CB1AB1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Odluka o odabiru najpovoljnijeg ponuditelja za usluge Najma kemijskih toaleta na Donjem i Gornjem Kamenjaku za 2021. godinu</w:t>
      </w:r>
    </w:p>
    <w:p w14:paraId="257B6220" w14:textId="77777777" w:rsidR="00D57BB1" w:rsidRPr="009114DA" w:rsidRDefault="00D57BB1" w:rsidP="00D57BB1">
      <w:pPr>
        <w:rPr>
          <w:rFonts w:asciiTheme="minorHAnsi" w:hAnsiTheme="minorHAnsi" w:cstheme="minorHAnsi"/>
          <w:sz w:val="22"/>
          <w:szCs w:val="22"/>
        </w:rPr>
      </w:pPr>
    </w:p>
    <w:p w14:paraId="09702804" w14:textId="77777777" w:rsidR="00561A1E" w:rsidRPr="009114DA" w:rsidRDefault="00561A1E" w:rsidP="009555AF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EBBD262" w14:textId="77777777" w:rsidR="00D158FD" w:rsidRPr="009114DA" w:rsidRDefault="00D158FD" w:rsidP="00D158FD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7682C487" w14:textId="77777777" w:rsidR="00EB2F32" w:rsidRPr="009114DA" w:rsidRDefault="00EB2F32" w:rsidP="00EB2F3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Predsjednik Upravnog vijeća JU Kamenjak otvara sjednicu i predlaže dnevni red.</w:t>
      </w:r>
    </w:p>
    <w:p w14:paraId="11BA6176" w14:textId="77777777" w:rsidR="00EB2F32" w:rsidRPr="009114DA" w:rsidRDefault="00EB2F32" w:rsidP="00EB2F3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14:paraId="3639AD6E" w14:textId="77777777" w:rsidR="00EB2F32" w:rsidRPr="009114DA" w:rsidRDefault="00D158FD" w:rsidP="00EB2F3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Za: 5</w:t>
      </w:r>
      <w:r w:rsidR="00EB2F32" w:rsidRPr="009114DA">
        <w:rPr>
          <w:rFonts w:asciiTheme="minorHAnsi" w:hAnsiTheme="minorHAnsi" w:cstheme="minorHAnsi"/>
          <w:sz w:val="22"/>
          <w:szCs w:val="22"/>
        </w:rPr>
        <w:t xml:space="preserve">  Protiv: 0</w:t>
      </w:r>
    </w:p>
    <w:p w14:paraId="5DBF2C53" w14:textId="77777777" w:rsidR="00EB2F32" w:rsidRPr="009114DA" w:rsidRDefault="00EB2F32" w:rsidP="00EB2F32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14:paraId="0A14646A" w14:textId="77777777" w:rsidR="003742C3" w:rsidRPr="009114DA" w:rsidRDefault="003742C3" w:rsidP="003742C3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</w:p>
    <w:p w14:paraId="4B5CFE70" w14:textId="77777777" w:rsidR="00D158FD" w:rsidRPr="009114DA" w:rsidRDefault="00423333" w:rsidP="00D158F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9114DA">
        <w:rPr>
          <w:rFonts w:asciiTheme="minorHAnsi" w:hAnsiTheme="minorHAnsi" w:cstheme="minorHAnsi"/>
          <w:b/>
          <w:sz w:val="22"/>
          <w:szCs w:val="22"/>
        </w:rPr>
        <w:t>AD.1.</w:t>
      </w:r>
      <w:r w:rsidR="006722EB" w:rsidRPr="009114DA">
        <w:rPr>
          <w:rFonts w:asciiTheme="minorHAnsi" w:hAnsiTheme="minorHAnsi" w:cstheme="minorHAnsi"/>
          <w:b/>
          <w:sz w:val="22"/>
          <w:szCs w:val="22"/>
        </w:rPr>
        <w:t> </w:t>
      </w:r>
      <w:r w:rsidR="00D57BB1" w:rsidRPr="009114D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Potvrda računa</w:t>
      </w:r>
    </w:p>
    <w:p w14:paraId="4999F6EA" w14:textId="77777777" w:rsidR="00D57BB1" w:rsidRPr="009114DA" w:rsidRDefault="00D57BB1" w:rsidP="00D158F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32A23BE3" w14:textId="77777777" w:rsidR="00DB35DC" w:rsidRPr="009114DA" w:rsidRDefault="00D57BB1" w:rsidP="00567ED9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Daje se suglasnost za plaćanje računa za nabavljenu robu i izvršene usluge, prema popisu:</w:t>
      </w:r>
    </w:p>
    <w:p w14:paraId="14E034E1" w14:textId="77777777" w:rsidR="00D57BB1" w:rsidRPr="009114DA" w:rsidRDefault="008A7701" w:rsidP="00567ED9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57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2208"/>
        <w:gridCol w:w="1277"/>
        <w:gridCol w:w="1608"/>
      </w:tblGrid>
      <w:tr w:rsidR="00D57BB1" w:rsidRPr="009114DA" w14:paraId="648CD34B" w14:textId="77777777" w:rsidTr="001D02B0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652A" w14:textId="77777777" w:rsidR="00D57BB1" w:rsidRPr="009114DA" w:rsidRDefault="00D57BB1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RED.</w:t>
            </w:r>
          </w:p>
          <w:p w14:paraId="188AFCC3" w14:textId="77777777" w:rsidR="00D57BB1" w:rsidRPr="009114DA" w:rsidRDefault="00D57BB1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8C19" w14:textId="77777777" w:rsidR="00D57BB1" w:rsidRPr="009114DA" w:rsidRDefault="00D57BB1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NAZIV DOBAVLJAČA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6AF5" w14:textId="77777777" w:rsidR="00D57BB1" w:rsidRPr="009114DA" w:rsidRDefault="00D57BB1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049A" w14:textId="77777777" w:rsidR="00D57BB1" w:rsidRPr="009114DA" w:rsidRDefault="00D57BB1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DATUM</w:t>
            </w:r>
          </w:p>
          <w:p w14:paraId="0CEF92B7" w14:textId="77777777" w:rsidR="00D57BB1" w:rsidRPr="009114DA" w:rsidRDefault="00D57BB1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393D" w14:textId="77777777" w:rsidR="00D57BB1" w:rsidRPr="009114DA" w:rsidRDefault="00D57BB1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IZNOS</w:t>
            </w:r>
          </w:p>
        </w:tc>
      </w:tr>
      <w:tr w:rsidR="00D57BB1" w:rsidRPr="009114DA" w14:paraId="05F005D2" w14:textId="77777777" w:rsidTr="001D02B0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C0F0" w14:textId="77777777" w:rsidR="00D57BB1" w:rsidRPr="009114DA" w:rsidRDefault="00D57BB1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5EC0" w14:textId="77777777" w:rsidR="00D57BB1" w:rsidRPr="009114DA" w:rsidRDefault="009114DA" w:rsidP="001D02B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JANA NATURE COMPANY, OBRT ZA GRAĐEVINSKE, ŠUMARSKE RADOVE I UREĐENJE OKOLIŠA, </w:t>
            </w:r>
            <w:proofErr w:type="spellStart"/>
            <w:r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vl</w:t>
            </w:r>
            <w:proofErr w:type="spellEnd"/>
            <w:r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. Željko </w:t>
            </w:r>
            <w:proofErr w:type="spellStart"/>
            <w:r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Zgrablić</w:t>
            </w:r>
            <w:proofErr w:type="spell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C1FE" w14:textId="77777777" w:rsidR="00D57BB1" w:rsidRPr="009114DA" w:rsidRDefault="009114DA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8/1/1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09BC" w14:textId="77777777" w:rsidR="00D57BB1" w:rsidRPr="009114DA" w:rsidRDefault="009114DA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>22.04.2021.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50AE" w14:textId="77777777" w:rsidR="00D57BB1" w:rsidRPr="009114DA" w:rsidRDefault="009114DA" w:rsidP="001D02B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24.062,50</w:t>
            </w:r>
            <w:r w:rsidR="00D57BB1" w:rsidRPr="009114DA"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 kn </w:t>
            </w:r>
          </w:p>
        </w:tc>
      </w:tr>
    </w:tbl>
    <w:p w14:paraId="641BFE43" w14:textId="77777777" w:rsidR="009114DA" w:rsidRPr="009114DA" w:rsidRDefault="009114DA" w:rsidP="009114DA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Za: 5         Protiv: 0</w:t>
      </w:r>
    </w:p>
    <w:p w14:paraId="20F63A4A" w14:textId="77777777" w:rsidR="00E81E44" w:rsidRDefault="00E81E4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26FC94" w14:textId="77777777" w:rsidR="009114DA" w:rsidRPr="00663E77" w:rsidRDefault="009114D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63E77">
        <w:rPr>
          <w:rFonts w:asciiTheme="minorHAnsi" w:hAnsiTheme="minorHAnsi" w:cstheme="minorHAnsi"/>
          <w:b/>
          <w:sz w:val="22"/>
          <w:szCs w:val="22"/>
        </w:rPr>
        <w:lastRenderedPageBreak/>
        <w:t>A.D. 2. Odluka o odabiru najpovoljnijeg ponuditelja za usluge zaštitara za 2021. godinu</w:t>
      </w:r>
    </w:p>
    <w:p w14:paraId="6FB48F7B" w14:textId="77777777" w:rsidR="009114DA" w:rsidRPr="00663E77" w:rsidRDefault="009114DA" w:rsidP="00E81E44">
      <w:pPr>
        <w:rPr>
          <w:rFonts w:asciiTheme="minorHAnsi" w:hAnsiTheme="minorHAnsi" w:cstheme="minorHAnsi"/>
          <w:sz w:val="22"/>
          <w:szCs w:val="22"/>
        </w:rPr>
      </w:pPr>
      <w:bookmarkStart w:id="0" w:name="_Hlk64617358"/>
      <w:r w:rsidRPr="00663E77">
        <w:rPr>
          <w:rFonts w:asciiTheme="minorHAnsi" w:hAnsiTheme="minorHAnsi" w:cstheme="minorHAnsi"/>
          <w:sz w:val="22"/>
          <w:szCs w:val="22"/>
        </w:rPr>
        <w:t>Za predmet jednostavne nabave: Usluge zaštitar</w:t>
      </w:r>
      <w:r w:rsidR="00E81E44">
        <w:rPr>
          <w:rFonts w:asciiTheme="minorHAnsi" w:hAnsiTheme="minorHAnsi" w:cstheme="minorHAnsi"/>
          <w:sz w:val="22"/>
          <w:szCs w:val="22"/>
        </w:rPr>
        <w:t>a</w:t>
      </w:r>
      <w:r w:rsidRPr="00663E77">
        <w:rPr>
          <w:rFonts w:asciiTheme="minorHAnsi" w:hAnsiTheme="minorHAnsi" w:cstheme="minorHAnsi"/>
          <w:sz w:val="22"/>
          <w:szCs w:val="22"/>
        </w:rPr>
        <w:t xml:space="preserve"> nakon pregleda i ocjena ponuda predlaže se donošenje odluke o o</w:t>
      </w:r>
      <w:r w:rsidR="00663E77" w:rsidRPr="00663E77">
        <w:rPr>
          <w:rFonts w:asciiTheme="minorHAnsi" w:hAnsiTheme="minorHAnsi" w:cstheme="minorHAnsi"/>
          <w:sz w:val="22"/>
          <w:szCs w:val="22"/>
        </w:rPr>
        <w:t>dabiru ponude tvrtke Crni vjetar</w:t>
      </w:r>
      <w:r w:rsidR="00E81E44">
        <w:rPr>
          <w:rFonts w:asciiTheme="minorHAnsi" w:hAnsiTheme="minorHAnsi" w:cstheme="minorHAnsi"/>
          <w:sz w:val="22"/>
          <w:szCs w:val="22"/>
        </w:rPr>
        <w:t xml:space="preserve"> d.o.o. kao najpovoljnije</w:t>
      </w:r>
      <w:r w:rsidRPr="00663E77">
        <w:rPr>
          <w:rFonts w:asciiTheme="minorHAnsi" w:hAnsiTheme="minorHAnsi" w:cstheme="minorHAnsi"/>
          <w:sz w:val="22"/>
          <w:szCs w:val="22"/>
        </w:rPr>
        <w:t xml:space="preserve"> </w:t>
      </w:r>
      <w:r w:rsidR="00E81E44">
        <w:rPr>
          <w:rFonts w:asciiTheme="minorHAnsi" w:hAnsiTheme="minorHAnsi" w:cstheme="minorHAnsi"/>
          <w:sz w:val="22"/>
          <w:szCs w:val="22"/>
        </w:rPr>
        <w:t>ponude</w:t>
      </w:r>
      <w:r w:rsidR="00663E77" w:rsidRPr="00663E77">
        <w:rPr>
          <w:rFonts w:asciiTheme="minorHAnsi" w:hAnsiTheme="minorHAnsi" w:cstheme="minorHAnsi"/>
          <w:sz w:val="22"/>
          <w:szCs w:val="22"/>
        </w:rPr>
        <w:t xml:space="preserve">. Ponuda iznosi 124.500,00 </w:t>
      </w:r>
      <w:r w:rsidRPr="00663E77">
        <w:rPr>
          <w:rFonts w:asciiTheme="minorHAnsi" w:hAnsiTheme="minorHAnsi" w:cstheme="minorHAnsi"/>
          <w:sz w:val="22"/>
          <w:szCs w:val="22"/>
        </w:rPr>
        <w:t xml:space="preserve">kn + </w:t>
      </w:r>
      <w:proofErr w:type="spellStart"/>
      <w:r w:rsidRPr="00663E77">
        <w:rPr>
          <w:rFonts w:asciiTheme="minorHAnsi" w:hAnsiTheme="minorHAnsi" w:cstheme="minorHAnsi"/>
          <w:sz w:val="22"/>
          <w:szCs w:val="22"/>
        </w:rPr>
        <w:t>pdv</w:t>
      </w:r>
      <w:proofErr w:type="spellEnd"/>
      <w:r w:rsidRPr="00663E77">
        <w:rPr>
          <w:rFonts w:asciiTheme="minorHAnsi" w:hAnsiTheme="minorHAnsi" w:cstheme="minorHAnsi"/>
          <w:sz w:val="22"/>
          <w:szCs w:val="22"/>
        </w:rPr>
        <w:t xml:space="preserve"> i ispunjava sve tražene uvjete u pozivu </w:t>
      </w:r>
      <w:r w:rsidR="00663E77" w:rsidRPr="00663E77">
        <w:rPr>
          <w:rFonts w:asciiTheme="minorHAnsi" w:hAnsiTheme="minorHAnsi" w:cstheme="minorHAnsi"/>
          <w:sz w:val="22"/>
          <w:szCs w:val="22"/>
        </w:rPr>
        <w:t>za pružanje usluge u sezoni 2021</w:t>
      </w:r>
      <w:r w:rsidRPr="00663E77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7CF15A17" w14:textId="77777777" w:rsidR="009114DA" w:rsidRPr="00663E77" w:rsidRDefault="009114DA" w:rsidP="00E81E44">
      <w:pPr>
        <w:rPr>
          <w:rFonts w:asciiTheme="minorHAnsi" w:hAnsiTheme="minorHAnsi" w:cstheme="minorHAnsi"/>
          <w:sz w:val="22"/>
          <w:szCs w:val="22"/>
        </w:rPr>
      </w:pPr>
      <w:r w:rsidRPr="00663E77">
        <w:rPr>
          <w:rFonts w:asciiTheme="minorHAnsi" w:hAnsiTheme="minorHAnsi" w:cstheme="minorHAnsi"/>
          <w:sz w:val="22"/>
          <w:szCs w:val="22"/>
        </w:rPr>
        <w:t>Članovi UV su suglasni za o</w:t>
      </w:r>
      <w:r w:rsidR="00663E77" w:rsidRPr="00663E77">
        <w:rPr>
          <w:rFonts w:asciiTheme="minorHAnsi" w:hAnsiTheme="minorHAnsi" w:cstheme="minorHAnsi"/>
          <w:sz w:val="22"/>
          <w:szCs w:val="22"/>
        </w:rPr>
        <w:t>dabir ponude tvrtke Crni vjetar</w:t>
      </w:r>
      <w:r w:rsidRPr="00663E77">
        <w:rPr>
          <w:rFonts w:asciiTheme="minorHAnsi" w:hAnsiTheme="minorHAnsi" w:cstheme="minorHAnsi"/>
          <w:sz w:val="22"/>
          <w:szCs w:val="22"/>
        </w:rPr>
        <w:t xml:space="preserve"> d.o.o.</w:t>
      </w:r>
    </w:p>
    <w:p w14:paraId="521A20A9" w14:textId="77777777" w:rsidR="009114DA" w:rsidRDefault="00663E77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63E77">
        <w:rPr>
          <w:rFonts w:asciiTheme="minorHAnsi" w:hAnsiTheme="minorHAnsi" w:cstheme="minorHAnsi"/>
          <w:b/>
          <w:sz w:val="22"/>
          <w:szCs w:val="22"/>
        </w:rPr>
        <w:t>Za: 5      Protiv: 0</w:t>
      </w:r>
    </w:p>
    <w:p w14:paraId="4F63DA6C" w14:textId="77777777" w:rsidR="00E81E44" w:rsidRPr="00663E77" w:rsidRDefault="00E81E4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F31B5" w14:textId="77777777" w:rsidR="009114DA" w:rsidRPr="009114DA" w:rsidRDefault="009114DA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114DA">
        <w:rPr>
          <w:rFonts w:asciiTheme="minorHAnsi" w:hAnsiTheme="minorHAnsi" w:cstheme="minorHAnsi"/>
          <w:b/>
          <w:sz w:val="22"/>
          <w:szCs w:val="22"/>
        </w:rPr>
        <w:t>A.D.3. Odluka o odabiru najpovoljnijeg ponuditelja za usluge Najma kemijskih toaleta na Donjem i Gornjem Kamenjaku za 2021. godinu</w:t>
      </w:r>
    </w:p>
    <w:p w14:paraId="75E2C9BD" w14:textId="77777777" w:rsidR="009114DA" w:rsidRPr="00E81E44" w:rsidRDefault="009114DA" w:rsidP="00E81E44">
      <w:pPr>
        <w:rPr>
          <w:rFonts w:asciiTheme="minorHAnsi" w:hAnsiTheme="minorHAnsi" w:cstheme="minorHAnsi"/>
          <w:sz w:val="22"/>
          <w:szCs w:val="22"/>
        </w:rPr>
      </w:pPr>
      <w:r w:rsidRPr="00E81E44">
        <w:rPr>
          <w:rFonts w:asciiTheme="minorHAnsi" w:hAnsiTheme="minorHAnsi" w:cstheme="minorHAnsi"/>
          <w:sz w:val="22"/>
          <w:szCs w:val="22"/>
        </w:rPr>
        <w:t>Za predmet jednostavne nabave: Najam kemijskih toaleta na Donjem i Gornjem Kamenjaku nakon pregleda i ocjena ponuda predlaže se donošenje odluke o odabiru p</w:t>
      </w:r>
      <w:r w:rsidR="00E81E44">
        <w:rPr>
          <w:rFonts w:asciiTheme="minorHAnsi" w:hAnsiTheme="minorHAnsi" w:cstheme="minorHAnsi"/>
          <w:sz w:val="22"/>
          <w:szCs w:val="22"/>
        </w:rPr>
        <w:t xml:space="preserve">onude tvrtke </w:t>
      </w:r>
      <w:r w:rsidR="00E81E44" w:rsidRPr="00E81E44">
        <w:rPr>
          <w:rFonts w:ascii="Calibri" w:hAnsi="Calibri" w:cs="Calibri"/>
          <w:b/>
          <w:bCs/>
          <w:sz w:val="20"/>
        </w:rPr>
        <w:t xml:space="preserve"> </w:t>
      </w:r>
      <w:r w:rsidR="00E81E44">
        <w:rPr>
          <w:rFonts w:ascii="Calibri" w:hAnsi="Calibri" w:cs="Calibri"/>
          <w:b/>
          <w:bCs/>
          <w:sz w:val="20"/>
        </w:rPr>
        <w:t>SAN BOX d.o.o.</w:t>
      </w:r>
      <w:r w:rsidR="00E81E44">
        <w:rPr>
          <w:rFonts w:ascii="Calibri" w:hAnsi="Calibri" w:cs="Calibri"/>
          <w:sz w:val="20"/>
        </w:rPr>
        <w:t>, k</w:t>
      </w:r>
      <w:r w:rsidR="00E81E44">
        <w:rPr>
          <w:rFonts w:asciiTheme="minorHAnsi" w:hAnsiTheme="minorHAnsi" w:cstheme="minorHAnsi"/>
          <w:sz w:val="22"/>
          <w:szCs w:val="22"/>
        </w:rPr>
        <w:t>ao najpovoljnije</w:t>
      </w:r>
      <w:r w:rsidRPr="00E81E44">
        <w:rPr>
          <w:rFonts w:asciiTheme="minorHAnsi" w:hAnsiTheme="minorHAnsi" w:cstheme="minorHAnsi"/>
          <w:sz w:val="22"/>
          <w:szCs w:val="22"/>
        </w:rPr>
        <w:t xml:space="preserve"> </w:t>
      </w:r>
      <w:r w:rsidR="00E81E44">
        <w:rPr>
          <w:rFonts w:asciiTheme="minorHAnsi" w:hAnsiTheme="minorHAnsi" w:cstheme="minorHAnsi"/>
          <w:sz w:val="22"/>
          <w:szCs w:val="22"/>
        </w:rPr>
        <w:t>ponude. Ponuda iznosi 68.7</w:t>
      </w:r>
      <w:r w:rsidRPr="00E81E44">
        <w:rPr>
          <w:rFonts w:asciiTheme="minorHAnsi" w:hAnsiTheme="minorHAnsi" w:cstheme="minorHAnsi"/>
          <w:sz w:val="22"/>
          <w:szCs w:val="22"/>
        </w:rPr>
        <w:t xml:space="preserve">00,00kn + </w:t>
      </w:r>
      <w:proofErr w:type="spellStart"/>
      <w:r w:rsidRPr="00E81E44">
        <w:rPr>
          <w:rFonts w:asciiTheme="minorHAnsi" w:hAnsiTheme="minorHAnsi" w:cstheme="minorHAnsi"/>
          <w:sz w:val="22"/>
          <w:szCs w:val="22"/>
        </w:rPr>
        <w:t>pdv</w:t>
      </w:r>
      <w:proofErr w:type="spellEnd"/>
      <w:r w:rsidRPr="00E81E44">
        <w:rPr>
          <w:rFonts w:asciiTheme="minorHAnsi" w:hAnsiTheme="minorHAnsi" w:cstheme="minorHAnsi"/>
          <w:sz w:val="22"/>
          <w:szCs w:val="22"/>
        </w:rPr>
        <w:t xml:space="preserve"> i ispunjava sve tražene uvjete u pozivu </w:t>
      </w:r>
      <w:r w:rsidR="00E81E44">
        <w:rPr>
          <w:rFonts w:asciiTheme="minorHAnsi" w:hAnsiTheme="minorHAnsi" w:cstheme="minorHAnsi"/>
          <w:sz w:val="22"/>
          <w:szCs w:val="22"/>
        </w:rPr>
        <w:t>za pružanje usluge u sezoni 2021</w:t>
      </w:r>
      <w:r w:rsidRPr="00E81E44">
        <w:rPr>
          <w:rFonts w:asciiTheme="minorHAnsi" w:hAnsiTheme="minorHAnsi" w:cstheme="minorHAnsi"/>
          <w:sz w:val="22"/>
          <w:szCs w:val="22"/>
        </w:rPr>
        <w:t>.</w:t>
      </w:r>
    </w:p>
    <w:p w14:paraId="18624176" w14:textId="77777777" w:rsidR="009114DA" w:rsidRPr="00E81E44" w:rsidRDefault="00E81E44" w:rsidP="00E81E44">
      <w:pPr>
        <w:rPr>
          <w:rFonts w:asciiTheme="minorHAnsi" w:hAnsiTheme="minorHAnsi" w:cstheme="minorHAnsi"/>
          <w:sz w:val="22"/>
          <w:szCs w:val="22"/>
        </w:rPr>
      </w:pPr>
      <w:r w:rsidRPr="00E81E44">
        <w:rPr>
          <w:rFonts w:asciiTheme="minorHAnsi" w:hAnsiTheme="minorHAnsi" w:cstheme="minorHAnsi"/>
          <w:sz w:val="22"/>
          <w:szCs w:val="22"/>
        </w:rPr>
        <w:t>Č</w:t>
      </w:r>
      <w:r w:rsidR="009114DA" w:rsidRPr="00E81E44">
        <w:rPr>
          <w:rFonts w:asciiTheme="minorHAnsi" w:hAnsiTheme="minorHAnsi" w:cstheme="minorHAnsi"/>
          <w:sz w:val="22"/>
          <w:szCs w:val="22"/>
        </w:rPr>
        <w:t>lanovi UV su suglasni za o</w:t>
      </w:r>
      <w:r>
        <w:rPr>
          <w:rFonts w:asciiTheme="minorHAnsi" w:hAnsiTheme="minorHAnsi" w:cstheme="minorHAnsi"/>
          <w:sz w:val="22"/>
          <w:szCs w:val="22"/>
        </w:rPr>
        <w:t>dabir ponude tvrtke SAN BOX</w:t>
      </w:r>
      <w:r w:rsidR="009114DA" w:rsidRPr="00E81E44">
        <w:rPr>
          <w:rFonts w:asciiTheme="minorHAnsi" w:hAnsiTheme="minorHAnsi" w:cstheme="minorHAnsi"/>
          <w:sz w:val="22"/>
          <w:szCs w:val="22"/>
        </w:rPr>
        <w:t xml:space="preserve"> d.o.o.</w:t>
      </w:r>
    </w:p>
    <w:p w14:paraId="0C7611A1" w14:textId="77777777" w:rsidR="009114DA" w:rsidRPr="00E81E44" w:rsidRDefault="00E81E44" w:rsidP="00E81E44">
      <w:pPr>
        <w:widowControl/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81E44">
        <w:rPr>
          <w:rFonts w:asciiTheme="minorHAnsi" w:hAnsiTheme="minorHAnsi" w:cstheme="minorHAnsi"/>
          <w:sz w:val="22"/>
          <w:szCs w:val="22"/>
        </w:rPr>
        <w:t>Za: 5          Protiv: 0</w:t>
      </w:r>
    </w:p>
    <w:p w14:paraId="288F0516" w14:textId="77777777" w:rsidR="009114DA" w:rsidRPr="009114DA" w:rsidRDefault="009114DA" w:rsidP="009114DA">
      <w:pPr>
        <w:rPr>
          <w:rFonts w:asciiTheme="minorHAnsi" w:hAnsiTheme="minorHAnsi" w:cstheme="minorHAnsi"/>
          <w:b/>
          <w:sz w:val="22"/>
          <w:szCs w:val="22"/>
        </w:rPr>
      </w:pPr>
    </w:p>
    <w:p w14:paraId="11C2EE4B" w14:textId="77777777" w:rsidR="009114DA" w:rsidRPr="009114DA" w:rsidRDefault="009114DA" w:rsidP="009114DA">
      <w:pPr>
        <w:rPr>
          <w:rFonts w:asciiTheme="minorHAnsi" w:hAnsiTheme="minorHAnsi" w:cstheme="minorHAnsi"/>
          <w:b/>
          <w:sz w:val="22"/>
          <w:szCs w:val="22"/>
        </w:rPr>
      </w:pPr>
    </w:p>
    <w:p w14:paraId="7E3C69CA" w14:textId="77777777" w:rsidR="009114DA" w:rsidRPr="009114DA" w:rsidRDefault="009114DA" w:rsidP="00D158F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EB37393" w14:textId="77777777" w:rsidR="00BF19DD" w:rsidRPr="009114DA" w:rsidRDefault="00BF19DD" w:rsidP="00D158FD">
      <w:pPr>
        <w:jc w:val="right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CF5325" w:rsidRPr="009114DA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9114DA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 w:rsidRPr="009114DA">
        <w:rPr>
          <w:rFonts w:asciiTheme="minorHAnsi" w:hAnsiTheme="minorHAnsi" w:cstheme="minorHAnsi"/>
          <w:sz w:val="22"/>
          <w:szCs w:val="22"/>
        </w:rPr>
        <w:t>vijeća</w:t>
      </w:r>
    </w:p>
    <w:p w14:paraId="7565BEB8" w14:textId="77777777" w:rsidR="003F49B0" w:rsidRPr="009114DA" w:rsidRDefault="00BF19DD" w:rsidP="00A91162">
      <w:pPr>
        <w:jc w:val="right"/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 w:rsidRPr="009114D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F5325" w:rsidRPr="009114DA">
        <w:rPr>
          <w:rFonts w:asciiTheme="minorHAnsi" w:hAnsiTheme="minorHAnsi" w:cstheme="minorHAnsi"/>
          <w:sz w:val="22"/>
          <w:szCs w:val="22"/>
        </w:rPr>
        <w:t>Matija Medica</w:t>
      </w:r>
      <w:r w:rsidR="008A7701" w:rsidRPr="009114DA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9114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="00A91162" w:rsidRPr="009114DA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B527D79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06A462B4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6B6B3B66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0BD2B81C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2DEDCDFC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1703FEC9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0F522E61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5EC9EC0B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037153AB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2DA3694A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710B0F20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50503742" w14:textId="77777777" w:rsidR="00505B23" w:rsidRPr="009114DA" w:rsidRDefault="00505B23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3064C9E7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25A25E1D" w14:textId="77777777" w:rsidR="003F49B0" w:rsidRPr="009114DA" w:rsidRDefault="003F49B0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14:paraId="6101450A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08C28DEB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2ACB1876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4C762129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6AE307DF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22B1D805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1BB901C6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2385C71F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E34C0F5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28DB68E6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0453F6A2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2429455F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E5720E8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4F96447D" w14:textId="77777777"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2CE51F1" w14:textId="77777777"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502A5EEB" w14:textId="77777777" w:rsidR="00BD5B1A" w:rsidRDefault="00E22242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14:paraId="04884B72" w14:textId="77777777" w:rsidR="00BD5B1A" w:rsidRDefault="00BD5B1A" w:rsidP="003D301D">
      <w:pPr>
        <w:rPr>
          <w:rFonts w:ascii="Trebuchet MS" w:hAnsi="Trebuchet MS" w:cstheme="minorHAnsi"/>
          <w:bCs/>
          <w:sz w:val="21"/>
          <w:szCs w:val="21"/>
        </w:rPr>
      </w:pPr>
    </w:p>
    <w:p w14:paraId="7BC3015E" w14:textId="77777777" w:rsidR="003D301D" w:rsidRPr="008748AA" w:rsidRDefault="00BD5B1A" w:rsidP="008748AA">
      <w:pPr>
        <w:rPr>
          <w:rFonts w:asciiTheme="minorHAnsi" w:hAnsiTheme="minorHAnsi" w:cstheme="minorHAnsi"/>
          <w:bCs/>
          <w:sz w:val="22"/>
          <w:szCs w:val="22"/>
        </w:rPr>
      </w:pPr>
      <w:r w:rsidRPr="008748AA">
        <w:rPr>
          <w:rFonts w:asciiTheme="minorHAnsi" w:hAnsiTheme="minorHAnsi" w:cstheme="minorHAnsi"/>
          <w:bCs/>
          <w:sz w:val="22"/>
          <w:szCs w:val="22"/>
        </w:rPr>
        <w:t xml:space="preserve">                   </w:t>
      </w:r>
      <w:r w:rsidR="003D301D" w:rsidRPr="008748AA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14:paraId="031872C1" w14:textId="77777777" w:rsidR="008748AA" w:rsidRPr="008748AA" w:rsidRDefault="008748AA" w:rsidP="008748AA">
      <w:pPr>
        <w:rPr>
          <w:rFonts w:asciiTheme="minorHAnsi" w:hAnsiTheme="minorHAnsi" w:cstheme="minorHAnsi"/>
          <w:bCs/>
          <w:sz w:val="22"/>
          <w:szCs w:val="22"/>
        </w:rPr>
      </w:pPr>
    </w:p>
    <w:p w14:paraId="5BF7167A" w14:textId="77777777" w:rsidR="008748AA" w:rsidRPr="008748AA" w:rsidRDefault="008748AA" w:rsidP="008748AA">
      <w:pPr>
        <w:rPr>
          <w:rFonts w:asciiTheme="minorHAnsi" w:hAnsiTheme="minorHAnsi" w:cstheme="minorHAnsi"/>
          <w:bCs/>
          <w:sz w:val="22"/>
          <w:szCs w:val="22"/>
        </w:rPr>
      </w:pPr>
    </w:p>
    <w:p w14:paraId="31262149" w14:textId="77777777" w:rsidR="008748AA" w:rsidRPr="008748AA" w:rsidRDefault="008748AA" w:rsidP="00CB1AB1">
      <w:pPr>
        <w:pStyle w:val="Odlomakpopisa"/>
        <w:widowControl/>
        <w:numPr>
          <w:ilvl w:val="0"/>
          <w:numId w:val="2"/>
        </w:numPr>
        <w:tabs>
          <w:tab w:val="left" w:pos="1080"/>
          <w:tab w:val="left" w:pos="7020"/>
        </w:tabs>
        <w:suppressAutoHyphens w:val="0"/>
        <w:spacing w:after="20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748AA">
        <w:rPr>
          <w:rFonts w:asciiTheme="minorHAnsi" w:hAnsiTheme="minorHAnsi" w:cstheme="minorHAnsi"/>
          <w:sz w:val="22"/>
          <w:szCs w:val="22"/>
        </w:rPr>
        <w:t>Po provedenom postupku jednostavne nabave usluga zaštitara, odabire se ponuda tvrtke Crni vjetar d.o.o. kao najpovoljnija. Ista iznosi 124.5</w:t>
      </w:r>
      <w:r>
        <w:rPr>
          <w:rFonts w:asciiTheme="minorHAnsi" w:hAnsiTheme="minorHAnsi" w:cstheme="minorHAnsi"/>
          <w:sz w:val="22"/>
          <w:szCs w:val="22"/>
        </w:rPr>
        <w:t>00,00 kn + PDV. – usvojeno</w:t>
      </w:r>
    </w:p>
    <w:p w14:paraId="1ED7CBA2" w14:textId="77777777" w:rsidR="008748AA" w:rsidRPr="008748AA" w:rsidRDefault="008748AA" w:rsidP="00CB1AB1">
      <w:pPr>
        <w:pStyle w:val="Odlomakpopisa"/>
        <w:widowControl/>
        <w:numPr>
          <w:ilvl w:val="0"/>
          <w:numId w:val="2"/>
        </w:numPr>
        <w:tabs>
          <w:tab w:val="left" w:pos="1080"/>
          <w:tab w:val="left" w:pos="7020"/>
        </w:tabs>
        <w:suppressAutoHyphens w:val="0"/>
        <w:spacing w:after="200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8748AA">
        <w:rPr>
          <w:rFonts w:asciiTheme="minorHAnsi" w:hAnsiTheme="minorHAnsi" w:cstheme="minorHAnsi"/>
          <w:sz w:val="22"/>
          <w:szCs w:val="22"/>
        </w:rPr>
        <w:t>Po provedenom postupku jednostavne nabave za najam kemijskih toaleta na području Donjeg i Gornjeg Kamenjaka, odabire se ponuda tvrtke SAN BOX d.o.o. kao najpovoljnija. Ista iznosi 68.700,00 kn + PDV. – usvojeno</w:t>
      </w:r>
    </w:p>
    <w:p w14:paraId="57ABBEB9" w14:textId="77777777" w:rsidR="00760063" w:rsidRPr="008748AA" w:rsidRDefault="00760063" w:rsidP="008748A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72C093E0" w14:textId="77777777" w:rsidR="00C95152" w:rsidRPr="008748AA" w:rsidRDefault="00C95152" w:rsidP="008748A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14:paraId="60F5DBF4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530408EA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5CD6DAB6" w14:textId="77777777"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14:paraId="399172ED" w14:textId="77777777"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F5FE" w14:textId="77777777" w:rsidR="00A4330C" w:rsidRDefault="00A4330C" w:rsidP="009B50D8">
      <w:r>
        <w:separator/>
      </w:r>
    </w:p>
  </w:endnote>
  <w:endnote w:type="continuationSeparator" w:id="0">
    <w:p w14:paraId="52864E3C" w14:textId="77777777" w:rsidR="00A4330C" w:rsidRDefault="00A4330C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27C" w14:textId="77777777" w:rsidR="0058254D" w:rsidRDefault="0058254D">
    <w:pPr>
      <w:pStyle w:val="Podnoje"/>
    </w:pPr>
  </w:p>
  <w:p w14:paraId="16C27208" w14:textId="77777777" w:rsidR="0058254D" w:rsidRDefault="0058254D">
    <w:pPr>
      <w:pStyle w:val="Podnoje"/>
    </w:pPr>
  </w:p>
  <w:p w14:paraId="3C9D4E5C" w14:textId="77777777" w:rsidR="0058254D" w:rsidRDefault="0058254D">
    <w:pPr>
      <w:pStyle w:val="Podnoje"/>
    </w:pPr>
  </w:p>
  <w:p w14:paraId="79D3F4C3" w14:textId="77777777" w:rsidR="0058254D" w:rsidRDefault="0058254D">
    <w:pPr>
      <w:pStyle w:val="Podnoje"/>
    </w:pPr>
  </w:p>
  <w:p w14:paraId="5361D8C5" w14:textId="77777777"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6781" w14:textId="77777777" w:rsidR="00A4330C" w:rsidRDefault="00A4330C" w:rsidP="009B50D8">
      <w:r>
        <w:separator/>
      </w:r>
    </w:p>
  </w:footnote>
  <w:footnote w:type="continuationSeparator" w:id="0">
    <w:p w14:paraId="36E5F860" w14:textId="77777777" w:rsidR="00A4330C" w:rsidRDefault="00A4330C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73A30C88"/>
    <w:multiLevelType w:val="hybridMultilevel"/>
    <w:tmpl w:val="79AEA88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232654"/>
    <w:multiLevelType w:val="hybridMultilevel"/>
    <w:tmpl w:val="D4045A84"/>
    <w:lvl w:ilvl="0" w:tplc="54F0FA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0"/>
    <w:rsid w:val="00001D47"/>
    <w:rsid w:val="0000626D"/>
    <w:rsid w:val="000078BD"/>
    <w:rsid w:val="000165B4"/>
    <w:rsid w:val="0002018A"/>
    <w:rsid w:val="0002253C"/>
    <w:rsid w:val="00023DCC"/>
    <w:rsid w:val="0002591A"/>
    <w:rsid w:val="00025F9E"/>
    <w:rsid w:val="00030441"/>
    <w:rsid w:val="00030ED2"/>
    <w:rsid w:val="0003213F"/>
    <w:rsid w:val="00035E37"/>
    <w:rsid w:val="0003620F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2345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204F"/>
    <w:rsid w:val="002352B7"/>
    <w:rsid w:val="0023531B"/>
    <w:rsid w:val="00235D60"/>
    <w:rsid w:val="002433B4"/>
    <w:rsid w:val="00245437"/>
    <w:rsid w:val="00245936"/>
    <w:rsid w:val="002478B4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193D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42C3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2C04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49B0"/>
    <w:rsid w:val="003F6800"/>
    <w:rsid w:val="00401CBB"/>
    <w:rsid w:val="00403213"/>
    <w:rsid w:val="004046CE"/>
    <w:rsid w:val="0040587A"/>
    <w:rsid w:val="00410919"/>
    <w:rsid w:val="0041182A"/>
    <w:rsid w:val="00413E60"/>
    <w:rsid w:val="00413E6C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929"/>
    <w:rsid w:val="00471C22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2243"/>
    <w:rsid w:val="0050382F"/>
    <w:rsid w:val="0050451A"/>
    <w:rsid w:val="00505B23"/>
    <w:rsid w:val="00505E57"/>
    <w:rsid w:val="00510D20"/>
    <w:rsid w:val="00512DE8"/>
    <w:rsid w:val="005154D4"/>
    <w:rsid w:val="00516BEC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1A1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19C6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63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27C51"/>
    <w:rsid w:val="0063489E"/>
    <w:rsid w:val="006373A7"/>
    <w:rsid w:val="00641117"/>
    <w:rsid w:val="00642E68"/>
    <w:rsid w:val="00643C74"/>
    <w:rsid w:val="00647BFC"/>
    <w:rsid w:val="0065081B"/>
    <w:rsid w:val="00651D02"/>
    <w:rsid w:val="00654F0B"/>
    <w:rsid w:val="006566A0"/>
    <w:rsid w:val="00656EDF"/>
    <w:rsid w:val="006571E4"/>
    <w:rsid w:val="00661431"/>
    <w:rsid w:val="00663347"/>
    <w:rsid w:val="00663E7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7F787E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48AA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D8F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4DA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1DBB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330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1162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342B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B85"/>
    <w:rsid w:val="00BC1FB5"/>
    <w:rsid w:val="00BC2AAF"/>
    <w:rsid w:val="00BC2E21"/>
    <w:rsid w:val="00BC427F"/>
    <w:rsid w:val="00BC757B"/>
    <w:rsid w:val="00BD29E3"/>
    <w:rsid w:val="00BD5B1A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710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1AB1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58FD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57BB1"/>
    <w:rsid w:val="00D61A28"/>
    <w:rsid w:val="00D621C7"/>
    <w:rsid w:val="00D6308C"/>
    <w:rsid w:val="00D63C5F"/>
    <w:rsid w:val="00D63D43"/>
    <w:rsid w:val="00D726C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2FA4"/>
    <w:rsid w:val="00E63E90"/>
    <w:rsid w:val="00E64AC7"/>
    <w:rsid w:val="00E67F3E"/>
    <w:rsid w:val="00E74472"/>
    <w:rsid w:val="00E75049"/>
    <w:rsid w:val="00E81E44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08A6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6241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0253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9DCB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F06A-0A74-4EC0-9986-6E4C1912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2019-12-17T11:56:00Z</cp:lastPrinted>
  <dcterms:created xsi:type="dcterms:W3CDTF">2021-07-07T12:26:00Z</dcterms:created>
  <dcterms:modified xsi:type="dcterms:W3CDTF">2021-07-07T12:26:00Z</dcterms:modified>
</cp:coreProperties>
</file>