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6EE6" w14:textId="77777777" w:rsidR="00826E20" w:rsidRPr="00C829C2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C829C2">
        <w:rPr>
          <w:rFonts w:asciiTheme="minorHAnsi" w:hAnsiTheme="minorHAnsi" w:cstheme="minorHAnsi"/>
          <w:b/>
          <w:bCs/>
        </w:rPr>
        <w:t>REPUBLIKA HRVATSKA</w:t>
      </w:r>
    </w:p>
    <w:p w14:paraId="7D2A3209" w14:textId="77777777" w:rsidR="00826E20" w:rsidRPr="00C829C2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C829C2">
        <w:rPr>
          <w:rFonts w:asciiTheme="minorHAnsi" w:hAnsiTheme="minorHAnsi" w:cstheme="minorHAnsi"/>
          <w:b/>
          <w:bCs/>
        </w:rPr>
        <w:t>ISTARSKA ŽUPANIJA</w:t>
      </w:r>
    </w:p>
    <w:p w14:paraId="56CE8438" w14:textId="77777777" w:rsidR="00826E20" w:rsidRPr="00C829C2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C829C2">
        <w:rPr>
          <w:rFonts w:asciiTheme="minorHAnsi" w:hAnsiTheme="minorHAnsi" w:cstheme="minorHAnsi"/>
          <w:b/>
          <w:bCs/>
        </w:rPr>
        <w:t>OPĆINA MEDULIN</w:t>
      </w:r>
    </w:p>
    <w:p w14:paraId="4BB34969" w14:textId="77777777" w:rsidR="00826E20" w:rsidRPr="00C829C2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C829C2">
        <w:rPr>
          <w:rFonts w:asciiTheme="minorHAnsi" w:hAnsiTheme="minorHAnsi" w:cstheme="minorHAnsi"/>
          <w:b/>
          <w:bCs/>
        </w:rPr>
        <w:t>Javna ustanova Kamenjak</w:t>
      </w:r>
    </w:p>
    <w:p w14:paraId="38141EA8" w14:textId="75BE4A96" w:rsidR="00826E20" w:rsidRPr="00C829C2" w:rsidRDefault="008F3D19" w:rsidP="00826E20">
      <w:pPr>
        <w:jc w:val="both"/>
        <w:rPr>
          <w:rFonts w:asciiTheme="minorHAnsi" w:hAnsiTheme="minorHAnsi" w:cstheme="minorHAnsi"/>
          <w:b/>
          <w:bCs/>
        </w:rPr>
      </w:pPr>
      <w:r w:rsidRPr="00C829C2">
        <w:rPr>
          <w:rFonts w:asciiTheme="minorHAnsi" w:hAnsiTheme="minorHAnsi" w:cstheme="minorHAnsi"/>
          <w:b/>
          <w:bCs/>
        </w:rPr>
        <w:t xml:space="preserve">U </w:t>
      </w:r>
      <w:proofErr w:type="spellStart"/>
      <w:r w:rsidRPr="00C829C2">
        <w:rPr>
          <w:rFonts w:asciiTheme="minorHAnsi" w:hAnsiTheme="minorHAnsi" w:cstheme="minorHAnsi"/>
          <w:b/>
          <w:bCs/>
        </w:rPr>
        <w:t>Premanturi</w:t>
      </w:r>
      <w:proofErr w:type="spellEnd"/>
      <w:r w:rsidRPr="00C829C2">
        <w:rPr>
          <w:rFonts w:asciiTheme="minorHAnsi" w:hAnsiTheme="minorHAnsi" w:cstheme="minorHAnsi"/>
          <w:b/>
          <w:bCs/>
        </w:rPr>
        <w:t xml:space="preserve">, </w:t>
      </w:r>
      <w:r w:rsidR="00560A26">
        <w:rPr>
          <w:rFonts w:asciiTheme="minorHAnsi" w:hAnsiTheme="minorHAnsi" w:cstheme="minorHAnsi"/>
          <w:b/>
          <w:bCs/>
        </w:rPr>
        <w:t>24.02</w:t>
      </w:r>
      <w:r w:rsidRPr="00C829C2">
        <w:rPr>
          <w:rFonts w:asciiTheme="minorHAnsi" w:hAnsiTheme="minorHAnsi" w:cstheme="minorHAnsi"/>
          <w:b/>
          <w:bCs/>
        </w:rPr>
        <w:t>.2021.</w:t>
      </w:r>
    </w:p>
    <w:p w14:paraId="76E8E0E1" w14:textId="77777777" w:rsidR="00826E20" w:rsidRPr="00C829C2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14:paraId="5F080D60" w14:textId="77777777" w:rsidR="00826E20" w:rsidRPr="00C829C2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14:paraId="52F5FC9B" w14:textId="77777777" w:rsidR="00826E20" w:rsidRPr="00C829C2" w:rsidRDefault="00826E20" w:rsidP="0087765E">
      <w:pPr>
        <w:jc w:val="center"/>
        <w:rPr>
          <w:rFonts w:asciiTheme="minorHAnsi" w:hAnsiTheme="minorHAnsi" w:cstheme="minorHAnsi"/>
          <w:b/>
          <w:bCs/>
        </w:rPr>
      </w:pPr>
      <w:r w:rsidRPr="00C829C2">
        <w:rPr>
          <w:rFonts w:asciiTheme="minorHAnsi" w:hAnsiTheme="minorHAnsi" w:cstheme="minorHAnsi"/>
          <w:b/>
          <w:bCs/>
        </w:rPr>
        <w:t>SKRAĆENI ZAPISNIK</w:t>
      </w:r>
    </w:p>
    <w:p w14:paraId="41E8B341" w14:textId="77777777" w:rsidR="00826E20" w:rsidRPr="00C829C2" w:rsidRDefault="00826E20" w:rsidP="0087765E">
      <w:pPr>
        <w:jc w:val="center"/>
        <w:rPr>
          <w:rFonts w:asciiTheme="minorHAnsi" w:hAnsiTheme="minorHAnsi" w:cstheme="minorHAnsi"/>
          <w:b/>
          <w:bCs/>
        </w:rPr>
      </w:pPr>
    </w:p>
    <w:p w14:paraId="1731A280" w14:textId="65C9EA4A" w:rsidR="00826E20" w:rsidRPr="00C829C2" w:rsidRDefault="00EB2F32" w:rsidP="0087765E">
      <w:pPr>
        <w:jc w:val="center"/>
        <w:rPr>
          <w:rFonts w:asciiTheme="minorHAnsi" w:hAnsiTheme="minorHAnsi" w:cstheme="minorHAnsi"/>
          <w:b/>
          <w:bCs/>
        </w:rPr>
      </w:pPr>
      <w:r w:rsidRPr="00C829C2">
        <w:rPr>
          <w:rFonts w:asciiTheme="minorHAnsi" w:hAnsiTheme="minorHAnsi" w:cstheme="minorHAnsi"/>
          <w:b/>
          <w:bCs/>
        </w:rPr>
        <w:t xml:space="preserve">SA </w:t>
      </w:r>
      <w:r w:rsidR="00AE1C2F">
        <w:rPr>
          <w:rFonts w:asciiTheme="minorHAnsi" w:hAnsiTheme="minorHAnsi" w:cstheme="minorHAnsi"/>
          <w:b/>
          <w:bCs/>
        </w:rPr>
        <w:t>40</w:t>
      </w:r>
      <w:r w:rsidR="00826E20" w:rsidRPr="00C829C2">
        <w:rPr>
          <w:rFonts w:asciiTheme="minorHAnsi" w:hAnsiTheme="minorHAnsi" w:cstheme="minorHAnsi"/>
          <w:b/>
          <w:bCs/>
        </w:rPr>
        <w:t>. SJEDNICE UPRAVNOG VIJEĆA JU KAMENJAK</w:t>
      </w:r>
    </w:p>
    <w:p w14:paraId="6633D2D4" w14:textId="77777777" w:rsidR="00826E20" w:rsidRPr="00C829C2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14:paraId="5719807E" w14:textId="6A326857" w:rsidR="008F3D19" w:rsidRPr="00C829C2" w:rsidRDefault="00560A26" w:rsidP="008F3D19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</w:rPr>
        <w:t>održane</w:t>
      </w:r>
      <w:r w:rsidR="008F3D19" w:rsidRPr="00C829C2">
        <w:rPr>
          <w:rFonts w:asciiTheme="minorHAnsi" w:hAnsiTheme="minorHAnsi" w:cstheme="minorHAnsi"/>
          <w:sz w:val="21"/>
          <w:szCs w:val="21"/>
        </w:rPr>
        <w:t xml:space="preserve"> </w:t>
      </w:r>
      <w:r w:rsidRPr="00382266">
        <w:rPr>
          <w:rFonts w:ascii="Trebuchet MS" w:hAnsi="Trebuchet MS"/>
          <w:sz w:val="21"/>
          <w:szCs w:val="21"/>
        </w:rPr>
        <w:t xml:space="preserve">u srijedu </w:t>
      </w:r>
      <w:r>
        <w:rPr>
          <w:rFonts w:ascii="Trebuchet MS" w:hAnsi="Trebuchet MS"/>
          <w:sz w:val="21"/>
          <w:szCs w:val="21"/>
        </w:rPr>
        <w:t>24</w:t>
      </w:r>
      <w:r w:rsidRPr="00382266">
        <w:rPr>
          <w:rFonts w:ascii="Trebuchet MS" w:hAnsi="Trebuchet MS"/>
          <w:sz w:val="21"/>
          <w:szCs w:val="21"/>
        </w:rPr>
        <w:t>.02.2021.u 16:30</w:t>
      </w:r>
      <w:r w:rsidR="00FF116D" w:rsidRPr="00C829C2">
        <w:rPr>
          <w:rFonts w:asciiTheme="minorHAnsi" w:hAnsiTheme="minorHAnsi" w:cstheme="minorHAnsi"/>
        </w:rPr>
        <w:t>. godi</w:t>
      </w:r>
      <w:r w:rsidR="00C27FFA" w:rsidRPr="00C829C2">
        <w:rPr>
          <w:rFonts w:asciiTheme="minorHAnsi" w:hAnsiTheme="minorHAnsi" w:cstheme="minorHAnsi"/>
        </w:rPr>
        <w:t>ne</w:t>
      </w:r>
      <w:r w:rsidR="008F3D19" w:rsidRPr="00C829C2">
        <w:rPr>
          <w:rFonts w:asciiTheme="minorHAnsi" w:hAnsiTheme="minorHAnsi" w:cstheme="minorHAnsi"/>
          <w:sz w:val="21"/>
          <w:szCs w:val="21"/>
        </w:rPr>
        <w:t xml:space="preserve"> u prostorijama JU Kamenjak (prizemlje – Kuća prirode, stara škola u </w:t>
      </w:r>
      <w:proofErr w:type="spellStart"/>
      <w:r w:rsidR="008F3D19" w:rsidRPr="00C829C2">
        <w:rPr>
          <w:rFonts w:asciiTheme="minorHAnsi" w:hAnsiTheme="minorHAnsi" w:cstheme="minorHAnsi"/>
          <w:sz w:val="21"/>
          <w:szCs w:val="21"/>
        </w:rPr>
        <w:t>Premanturi</w:t>
      </w:r>
      <w:proofErr w:type="spellEnd"/>
      <w:r w:rsidR="008F3D19" w:rsidRPr="00C829C2">
        <w:rPr>
          <w:rFonts w:asciiTheme="minorHAnsi" w:hAnsiTheme="minorHAnsi" w:cstheme="minorHAnsi"/>
          <w:sz w:val="21"/>
          <w:szCs w:val="21"/>
        </w:rPr>
        <w:t>).</w:t>
      </w:r>
    </w:p>
    <w:p w14:paraId="49A4DED1" w14:textId="08634FD9" w:rsidR="00826E20" w:rsidRPr="00C829C2" w:rsidRDefault="008F3D19" w:rsidP="008F3D19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C829C2">
        <w:rPr>
          <w:rFonts w:asciiTheme="minorHAnsi" w:hAnsiTheme="minorHAnsi" w:cstheme="minorHAnsi"/>
        </w:rPr>
        <w:t xml:space="preserve"> </w:t>
      </w:r>
    </w:p>
    <w:p w14:paraId="5504C57A" w14:textId="68F28B24" w:rsidR="00EA10BE" w:rsidRDefault="00CF7540" w:rsidP="00CF7540">
      <w:pPr>
        <w:rPr>
          <w:rFonts w:asciiTheme="minorHAnsi" w:hAnsiTheme="minorHAnsi" w:cstheme="minorHAnsi"/>
        </w:rPr>
      </w:pPr>
      <w:r w:rsidRPr="00C829C2">
        <w:rPr>
          <w:rFonts w:asciiTheme="minorHAnsi" w:hAnsiTheme="minorHAnsi" w:cstheme="minorHAnsi"/>
        </w:rPr>
        <w:t xml:space="preserve">Prisutni: </w:t>
      </w:r>
      <w:r w:rsidR="00826E20" w:rsidRPr="00C829C2">
        <w:rPr>
          <w:rFonts w:asciiTheme="minorHAnsi" w:hAnsiTheme="minorHAnsi" w:cstheme="minorHAnsi"/>
        </w:rPr>
        <w:t xml:space="preserve">Vlasta </w:t>
      </w:r>
      <w:proofErr w:type="spellStart"/>
      <w:r w:rsidR="00826E20" w:rsidRPr="00C829C2">
        <w:rPr>
          <w:rFonts w:asciiTheme="minorHAnsi" w:hAnsiTheme="minorHAnsi" w:cstheme="minorHAnsi"/>
        </w:rPr>
        <w:t>Iveša</w:t>
      </w:r>
      <w:proofErr w:type="spellEnd"/>
      <w:r w:rsidR="00826E20" w:rsidRPr="00C829C2">
        <w:rPr>
          <w:rFonts w:asciiTheme="minorHAnsi" w:hAnsiTheme="minorHAnsi" w:cstheme="minorHAnsi"/>
        </w:rPr>
        <w:t xml:space="preserve"> Mihovilović</w:t>
      </w:r>
      <w:r w:rsidR="00920AB6" w:rsidRPr="00C829C2">
        <w:rPr>
          <w:rFonts w:asciiTheme="minorHAnsi" w:hAnsiTheme="minorHAnsi" w:cstheme="minorHAnsi"/>
        </w:rPr>
        <w:t xml:space="preserve">, </w:t>
      </w:r>
      <w:r w:rsidR="00C16ED5" w:rsidRPr="00C829C2">
        <w:rPr>
          <w:rFonts w:asciiTheme="minorHAnsi" w:hAnsiTheme="minorHAnsi" w:cstheme="minorHAnsi"/>
        </w:rPr>
        <w:t>Matija Medica</w:t>
      </w:r>
      <w:r w:rsidR="00560A26">
        <w:rPr>
          <w:rFonts w:asciiTheme="minorHAnsi" w:hAnsiTheme="minorHAnsi" w:cstheme="minorHAnsi"/>
        </w:rPr>
        <w:t xml:space="preserve"> i</w:t>
      </w:r>
      <w:r w:rsidR="005337D8" w:rsidRPr="00C829C2">
        <w:rPr>
          <w:rFonts w:asciiTheme="minorHAnsi" w:hAnsiTheme="minorHAnsi" w:cstheme="minorHAnsi"/>
        </w:rPr>
        <w:t xml:space="preserve"> </w:t>
      </w:r>
      <w:r w:rsidR="00560A26">
        <w:rPr>
          <w:rFonts w:asciiTheme="minorHAnsi" w:hAnsiTheme="minorHAnsi" w:cstheme="minorHAnsi"/>
        </w:rPr>
        <w:t xml:space="preserve">Ivana Marić </w:t>
      </w:r>
    </w:p>
    <w:p w14:paraId="72D90DAD" w14:textId="1ACA5870" w:rsidR="00560A26" w:rsidRPr="00C829C2" w:rsidRDefault="00560A26" w:rsidP="00CF75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Odsutni: Daniel Marušić i </w:t>
      </w:r>
      <w:r w:rsidRPr="00C829C2">
        <w:rPr>
          <w:rFonts w:asciiTheme="minorHAnsi" w:hAnsiTheme="minorHAnsi" w:cstheme="minorHAnsi"/>
        </w:rPr>
        <w:t>Ljubomir Mezulić</w:t>
      </w:r>
    </w:p>
    <w:p w14:paraId="559B1DB2" w14:textId="2D155572" w:rsidR="00826E20" w:rsidRPr="00C829C2" w:rsidRDefault="00D92344" w:rsidP="00826E20">
      <w:pPr>
        <w:jc w:val="both"/>
        <w:rPr>
          <w:rFonts w:asciiTheme="minorHAnsi" w:hAnsiTheme="minorHAnsi" w:cstheme="minorHAnsi"/>
        </w:rPr>
      </w:pPr>
      <w:r w:rsidRPr="00C829C2">
        <w:rPr>
          <w:rFonts w:asciiTheme="minorHAnsi" w:hAnsiTheme="minorHAnsi" w:cstheme="minorHAnsi"/>
        </w:rPr>
        <w:t>Ostali:</w:t>
      </w:r>
      <w:r w:rsidR="00973D60" w:rsidRPr="00C829C2">
        <w:rPr>
          <w:rFonts w:asciiTheme="minorHAnsi" w:hAnsiTheme="minorHAnsi" w:cstheme="minorHAnsi"/>
        </w:rPr>
        <w:t xml:space="preserve"> ravnatelj</w:t>
      </w:r>
      <w:r w:rsidR="006722EB" w:rsidRPr="00C829C2">
        <w:rPr>
          <w:rFonts w:asciiTheme="minorHAnsi" w:hAnsiTheme="minorHAnsi" w:cstheme="minorHAnsi"/>
        </w:rPr>
        <w:t xml:space="preserve"> Aljoša Ukotić</w:t>
      </w:r>
      <w:r w:rsidR="00E75FBE">
        <w:rPr>
          <w:rFonts w:asciiTheme="minorHAnsi" w:hAnsiTheme="minorHAnsi" w:cstheme="minorHAnsi"/>
        </w:rPr>
        <w:t xml:space="preserve"> i stručna voditeljica</w:t>
      </w:r>
      <w:r w:rsidR="008F3D19" w:rsidRPr="00C829C2">
        <w:rPr>
          <w:rFonts w:asciiTheme="minorHAnsi" w:hAnsiTheme="minorHAnsi" w:cstheme="minorHAnsi"/>
        </w:rPr>
        <w:t xml:space="preserve"> Katarina </w:t>
      </w:r>
      <w:proofErr w:type="spellStart"/>
      <w:r w:rsidR="008F3D19" w:rsidRPr="00C829C2">
        <w:rPr>
          <w:rFonts w:asciiTheme="minorHAnsi" w:hAnsiTheme="minorHAnsi" w:cstheme="minorHAnsi"/>
        </w:rPr>
        <w:t>Bulešić</w:t>
      </w:r>
      <w:proofErr w:type="spellEnd"/>
    </w:p>
    <w:p w14:paraId="351F7333" w14:textId="77777777" w:rsidR="00110A09" w:rsidRPr="00C829C2" w:rsidRDefault="00110A09" w:rsidP="009B6BCD">
      <w:pPr>
        <w:spacing w:after="120"/>
        <w:rPr>
          <w:rFonts w:asciiTheme="minorHAnsi" w:hAnsiTheme="minorHAnsi" w:cstheme="minorHAnsi"/>
        </w:rPr>
      </w:pPr>
    </w:p>
    <w:p w14:paraId="328018EA" w14:textId="77777777" w:rsidR="00E85EA3" w:rsidRPr="00C829C2" w:rsidRDefault="00E85EA3" w:rsidP="009B6BCD">
      <w:pPr>
        <w:spacing w:after="120"/>
        <w:rPr>
          <w:rFonts w:asciiTheme="minorHAnsi" w:hAnsiTheme="minorHAnsi" w:cstheme="minorHAnsi"/>
        </w:rPr>
      </w:pPr>
    </w:p>
    <w:p w14:paraId="2B57E001" w14:textId="77777777" w:rsidR="00560A26" w:rsidRPr="00560A26" w:rsidRDefault="00560A26" w:rsidP="00560A26">
      <w:pPr>
        <w:spacing w:after="240"/>
        <w:jc w:val="center"/>
        <w:rPr>
          <w:rFonts w:asciiTheme="minorHAnsi" w:hAnsiTheme="minorHAnsi" w:cstheme="minorHAnsi"/>
          <w:sz w:val="21"/>
          <w:szCs w:val="21"/>
        </w:rPr>
      </w:pPr>
      <w:r w:rsidRPr="00560A26">
        <w:rPr>
          <w:rFonts w:asciiTheme="minorHAnsi" w:hAnsiTheme="minorHAnsi" w:cstheme="minorHAnsi"/>
          <w:sz w:val="21"/>
          <w:szCs w:val="21"/>
        </w:rPr>
        <w:t>D N E V N I  R E D</w:t>
      </w:r>
    </w:p>
    <w:p w14:paraId="65395C9B" w14:textId="77777777" w:rsidR="00560A26" w:rsidRPr="00560A26" w:rsidRDefault="00560A26" w:rsidP="00560A26">
      <w:pPr>
        <w:spacing w:after="240"/>
        <w:jc w:val="center"/>
        <w:rPr>
          <w:rFonts w:asciiTheme="minorHAnsi" w:hAnsiTheme="minorHAnsi" w:cstheme="minorHAnsi"/>
          <w:sz w:val="21"/>
          <w:szCs w:val="21"/>
        </w:rPr>
      </w:pPr>
    </w:p>
    <w:p w14:paraId="64A282C5" w14:textId="77777777" w:rsidR="00560A26" w:rsidRPr="00560A26" w:rsidRDefault="00560A26" w:rsidP="00560A26">
      <w:pPr>
        <w:pStyle w:val="Odlomakpopisa"/>
        <w:widowControl/>
        <w:numPr>
          <w:ilvl w:val="0"/>
          <w:numId w:val="2"/>
        </w:numPr>
        <w:suppressAutoHyphens w:val="0"/>
        <w:spacing w:after="240"/>
        <w:rPr>
          <w:rFonts w:asciiTheme="minorHAnsi" w:hAnsiTheme="minorHAnsi" w:cstheme="minorHAnsi"/>
          <w:sz w:val="21"/>
        </w:rPr>
      </w:pPr>
      <w:r w:rsidRPr="00560A26">
        <w:rPr>
          <w:rFonts w:asciiTheme="minorHAnsi" w:hAnsiTheme="minorHAnsi" w:cstheme="minorHAnsi"/>
          <w:sz w:val="21"/>
        </w:rPr>
        <w:t>Zapisnici 23., 26. – 37. sjednice Upravnog vijeća</w:t>
      </w:r>
    </w:p>
    <w:p w14:paraId="497F9EF3" w14:textId="77777777" w:rsidR="00560A26" w:rsidRPr="00560A26" w:rsidRDefault="00560A26" w:rsidP="00560A26">
      <w:pPr>
        <w:pStyle w:val="Odlomakpopisa"/>
        <w:widowControl/>
        <w:numPr>
          <w:ilvl w:val="0"/>
          <w:numId w:val="2"/>
        </w:numPr>
        <w:suppressAutoHyphens w:val="0"/>
        <w:contextualSpacing w:val="0"/>
        <w:rPr>
          <w:rFonts w:asciiTheme="minorHAnsi" w:eastAsia="Times New Roman" w:hAnsiTheme="minorHAnsi" w:cstheme="minorHAnsi"/>
          <w:sz w:val="21"/>
        </w:rPr>
      </w:pPr>
      <w:r w:rsidRPr="00560A26">
        <w:rPr>
          <w:rFonts w:asciiTheme="minorHAnsi" w:eastAsia="Times New Roman" w:hAnsiTheme="minorHAnsi" w:cstheme="minorHAnsi"/>
          <w:sz w:val="21"/>
        </w:rPr>
        <w:t>Izvješće o ostvarivanju Godišnjeg programa zaštite, održavanja, očuvanja, promicanja i korištenja zaštićenih područja u općini Medulin za 2020. godinu</w:t>
      </w:r>
      <w:r w:rsidRPr="00560A26">
        <w:rPr>
          <w:rFonts w:asciiTheme="minorHAnsi" w:eastAsia="Times New Roman" w:hAnsiTheme="minorHAnsi" w:cstheme="minorHAnsi"/>
          <w:b/>
          <w:bCs/>
          <w:sz w:val="21"/>
        </w:rPr>
        <w:t xml:space="preserve"> </w:t>
      </w:r>
    </w:p>
    <w:p w14:paraId="4001B2E2" w14:textId="77777777" w:rsidR="00560A26" w:rsidRPr="00560A26" w:rsidRDefault="00560A26" w:rsidP="00560A26">
      <w:pPr>
        <w:pStyle w:val="Odlomakpopisa"/>
        <w:widowControl/>
        <w:numPr>
          <w:ilvl w:val="0"/>
          <w:numId w:val="2"/>
        </w:numPr>
        <w:suppressAutoHyphens w:val="0"/>
        <w:contextualSpacing w:val="0"/>
        <w:rPr>
          <w:rFonts w:asciiTheme="minorHAnsi" w:eastAsia="Times New Roman" w:hAnsiTheme="minorHAnsi" w:cstheme="minorHAnsi"/>
          <w:sz w:val="21"/>
        </w:rPr>
      </w:pPr>
      <w:r w:rsidRPr="00560A26">
        <w:rPr>
          <w:rFonts w:asciiTheme="minorHAnsi" w:eastAsia="Times New Roman" w:hAnsiTheme="minorHAnsi" w:cstheme="minorHAnsi"/>
          <w:sz w:val="21"/>
        </w:rPr>
        <w:t xml:space="preserve">Ponuda monitoring faune šišmiša u objektima </w:t>
      </w:r>
      <w:proofErr w:type="spellStart"/>
      <w:r w:rsidRPr="00560A26">
        <w:rPr>
          <w:rFonts w:asciiTheme="minorHAnsi" w:eastAsia="Times New Roman" w:hAnsiTheme="minorHAnsi" w:cstheme="minorHAnsi"/>
          <w:sz w:val="21"/>
        </w:rPr>
        <w:t>Šćuza</w:t>
      </w:r>
      <w:proofErr w:type="spellEnd"/>
      <w:r w:rsidRPr="00560A26">
        <w:rPr>
          <w:rFonts w:asciiTheme="minorHAnsi" w:eastAsia="Times New Roman" w:hAnsiTheme="minorHAnsi" w:cstheme="minorHAnsi"/>
          <w:sz w:val="21"/>
        </w:rPr>
        <w:t xml:space="preserve"> i špilje na Gradini na području Kamenjaka tijekom 2021. godine</w:t>
      </w:r>
    </w:p>
    <w:p w14:paraId="1C386371" w14:textId="77777777" w:rsidR="00560A26" w:rsidRPr="00560A26" w:rsidRDefault="00560A26" w:rsidP="00560A26">
      <w:pPr>
        <w:pStyle w:val="Odlomakpopisa"/>
        <w:widowControl/>
        <w:numPr>
          <w:ilvl w:val="0"/>
          <w:numId w:val="2"/>
        </w:numPr>
        <w:suppressAutoHyphens w:val="0"/>
        <w:contextualSpacing w:val="0"/>
        <w:rPr>
          <w:rFonts w:asciiTheme="minorHAnsi" w:eastAsia="Times New Roman" w:hAnsiTheme="minorHAnsi" w:cstheme="minorHAnsi"/>
          <w:sz w:val="21"/>
        </w:rPr>
      </w:pPr>
      <w:r w:rsidRPr="00560A26">
        <w:rPr>
          <w:rFonts w:asciiTheme="minorHAnsi" w:eastAsia="Times New Roman" w:hAnsiTheme="minorHAnsi" w:cstheme="minorHAnsi"/>
          <w:sz w:val="21"/>
        </w:rPr>
        <w:t xml:space="preserve">Ponuda istraživanje </w:t>
      </w:r>
      <w:proofErr w:type="spellStart"/>
      <w:r w:rsidRPr="00560A26">
        <w:rPr>
          <w:rFonts w:asciiTheme="minorHAnsi" w:eastAsia="Times New Roman" w:hAnsiTheme="minorHAnsi" w:cstheme="minorHAnsi"/>
          <w:sz w:val="21"/>
        </w:rPr>
        <w:t>lumbrifaune</w:t>
      </w:r>
      <w:proofErr w:type="spellEnd"/>
      <w:r w:rsidRPr="00560A26">
        <w:rPr>
          <w:rFonts w:asciiTheme="minorHAnsi" w:eastAsia="Times New Roman" w:hAnsiTheme="minorHAnsi" w:cstheme="minorHAnsi"/>
          <w:sz w:val="21"/>
        </w:rPr>
        <w:t xml:space="preserve"> Gornjeg Kamenjaka I izrada </w:t>
      </w:r>
      <w:proofErr w:type="spellStart"/>
      <w:r w:rsidRPr="00560A26">
        <w:rPr>
          <w:rFonts w:asciiTheme="minorHAnsi" w:eastAsia="Times New Roman" w:hAnsiTheme="minorHAnsi" w:cstheme="minorHAnsi"/>
          <w:sz w:val="21"/>
        </w:rPr>
        <w:t>predikcijske</w:t>
      </w:r>
      <w:proofErr w:type="spellEnd"/>
      <w:r w:rsidRPr="00560A26">
        <w:rPr>
          <w:rFonts w:asciiTheme="minorHAnsi" w:eastAsia="Times New Roman" w:hAnsiTheme="minorHAnsi" w:cstheme="minorHAnsi"/>
          <w:sz w:val="21"/>
        </w:rPr>
        <w:t xml:space="preserve"> karte </w:t>
      </w:r>
      <w:proofErr w:type="spellStart"/>
      <w:r w:rsidRPr="00560A26">
        <w:rPr>
          <w:rFonts w:asciiTheme="minorHAnsi" w:eastAsia="Times New Roman" w:hAnsiTheme="minorHAnsi" w:cstheme="minorHAnsi"/>
          <w:sz w:val="21"/>
        </w:rPr>
        <w:t>rasprostranjenja</w:t>
      </w:r>
      <w:proofErr w:type="spellEnd"/>
      <w:r w:rsidRPr="00560A26">
        <w:rPr>
          <w:rFonts w:asciiTheme="minorHAnsi" w:eastAsia="Times New Roman" w:hAnsiTheme="minorHAnsi" w:cstheme="minorHAnsi"/>
          <w:sz w:val="21"/>
        </w:rPr>
        <w:t xml:space="preserve"> </w:t>
      </w:r>
      <w:proofErr w:type="spellStart"/>
      <w:r w:rsidRPr="00560A26">
        <w:rPr>
          <w:rFonts w:asciiTheme="minorHAnsi" w:eastAsia="Times New Roman" w:hAnsiTheme="minorHAnsi" w:cstheme="minorHAnsi"/>
          <w:sz w:val="21"/>
        </w:rPr>
        <w:t>lumbrifaune</w:t>
      </w:r>
      <w:proofErr w:type="spellEnd"/>
      <w:r w:rsidRPr="00560A26">
        <w:rPr>
          <w:rFonts w:asciiTheme="minorHAnsi" w:eastAsia="Times New Roman" w:hAnsiTheme="minorHAnsi" w:cstheme="minorHAnsi"/>
          <w:sz w:val="21"/>
        </w:rPr>
        <w:t xml:space="preserve"> Donjeg Kamenjaka</w:t>
      </w:r>
    </w:p>
    <w:p w14:paraId="3A4BA9A3" w14:textId="77777777" w:rsidR="00560A26" w:rsidRPr="00560A26" w:rsidRDefault="00560A26" w:rsidP="00560A26">
      <w:pPr>
        <w:pStyle w:val="Odlomakpopisa"/>
        <w:widowControl/>
        <w:numPr>
          <w:ilvl w:val="0"/>
          <w:numId w:val="2"/>
        </w:numPr>
        <w:suppressAutoHyphens w:val="0"/>
        <w:contextualSpacing w:val="0"/>
        <w:rPr>
          <w:rFonts w:asciiTheme="minorHAnsi" w:eastAsia="Times New Roman" w:hAnsiTheme="minorHAnsi" w:cstheme="minorHAnsi"/>
          <w:sz w:val="21"/>
        </w:rPr>
      </w:pPr>
      <w:r w:rsidRPr="00560A26">
        <w:rPr>
          <w:rFonts w:asciiTheme="minorHAnsi" w:eastAsia="Times New Roman" w:hAnsiTheme="minorHAnsi" w:cstheme="minorHAnsi"/>
          <w:sz w:val="21"/>
        </w:rPr>
        <w:t>Ponuda revizija Karte staništa i smjernica za održivo upravljanje staništima na području Značajnog krajobraza Donji Kamenjak i medulinski arhipelag</w:t>
      </w:r>
    </w:p>
    <w:p w14:paraId="03B7A5EA" w14:textId="77777777" w:rsidR="00560A26" w:rsidRPr="00560A26" w:rsidRDefault="00560A26" w:rsidP="00560A26">
      <w:pPr>
        <w:pStyle w:val="Odlomakpopisa"/>
        <w:widowControl/>
        <w:numPr>
          <w:ilvl w:val="0"/>
          <w:numId w:val="2"/>
        </w:numPr>
        <w:suppressAutoHyphens w:val="0"/>
        <w:contextualSpacing w:val="0"/>
        <w:rPr>
          <w:rFonts w:asciiTheme="minorHAnsi" w:eastAsia="Times New Roman" w:hAnsiTheme="minorHAnsi" w:cstheme="minorHAnsi"/>
          <w:sz w:val="21"/>
        </w:rPr>
      </w:pPr>
      <w:r w:rsidRPr="00560A26">
        <w:rPr>
          <w:rFonts w:asciiTheme="minorHAnsi" w:eastAsia="Times New Roman" w:hAnsiTheme="minorHAnsi" w:cstheme="minorHAnsi"/>
          <w:sz w:val="21"/>
        </w:rPr>
        <w:t>Potvrda računa</w:t>
      </w:r>
    </w:p>
    <w:p w14:paraId="3764B15D" w14:textId="77777777" w:rsidR="00560A26" w:rsidRPr="00560A26" w:rsidRDefault="00560A26" w:rsidP="00560A26">
      <w:pPr>
        <w:pStyle w:val="Odlomakpopisa"/>
        <w:widowControl/>
        <w:numPr>
          <w:ilvl w:val="0"/>
          <w:numId w:val="2"/>
        </w:numPr>
        <w:suppressAutoHyphens w:val="0"/>
        <w:contextualSpacing w:val="0"/>
        <w:rPr>
          <w:rFonts w:asciiTheme="minorHAnsi" w:eastAsia="Times New Roman" w:hAnsiTheme="minorHAnsi" w:cstheme="minorHAnsi"/>
          <w:sz w:val="21"/>
        </w:rPr>
      </w:pPr>
      <w:r w:rsidRPr="00560A26">
        <w:rPr>
          <w:rFonts w:asciiTheme="minorHAnsi" w:eastAsia="Times New Roman" w:hAnsiTheme="minorHAnsi" w:cstheme="minorHAnsi"/>
          <w:sz w:val="21"/>
        </w:rPr>
        <w:t>Ponuda za nabavku odora za čuvare prirode</w:t>
      </w:r>
    </w:p>
    <w:p w14:paraId="2CF50ED5" w14:textId="77777777" w:rsidR="00560A26" w:rsidRPr="00560A26" w:rsidRDefault="00560A26" w:rsidP="00560A26">
      <w:pPr>
        <w:pStyle w:val="Odlomakpopisa"/>
        <w:widowControl/>
        <w:numPr>
          <w:ilvl w:val="0"/>
          <w:numId w:val="2"/>
        </w:numPr>
        <w:suppressAutoHyphens w:val="0"/>
        <w:spacing w:after="120"/>
        <w:contextualSpacing w:val="0"/>
        <w:jc w:val="both"/>
        <w:rPr>
          <w:rFonts w:asciiTheme="minorHAnsi" w:hAnsiTheme="minorHAnsi" w:cstheme="minorHAnsi"/>
          <w:sz w:val="21"/>
        </w:rPr>
      </w:pPr>
      <w:r w:rsidRPr="00560A26">
        <w:rPr>
          <w:rFonts w:asciiTheme="minorHAnsi" w:hAnsiTheme="minorHAnsi" w:cstheme="minorHAnsi"/>
          <w:sz w:val="21"/>
        </w:rPr>
        <w:t>Natječaji za sezonu 2021 g.</w:t>
      </w:r>
    </w:p>
    <w:p w14:paraId="5046D73F" w14:textId="77777777" w:rsidR="00560A26" w:rsidRPr="00560A26" w:rsidRDefault="00560A26" w:rsidP="00560A26">
      <w:pPr>
        <w:pStyle w:val="Odlomakpopisa"/>
        <w:widowControl/>
        <w:numPr>
          <w:ilvl w:val="0"/>
          <w:numId w:val="2"/>
        </w:numPr>
        <w:suppressAutoHyphens w:val="0"/>
        <w:contextualSpacing w:val="0"/>
        <w:rPr>
          <w:rFonts w:asciiTheme="minorHAnsi" w:eastAsia="Times New Roman" w:hAnsiTheme="minorHAnsi" w:cstheme="minorHAnsi"/>
          <w:sz w:val="21"/>
        </w:rPr>
      </w:pPr>
      <w:r w:rsidRPr="00560A26">
        <w:rPr>
          <w:rFonts w:asciiTheme="minorHAnsi" w:hAnsiTheme="minorHAnsi" w:cstheme="minorHAnsi"/>
          <w:sz w:val="21"/>
        </w:rPr>
        <w:t>Natječaj za imenovanje čuvara prirode 2. reda na neodređeno vrijeme</w:t>
      </w:r>
    </w:p>
    <w:p w14:paraId="48BC6BDF" w14:textId="77777777" w:rsidR="00560A26" w:rsidRPr="00560A26" w:rsidRDefault="00560A26" w:rsidP="00560A26">
      <w:pPr>
        <w:pStyle w:val="Odlomakpopisa"/>
        <w:widowControl/>
        <w:numPr>
          <w:ilvl w:val="0"/>
          <w:numId w:val="2"/>
        </w:numPr>
        <w:suppressAutoHyphens w:val="0"/>
        <w:contextualSpacing w:val="0"/>
        <w:rPr>
          <w:rFonts w:asciiTheme="minorHAnsi" w:eastAsia="Times New Roman" w:hAnsiTheme="minorHAnsi" w:cstheme="minorHAnsi"/>
          <w:sz w:val="21"/>
        </w:rPr>
      </w:pPr>
      <w:r w:rsidRPr="00560A26">
        <w:rPr>
          <w:rFonts w:asciiTheme="minorHAnsi" w:eastAsia="Times New Roman" w:hAnsiTheme="minorHAnsi" w:cstheme="minorHAnsi"/>
          <w:sz w:val="21"/>
        </w:rPr>
        <w:t>Odluka o odabiru voditelja projekata na neodređeno vrijeme</w:t>
      </w:r>
    </w:p>
    <w:p w14:paraId="7F8317A2" w14:textId="77777777" w:rsidR="00560A26" w:rsidRPr="00560A26" w:rsidRDefault="00560A26" w:rsidP="00560A26">
      <w:pPr>
        <w:pStyle w:val="Odlomakpopisa"/>
        <w:widowControl/>
        <w:numPr>
          <w:ilvl w:val="0"/>
          <w:numId w:val="2"/>
        </w:numPr>
        <w:suppressAutoHyphens w:val="0"/>
        <w:contextualSpacing w:val="0"/>
        <w:rPr>
          <w:rFonts w:asciiTheme="minorHAnsi" w:eastAsia="Times New Roman" w:hAnsiTheme="minorHAnsi" w:cstheme="minorHAnsi"/>
          <w:sz w:val="21"/>
        </w:rPr>
      </w:pPr>
      <w:r w:rsidRPr="00560A26">
        <w:rPr>
          <w:rFonts w:asciiTheme="minorHAnsi" w:eastAsia="Times New Roman" w:hAnsiTheme="minorHAnsi" w:cstheme="minorHAnsi"/>
          <w:sz w:val="21"/>
        </w:rPr>
        <w:t>Odluka o odabiru računovodstvenog referenta na neodređeno vrijeme</w:t>
      </w:r>
    </w:p>
    <w:p w14:paraId="632EA8F2" w14:textId="77777777" w:rsidR="00560A26" w:rsidRPr="00560A26" w:rsidRDefault="00560A26" w:rsidP="00560A26">
      <w:pPr>
        <w:pStyle w:val="Odlomakpopisa"/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szCs w:val="24"/>
        </w:rPr>
      </w:pPr>
      <w:r w:rsidRPr="00560A26">
        <w:rPr>
          <w:rFonts w:asciiTheme="minorHAnsi" w:hAnsiTheme="minorHAnsi" w:cstheme="minorHAnsi"/>
          <w:szCs w:val="24"/>
        </w:rPr>
        <w:t>Odluka o odabiru  voditelja tehničke službe  na neodređeno vrijeme</w:t>
      </w:r>
    </w:p>
    <w:p w14:paraId="101438F0" w14:textId="77777777" w:rsidR="00560A26" w:rsidRDefault="00560A26" w:rsidP="00560A26">
      <w:pPr>
        <w:pStyle w:val="Odlomakpopisa"/>
        <w:widowControl/>
        <w:numPr>
          <w:ilvl w:val="0"/>
          <w:numId w:val="2"/>
        </w:numPr>
        <w:suppressAutoHyphens w:val="0"/>
        <w:contextualSpacing w:val="0"/>
        <w:rPr>
          <w:rFonts w:asciiTheme="minorHAnsi" w:eastAsia="Times New Roman" w:hAnsiTheme="minorHAnsi" w:cstheme="minorHAnsi"/>
          <w:sz w:val="21"/>
        </w:rPr>
      </w:pPr>
      <w:r w:rsidRPr="00560A26">
        <w:rPr>
          <w:rFonts w:asciiTheme="minorHAnsi" w:eastAsia="Times New Roman" w:hAnsiTheme="minorHAnsi" w:cstheme="minorHAnsi"/>
          <w:sz w:val="21"/>
        </w:rPr>
        <w:t>Razno</w:t>
      </w:r>
    </w:p>
    <w:p w14:paraId="7F6B6F1B" w14:textId="77777777" w:rsidR="00560A26" w:rsidRDefault="00560A26" w:rsidP="00560A26">
      <w:pPr>
        <w:widowControl/>
        <w:suppressAutoHyphens w:val="0"/>
        <w:rPr>
          <w:rFonts w:asciiTheme="minorHAnsi" w:eastAsia="Times New Roman" w:hAnsiTheme="minorHAnsi" w:cstheme="minorHAnsi"/>
          <w:sz w:val="21"/>
        </w:rPr>
      </w:pPr>
    </w:p>
    <w:p w14:paraId="453410B4" w14:textId="77777777" w:rsidR="00CD1068" w:rsidRDefault="00CD1068" w:rsidP="00560A26">
      <w:pPr>
        <w:widowControl/>
        <w:suppressAutoHyphens w:val="0"/>
        <w:rPr>
          <w:rFonts w:asciiTheme="minorHAnsi" w:eastAsia="Times New Roman" w:hAnsiTheme="minorHAnsi" w:cstheme="minorHAnsi"/>
          <w:sz w:val="21"/>
        </w:rPr>
      </w:pPr>
    </w:p>
    <w:p w14:paraId="7971985D" w14:textId="0FB34B21" w:rsidR="00CD1068" w:rsidRDefault="00CD1068" w:rsidP="00560A26">
      <w:pPr>
        <w:widowControl/>
        <w:suppressAutoHyphens w:val="0"/>
        <w:rPr>
          <w:rFonts w:asciiTheme="minorHAnsi" w:eastAsia="Times New Roman" w:hAnsiTheme="minorHAnsi" w:cstheme="minorHAnsi"/>
          <w:sz w:val="21"/>
        </w:rPr>
      </w:pPr>
      <w:r w:rsidRPr="00C829C2">
        <w:rPr>
          <w:rFonts w:asciiTheme="minorHAnsi" w:hAnsiTheme="minorHAnsi" w:cstheme="minorHAnsi"/>
        </w:rPr>
        <w:t>Predsjednik Upravnog vijeća JU Kamenjak otvara sjednicu i predlaže</w:t>
      </w:r>
      <w:r>
        <w:rPr>
          <w:rFonts w:asciiTheme="minorHAnsi" w:hAnsiTheme="minorHAnsi" w:cstheme="minorHAnsi"/>
        </w:rPr>
        <w:t xml:space="preserve"> dnevni red.</w:t>
      </w:r>
    </w:p>
    <w:p w14:paraId="57926049" w14:textId="7E15C9D9" w:rsidR="00560A26" w:rsidRDefault="00CD1068" w:rsidP="00560A26">
      <w:pPr>
        <w:widowControl/>
        <w:suppressAutoHyphens w:val="0"/>
        <w:rPr>
          <w:rFonts w:asciiTheme="minorHAnsi" w:hAnsiTheme="minorHAnsi" w:cstheme="minorHAnsi"/>
        </w:rPr>
      </w:pPr>
      <w:r w:rsidRPr="00C829C2">
        <w:rPr>
          <w:rFonts w:asciiTheme="minorHAnsi" w:hAnsiTheme="minorHAnsi" w:cstheme="minorHAnsi"/>
        </w:rPr>
        <w:t>Dnevni red se jednoglasno usvaja.</w:t>
      </w:r>
    </w:p>
    <w:p w14:paraId="24ED8132" w14:textId="77777777" w:rsidR="00CD1068" w:rsidRDefault="00CD1068" w:rsidP="00560A26">
      <w:pPr>
        <w:widowControl/>
        <w:suppressAutoHyphens w:val="0"/>
        <w:rPr>
          <w:rFonts w:asciiTheme="minorHAnsi" w:hAnsiTheme="minorHAnsi" w:cstheme="minorHAnsi"/>
        </w:rPr>
      </w:pPr>
    </w:p>
    <w:p w14:paraId="46821C47" w14:textId="77777777" w:rsidR="00CD1068" w:rsidRDefault="00CD1068" w:rsidP="00560A26">
      <w:pPr>
        <w:widowControl/>
        <w:suppressAutoHyphens w:val="0"/>
        <w:rPr>
          <w:rFonts w:asciiTheme="minorHAnsi" w:eastAsia="Times New Roman" w:hAnsiTheme="minorHAnsi" w:cstheme="minorHAnsi"/>
          <w:sz w:val="21"/>
        </w:rPr>
      </w:pPr>
    </w:p>
    <w:p w14:paraId="2584A591" w14:textId="0186EC0F" w:rsidR="00560A26" w:rsidRPr="00E75FBE" w:rsidRDefault="00560A26" w:rsidP="00560A26">
      <w:pPr>
        <w:widowControl/>
        <w:suppressAutoHyphens w:val="0"/>
        <w:rPr>
          <w:rFonts w:asciiTheme="minorHAnsi" w:hAnsiTheme="minorHAnsi" w:cstheme="minorHAnsi"/>
          <w:b/>
        </w:rPr>
      </w:pPr>
      <w:r w:rsidRPr="00E75FBE">
        <w:rPr>
          <w:rFonts w:asciiTheme="minorHAnsi" w:eastAsia="Times New Roman" w:hAnsiTheme="minorHAnsi" w:cstheme="minorHAnsi"/>
          <w:b/>
        </w:rPr>
        <w:lastRenderedPageBreak/>
        <w:t xml:space="preserve">AD. 1. </w:t>
      </w:r>
      <w:r w:rsidRPr="00E75FBE">
        <w:rPr>
          <w:rFonts w:asciiTheme="minorHAnsi" w:hAnsiTheme="minorHAnsi" w:cstheme="minorHAnsi"/>
          <w:b/>
        </w:rPr>
        <w:t>Zapisnici 23., 26. – 37. sjednice Upravnog vijeća</w:t>
      </w:r>
    </w:p>
    <w:p w14:paraId="301AB18C" w14:textId="77777777" w:rsidR="00560A26" w:rsidRDefault="00560A26" w:rsidP="00560A26">
      <w:pPr>
        <w:widowControl/>
        <w:suppressAutoHyphens w:val="0"/>
        <w:rPr>
          <w:rFonts w:asciiTheme="minorHAnsi" w:hAnsiTheme="minorHAnsi" w:cstheme="minorHAnsi"/>
          <w:b/>
          <w:sz w:val="21"/>
          <w:szCs w:val="21"/>
        </w:rPr>
      </w:pPr>
    </w:p>
    <w:p w14:paraId="0B1A273F" w14:textId="7FF19E1F" w:rsidR="00560A26" w:rsidRPr="00E75FBE" w:rsidRDefault="00560A26" w:rsidP="00560A26">
      <w:pPr>
        <w:widowControl/>
        <w:suppressAutoHyphens w:val="0"/>
        <w:rPr>
          <w:rFonts w:asciiTheme="minorHAnsi" w:hAnsiTheme="minorHAnsi" w:cstheme="minorHAnsi"/>
        </w:rPr>
      </w:pPr>
      <w:r w:rsidRPr="00E75FBE">
        <w:rPr>
          <w:rFonts w:asciiTheme="minorHAnsi" w:hAnsiTheme="minorHAnsi" w:cstheme="minorHAnsi"/>
        </w:rPr>
        <w:t>Zapisnik UV sa 23. sjednice, te ostali zapisnici od  broja 26. pa sve do 37. jednoglasno se usvajaju.</w:t>
      </w:r>
    </w:p>
    <w:p w14:paraId="0CC64A85" w14:textId="77777777" w:rsidR="00CD1068" w:rsidRPr="00E75FBE" w:rsidRDefault="00CD1068" w:rsidP="00560A26">
      <w:pPr>
        <w:widowControl/>
        <w:suppressAutoHyphens w:val="0"/>
        <w:rPr>
          <w:rFonts w:asciiTheme="minorHAnsi" w:hAnsiTheme="minorHAnsi" w:cstheme="minorHAnsi"/>
        </w:rPr>
      </w:pPr>
    </w:p>
    <w:p w14:paraId="2E25752F" w14:textId="03726A55" w:rsidR="00CD1068" w:rsidRPr="00E75FBE" w:rsidRDefault="00CD1068" w:rsidP="00560A26">
      <w:pPr>
        <w:widowControl/>
        <w:suppressAutoHyphens w:val="0"/>
        <w:rPr>
          <w:rFonts w:asciiTheme="minorHAnsi" w:hAnsiTheme="minorHAnsi" w:cstheme="minorHAnsi"/>
        </w:rPr>
      </w:pPr>
      <w:r w:rsidRPr="00E75FBE">
        <w:rPr>
          <w:rFonts w:asciiTheme="minorHAnsi" w:hAnsiTheme="minorHAnsi" w:cstheme="minorHAnsi"/>
        </w:rPr>
        <w:t>Za:3</w:t>
      </w:r>
      <w:r w:rsidRPr="00E75FBE">
        <w:rPr>
          <w:rFonts w:asciiTheme="minorHAnsi" w:hAnsiTheme="minorHAnsi" w:cstheme="minorHAnsi"/>
        </w:rPr>
        <w:tab/>
        <w:t>Protiv: 0</w:t>
      </w:r>
    </w:p>
    <w:p w14:paraId="25B830DE" w14:textId="0D555A9B" w:rsidR="00E75FBE" w:rsidRDefault="00E75FBE" w:rsidP="00E75FBE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Član UV Daniel Marušić stigao je na s</w:t>
      </w:r>
      <w:r w:rsidR="004B4424">
        <w:rPr>
          <w:rFonts w:asciiTheme="minorHAnsi" w:eastAsia="Times New Roman" w:hAnsiTheme="minorHAnsi" w:cstheme="minorHAnsi"/>
        </w:rPr>
        <w:t xml:space="preserve">jednicu </w:t>
      </w:r>
      <w:r>
        <w:rPr>
          <w:rFonts w:asciiTheme="minorHAnsi" w:eastAsia="Times New Roman" w:hAnsiTheme="minorHAnsi" w:cstheme="minorHAnsi"/>
        </w:rPr>
        <w:t>nakon 1. točke dnevnog reda.</w:t>
      </w:r>
    </w:p>
    <w:p w14:paraId="6CC78408" w14:textId="77777777" w:rsidR="00EB2F32" w:rsidRDefault="00EB2F32" w:rsidP="00EB2F32">
      <w:pPr>
        <w:tabs>
          <w:tab w:val="left" w:pos="2040"/>
        </w:tabs>
        <w:rPr>
          <w:rFonts w:asciiTheme="minorHAnsi" w:hAnsiTheme="minorHAnsi" w:cstheme="minorHAnsi"/>
          <w:b/>
        </w:rPr>
      </w:pPr>
    </w:p>
    <w:p w14:paraId="542C42A4" w14:textId="77777777" w:rsidR="00E75FBE" w:rsidRPr="00C829C2" w:rsidRDefault="00E75FBE" w:rsidP="00EB2F32">
      <w:pPr>
        <w:tabs>
          <w:tab w:val="left" w:pos="2040"/>
        </w:tabs>
        <w:rPr>
          <w:rFonts w:asciiTheme="minorHAnsi" w:hAnsiTheme="minorHAnsi" w:cstheme="minorHAnsi"/>
          <w:b/>
        </w:rPr>
      </w:pPr>
    </w:p>
    <w:p w14:paraId="5587B6B9" w14:textId="27147B47" w:rsidR="00E75FBE" w:rsidRDefault="00E75FBE" w:rsidP="00E75FBE">
      <w:pPr>
        <w:rPr>
          <w:rFonts w:asciiTheme="minorHAnsi" w:eastAsia="Times New Roman" w:hAnsiTheme="minorHAnsi" w:cstheme="minorHAnsi"/>
          <w:b/>
          <w:bCs/>
        </w:rPr>
      </w:pPr>
      <w:r w:rsidRPr="00E75FBE">
        <w:rPr>
          <w:rFonts w:asciiTheme="minorHAnsi" w:hAnsiTheme="minorHAnsi" w:cstheme="minorHAnsi"/>
          <w:b/>
        </w:rPr>
        <w:t>AD.2</w:t>
      </w:r>
      <w:r w:rsidR="00423333" w:rsidRPr="00E75FBE">
        <w:rPr>
          <w:rFonts w:asciiTheme="minorHAnsi" w:hAnsiTheme="minorHAnsi" w:cstheme="minorHAnsi"/>
          <w:b/>
        </w:rPr>
        <w:t>.</w:t>
      </w:r>
      <w:r w:rsidR="006722EB" w:rsidRPr="00E75FBE">
        <w:rPr>
          <w:rFonts w:asciiTheme="minorHAnsi" w:hAnsiTheme="minorHAnsi" w:cstheme="minorHAnsi"/>
          <w:b/>
        </w:rPr>
        <w:t> </w:t>
      </w:r>
      <w:r w:rsidRPr="00E75FBE">
        <w:rPr>
          <w:rFonts w:asciiTheme="minorHAnsi" w:eastAsia="Times New Roman" w:hAnsiTheme="minorHAnsi" w:cstheme="minorHAnsi"/>
          <w:b/>
        </w:rPr>
        <w:t>Izvješće o ostvarivanju Godišnjeg programa zaštite, održavanja, očuvanja, promicanja i korištenja zaštićenih područja u općini Medulin za 2020. godinu</w:t>
      </w:r>
      <w:r w:rsidRPr="00E75FBE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69C79867" w14:textId="77777777" w:rsidR="00E75FBE" w:rsidRDefault="00E75FBE" w:rsidP="00E75FBE">
      <w:pPr>
        <w:rPr>
          <w:rFonts w:asciiTheme="minorHAnsi" w:eastAsia="Times New Roman" w:hAnsiTheme="minorHAnsi" w:cstheme="minorHAnsi"/>
          <w:b/>
          <w:bCs/>
        </w:rPr>
      </w:pPr>
    </w:p>
    <w:p w14:paraId="292E90D8" w14:textId="267BC6D0" w:rsidR="00E75FBE" w:rsidRDefault="00E75FBE" w:rsidP="00E75FBE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 xml:space="preserve">Stručna voditeljica upoznaje članove UV sa detaljima iz </w:t>
      </w:r>
      <w:r w:rsidRPr="00E75FBE">
        <w:rPr>
          <w:rFonts w:asciiTheme="minorHAnsi" w:eastAsia="Times New Roman" w:hAnsiTheme="minorHAnsi" w:cstheme="minorHAnsi"/>
        </w:rPr>
        <w:t>Izvješće o ostvarivanju Godišnjeg programa zaštite, održavanja, očuvanja, promicanja i korištenja zaštićenih područja u općini Medulin za 2020. godinu</w:t>
      </w:r>
      <w:r>
        <w:rPr>
          <w:rFonts w:asciiTheme="minorHAnsi" w:eastAsia="Times New Roman" w:hAnsiTheme="minorHAnsi" w:cstheme="minorHAnsi"/>
        </w:rPr>
        <w:t>, te predlaže usvajanje istog.</w:t>
      </w:r>
    </w:p>
    <w:p w14:paraId="7586EF94" w14:textId="77777777" w:rsidR="00E75FBE" w:rsidRDefault="00E75FBE" w:rsidP="00E75FBE">
      <w:pPr>
        <w:rPr>
          <w:rFonts w:asciiTheme="minorHAnsi" w:eastAsia="Times New Roman" w:hAnsiTheme="minorHAnsi" w:cstheme="minorHAnsi"/>
        </w:rPr>
      </w:pPr>
    </w:p>
    <w:p w14:paraId="54A1EEAF" w14:textId="73F9EB55" w:rsidR="00E75FBE" w:rsidRPr="00E75FBE" w:rsidRDefault="00E75FBE" w:rsidP="00E75FBE">
      <w:pPr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Članovi UV jednoglasno prihvaćaju predloženo.</w:t>
      </w:r>
    </w:p>
    <w:p w14:paraId="734B4B6F" w14:textId="77777777" w:rsidR="00E85EA3" w:rsidRPr="00E75FBE" w:rsidRDefault="00E85EA3" w:rsidP="00D23E1E">
      <w:pPr>
        <w:rPr>
          <w:rFonts w:asciiTheme="minorHAnsi" w:hAnsiTheme="minorHAnsi" w:cstheme="minorHAnsi"/>
        </w:rPr>
      </w:pPr>
    </w:p>
    <w:p w14:paraId="43BA16E3" w14:textId="35F0CCB9" w:rsidR="005337D8" w:rsidRPr="00C829C2" w:rsidRDefault="00A46A4F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 w:rsidRPr="00C829C2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Za: 4 </w:t>
      </w:r>
      <w:r w:rsidR="005337D8" w:rsidRPr="00C829C2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   Protiv: 0</w:t>
      </w:r>
    </w:p>
    <w:p w14:paraId="6EE4D034" w14:textId="5B144DFB" w:rsidR="003A589C" w:rsidRPr="00C829C2" w:rsidRDefault="003A589C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35007006" w14:textId="77777777" w:rsidR="003A589C" w:rsidRPr="00C829C2" w:rsidRDefault="003A589C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2671E392" w14:textId="07CB2C75" w:rsidR="002E0A67" w:rsidRPr="002248F3" w:rsidRDefault="002248F3" w:rsidP="002E0A67">
      <w:pPr>
        <w:widowControl/>
        <w:suppressAutoHyphens w:val="0"/>
        <w:rPr>
          <w:rFonts w:asciiTheme="minorHAnsi" w:hAnsiTheme="minorHAnsi" w:cstheme="minorHAnsi"/>
          <w:b/>
        </w:rPr>
      </w:pPr>
      <w:r w:rsidRPr="002248F3">
        <w:rPr>
          <w:rFonts w:asciiTheme="minorHAnsi" w:eastAsiaTheme="minorHAnsi" w:hAnsiTheme="minorHAnsi" w:cstheme="minorHAnsi"/>
          <w:b/>
          <w:kern w:val="0"/>
          <w:lang w:eastAsia="en-US" w:bidi="ar-SA"/>
        </w:rPr>
        <w:t>AD.3</w:t>
      </w:r>
      <w:r w:rsidR="002E0A67" w:rsidRPr="002248F3">
        <w:rPr>
          <w:rFonts w:asciiTheme="minorHAnsi" w:eastAsiaTheme="minorHAnsi" w:hAnsiTheme="minorHAnsi" w:cstheme="minorHAnsi"/>
          <w:b/>
          <w:kern w:val="0"/>
          <w:lang w:eastAsia="en-US" w:bidi="ar-SA"/>
        </w:rPr>
        <w:t xml:space="preserve">. </w:t>
      </w:r>
      <w:r w:rsidRPr="002248F3">
        <w:rPr>
          <w:rFonts w:asciiTheme="minorHAnsi" w:eastAsia="Times New Roman" w:hAnsiTheme="minorHAnsi" w:cstheme="minorHAnsi"/>
          <w:b/>
        </w:rPr>
        <w:t xml:space="preserve">Ponuda monitoring faune šišmiša u objektima </w:t>
      </w:r>
      <w:proofErr w:type="spellStart"/>
      <w:r w:rsidRPr="002248F3">
        <w:rPr>
          <w:rFonts w:asciiTheme="minorHAnsi" w:eastAsia="Times New Roman" w:hAnsiTheme="minorHAnsi" w:cstheme="minorHAnsi"/>
          <w:b/>
        </w:rPr>
        <w:t>Šćuza</w:t>
      </w:r>
      <w:proofErr w:type="spellEnd"/>
      <w:r w:rsidRPr="002248F3">
        <w:rPr>
          <w:rFonts w:asciiTheme="minorHAnsi" w:eastAsia="Times New Roman" w:hAnsiTheme="minorHAnsi" w:cstheme="minorHAnsi"/>
          <w:b/>
        </w:rPr>
        <w:t xml:space="preserve"> i špilje na Gradini na području Kamenjaka tijekom 2021. godine</w:t>
      </w:r>
    </w:p>
    <w:p w14:paraId="6B407109" w14:textId="77777777" w:rsidR="002248F3" w:rsidRDefault="002248F3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695305A7" w14:textId="31CF20D9" w:rsidR="002248F3" w:rsidRDefault="002248F3" w:rsidP="002248F3">
      <w:pPr>
        <w:widowControl/>
        <w:suppressAutoHyphens w:val="0"/>
        <w:rPr>
          <w:rFonts w:asciiTheme="minorHAnsi" w:eastAsia="Times New Roman" w:hAnsiTheme="minorHAnsi" w:cstheme="minorHAnsi"/>
        </w:rPr>
      </w:pPr>
      <w:r>
        <w:rPr>
          <w:rFonts w:asciiTheme="minorHAnsi" w:eastAsiaTheme="minorHAnsi" w:hAnsiTheme="minorHAnsi" w:cstheme="minorHAnsi"/>
          <w:bCs/>
          <w:kern w:val="0"/>
          <w:lang w:eastAsia="en-US" w:bidi="ar-SA"/>
        </w:rPr>
        <w:t>Stručna voditeljica predstavlja članovima UV ponudu za</w:t>
      </w:r>
      <w:r w:rsidRPr="002248F3">
        <w:rPr>
          <w:rFonts w:asciiTheme="minorHAnsi" w:eastAsia="Times New Roman" w:hAnsiTheme="minorHAnsi" w:cstheme="minorHAnsi"/>
          <w:b/>
        </w:rPr>
        <w:t xml:space="preserve"> </w:t>
      </w:r>
      <w:r w:rsidRPr="002248F3">
        <w:rPr>
          <w:rFonts w:asciiTheme="minorHAnsi" w:eastAsia="Times New Roman" w:hAnsiTheme="minorHAnsi" w:cstheme="minorHAnsi"/>
        </w:rPr>
        <w:t xml:space="preserve">monitoring faune šišmiša u objektima </w:t>
      </w:r>
      <w:proofErr w:type="spellStart"/>
      <w:r w:rsidRPr="002248F3">
        <w:rPr>
          <w:rFonts w:asciiTheme="minorHAnsi" w:eastAsia="Times New Roman" w:hAnsiTheme="minorHAnsi" w:cstheme="minorHAnsi"/>
        </w:rPr>
        <w:t>Šćuza</w:t>
      </w:r>
      <w:proofErr w:type="spellEnd"/>
      <w:r w:rsidRPr="002248F3">
        <w:rPr>
          <w:rFonts w:asciiTheme="minorHAnsi" w:eastAsia="Times New Roman" w:hAnsiTheme="minorHAnsi" w:cstheme="minorHAnsi"/>
        </w:rPr>
        <w:t xml:space="preserve"> i špilje na Gradini na području Kamenjaka tijekom 2021. godine</w:t>
      </w:r>
      <w:r>
        <w:rPr>
          <w:rFonts w:asciiTheme="minorHAnsi" w:eastAsia="Times New Roman" w:hAnsiTheme="minorHAnsi" w:cstheme="minorHAnsi"/>
        </w:rPr>
        <w:t xml:space="preserve">, te predlaže prihvaćanje ponude Udruge za zaštitu šišmiša </w:t>
      </w:r>
      <w:proofErr w:type="spellStart"/>
      <w:r>
        <w:rPr>
          <w:rFonts w:asciiTheme="minorHAnsi" w:eastAsia="Times New Roman" w:hAnsiTheme="minorHAnsi" w:cstheme="minorHAnsi"/>
        </w:rPr>
        <w:t>Tragus</w:t>
      </w:r>
      <w:proofErr w:type="spellEnd"/>
      <w:r>
        <w:rPr>
          <w:rFonts w:asciiTheme="minorHAnsi" w:eastAsia="Times New Roman" w:hAnsiTheme="minorHAnsi" w:cstheme="minorHAnsi"/>
        </w:rPr>
        <w:t xml:space="preserve"> iz Zagreba, u ukupnom iznosu od  29.752,00 kn.</w:t>
      </w:r>
    </w:p>
    <w:p w14:paraId="722BFE38" w14:textId="77777777" w:rsidR="002248F3" w:rsidRDefault="002248F3" w:rsidP="002248F3">
      <w:pPr>
        <w:widowControl/>
        <w:suppressAutoHyphens w:val="0"/>
        <w:rPr>
          <w:rFonts w:asciiTheme="minorHAnsi" w:eastAsia="Times New Roman" w:hAnsiTheme="minorHAnsi" w:cstheme="minorHAnsi"/>
        </w:rPr>
      </w:pPr>
    </w:p>
    <w:p w14:paraId="1CC49EEF" w14:textId="0DEA261E" w:rsidR="002248F3" w:rsidRDefault="002248F3" w:rsidP="002248F3">
      <w:pPr>
        <w:widowControl/>
        <w:suppressAutoHyphens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Članovi UV jednoglasno prihvaćaju predloženu ponudu.</w:t>
      </w:r>
    </w:p>
    <w:p w14:paraId="62C34A43" w14:textId="486176CE" w:rsidR="002248F3" w:rsidRPr="002248F3" w:rsidRDefault="002248F3" w:rsidP="002248F3">
      <w:pPr>
        <w:widowControl/>
        <w:suppressAutoHyphens w:val="0"/>
        <w:rPr>
          <w:rFonts w:asciiTheme="minorHAnsi" w:hAnsiTheme="minorHAnsi" w:cstheme="minorHAnsi"/>
        </w:rPr>
      </w:pPr>
    </w:p>
    <w:p w14:paraId="15FE64B3" w14:textId="1C3D76AA" w:rsidR="00AD6DEE" w:rsidRPr="002248F3" w:rsidRDefault="002248F3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 w:rsidRPr="002248F3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 </w:t>
      </w:r>
      <w:r w:rsidR="00B408DD" w:rsidRPr="002248F3">
        <w:rPr>
          <w:rFonts w:asciiTheme="minorHAnsi" w:eastAsiaTheme="minorHAnsi" w:hAnsiTheme="minorHAnsi" w:cstheme="minorHAnsi"/>
          <w:bCs/>
          <w:kern w:val="0"/>
          <w:lang w:eastAsia="en-US" w:bidi="ar-SA"/>
        </w:rPr>
        <w:t>Za: 4</w:t>
      </w:r>
      <w:r w:rsidR="00AD6DEE" w:rsidRPr="002248F3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      Protiv: 0</w:t>
      </w:r>
    </w:p>
    <w:p w14:paraId="785AEF95" w14:textId="77777777" w:rsidR="003A589C" w:rsidRPr="00C829C2" w:rsidRDefault="003A589C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1C6A557E" w14:textId="365E8828" w:rsidR="00AD6DEE" w:rsidRPr="00C829C2" w:rsidRDefault="00AD6DEE" w:rsidP="00DB35DC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48CA0CF7" w14:textId="36AA0A3C" w:rsidR="00666816" w:rsidRPr="00666816" w:rsidRDefault="00AD6DEE" w:rsidP="00666816">
      <w:pPr>
        <w:widowControl/>
        <w:suppressAutoHyphens w:val="0"/>
        <w:rPr>
          <w:rFonts w:asciiTheme="minorHAnsi" w:eastAsia="Times New Roman" w:hAnsiTheme="minorHAnsi" w:cstheme="minorHAnsi"/>
          <w:b/>
        </w:rPr>
      </w:pPr>
      <w:r w:rsidRPr="00666816">
        <w:rPr>
          <w:rFonts w:asciiTheme="minorHAnsi" w:eastAsiaTheme="minorHAnsi" w:hAnsiTheme="minorHAnsi" w:cstheme="minorHAnsi"/>
          <w:b/>
          <w:kern w:val="0"/>
          <w:lang w:eastAsia="en-US" w:bidi="ar-SA"/>
        </w:rPr>
        <w:t>AD</w:t>
      </w:r>
      <w:r w:rsidR="00AA38D3" w:rsidRPr="00666816">
        <w:rPr>
          <w:rFonts w:asciiTheme="minorHAnsi" w:eastAsiaTheme="minorHAnsi" w:hAnsiTheme="minorHAnsi" w:cstheme="minorHAnsi"/>
          <w:b/>
          <w:kern w:val="0"/>
          <w:lang w:eastAsia="en-US" w:bidi="ar-SA"/>
        </w:rPr>
        <w:t>.</w:t>
      </w:r>
      <w:r w:rsidR="00666816" w:rsidRPr="00666816">
        <w:rPr>
          <w:rFonts w:asciiTheme="minorHAnsi" w:eastAsiaTheme="minorHAnsi" w:hAnsiTheme="minorHAnsi" w:cstheme="minorHAnsi"/>
          <w:b/>
          <w:kern w:val="0"/>
          <w:lang w:eastAsia="en-US" w:bidi="ar-SA"/>
        </w:rPr>
        <w:t>4</w:t>
      </w:r>
      <w:r w:rsidRPr="00666816">
        <w:rPr>
          <w:rFonts w:asciiTheme="minorHAnsi" w:eastAsiaTheme="minorHAnsi" w:hAnsiTheme="minorHAnsi" w:cstheme="minorHAnsi"/>
          <w:b/>
          <w:kern w:val="0"/>
          <w:lang w:eastAsia="en-US" w:bidi="ar-SA"/>
        </w:rPr>
        <w:t xml:space="preserve">. </w:t>
      </w:r>
      <w:r w:rsidR="00666816" w:rsidRPr="00666816">
        <w:rPr>
          <w:rFonts w:asciiTheme="minorHAnsi" w:eastAsia="Times New Roman" w:hAnsiTheme="minorHAnsi" w:cstheme="minorHAnsi"/>
          <w:b/>
        </w:rPr>
        <w:t>Ponuda istraživanje</w:t>
      </w:r>
      <w:r w:rsidR="002A79F2">
        <w:rPr>
          <w:rFonts w:asciiTheme="minorHAnsi" w:eastAsia="Times New Roman" w:hAnsiTheme="minorHAnsi" w:cstheme="minorHAnsi"/>
          <w:b/>
        </w:rPr>
        <w:t xml:space="preserve"> </w:t>
      </w:r>
      <w:proofErr w:type="spellStart"/>
      <w:r w:rsidR="002A79F2">
        <w:rPr>
          <w:rFonts w:asciiTheme="minorHAnsi" w:eastAsia="Times New Roman" w:hAnsiTheme="minorHAnsi" w:cstheme="minorHAnsi"/>
          <w:b/>
        </w:rPr>
        <w:t>lumbrifaune</w:t>
      </w:r>
      <w:proofErr w:type="spellEnd"/>
      <w:r w:rsidR="002A79F2">
        <w:rPr>
          <w:rFonts w:asciiTheme="minorHAnsi" w:eastAsia="Times New Roman" w:hAnsiTheme="minorHAnsi" w:cstheme="minorHAnsi"/>
          <w:b/>
        </w:rPr>
        <w:t xml:space="preserve"> Gornjeg Kamenjaka i</w:t>
      </w:r>
      <w:r w:rsidR="00666816" w:rsidRPr="00666816">
        <w:rPr>
          <w:rFonts w:asciiTheme="minorHAnsi" w:eastAsia="Times New Roman" w:hAnsiTheme="minorHAnsi" w:cstheme="minorHAnsi"/>
          <w:b/>
        </w:rPr>
        <w:t xml:space="preserve"> izrada </w:t>
      </w:r>
      <w:proofErr w:type="spellStart"/>
      <w:r w:rsidR="00666816" w:rsidRPr="00666816">
        <w:rPr>
          <w:rFonts w:asciiTheme="minorHAnsi" w:eastAsia="Times New Roman" w:hAnsiTheme="minorHAnsi" w:cstheme="minorHAnsi"/>
          <w:b/>
        </w:rPr>
        <w:t>predikcijske</w:t>
      </w:r>
      <w:proofErr w:type="spellEnd"/>
      <w:r w:rsidR="00666816" w:rsidRPr="00666816">
        <w:rPr>
          <w:rFonts w:asciiTheme="minorHAnsi" w:eastAsia="Times New Roman" w:hAnsiTheme="minorHAnsi" w:cstheme="minorHAnsi"/>
          <w:b/>
        </w:rPr>
        <w:t xml:space="preserve"> karte </w:t>
      </w:r>
      <w:proofErr w:type="spellStart"/>
      <w:r w:rsidR="00666816" w:rsidRPr="00666816">
        <w:rPr>
          <w:rFonts w:asciiTheme="minorHAnsi" w:eastAsia="Times New Roman" w:hAnsiTheme="minorHAnsi" w:cstheme="minorHAnsi"/>
          <w:b/>
        </w:rPr>
        <w:t>rasprostranjenja</w:t>
      </w:r>
      <w:proofErr w:type="spellEnd"/>
      <w:r w:rsidR="00666816" w:rsidRPr="00666816">
        <w:rPr>
          <w:rFonts w:asciiTheme="minorHAnsi" w:eastAsia="Times New Roman" w:hAnsiTheme="minorHAnsi" w:cstheme="minorHAnsi"/>
          <w:b/>
        </w:rPr>
        <w:t xml:space="preserve"> </w:t>
      </w:r>
      <w:proofErr w:type="spellStart"/>
      <w:r w:rsidR="00666816" w:rsidRPr="00666816">
        <w:rPr>
          <w:rFonts w:asciiTheme="minorHAnsi" w:eastAsia="Times New Roman" w:hAnsiTheme="minorHAnsi" w:cstheme="minorHAnsi"/>
          <w:b/>
        </w:rPr>
        <w:t>lumbrifaune</w:t>
      </w:r>
      <w:proofErr w:type="spellEnd"/>
      <w:r w:rsidR="00666816" w:rsidRPr="00666816">
        <w:rPr>
          <w:rFonts w:asciiTheme="minorHAnsi" w:eastAsia="Times New Roman" w:hAnsiTheme="minorHAnsi" w:cstheme="minorHAnsi"/>
          <w:b/>
        </w:rPr>
        <w:t xml:space="preserve"> Donjeg Kamenjaka</w:t>
      </w:r>
    </w:p>
    <w:p w14:paraId="65370C62" w14:textId="180534DE" w:rsidR="00666816" w:rsidRDefault="00666816" w:rsidP="00666816">
      <w:pPr>
        <w:widowControl/>
        <w:suppressAutoHyphens w:val="0"/>
        <w:rPr>
          <w:rFonts w:asciiTheme="minorHAnsi" w:eastAsia="Times New Roman" w:hAnsiTheme="minorHAnsi" w:cstheme="minorHAnsi"/>
        </w:rPr>
      </w:pPr>
      <w:r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Stručna voditeljica predstavlja članovima UV ponudu za  </w:t>
      </w:r>
      <w:r w:rsidRPr="00666816">
        <w:rPr>
          <w:rFonts w:asciiTheme="minorHAnsi" w:eastAsia="Times New Roman" w:hAnsiTheme="minorHAnsi" w:cstheme="minorHAnsi"/>
        </w:rPr>
        <w:t>istraživanje</w:t>
      </w:r>
      <w:r w:rsidR="002A79F2">
        <w:rPr>
          <w:rFonts w:asciiTheme="minorHAnsi" w:eastAsia="Times New Roman" w:hAnsiTheme="minorHAnsi" w:cstheme="minorHAnsi"/>
        </w:rPr>
        <w:t xml:space="preserve"> </w:t>
      </w:r>
      <w:proofErr w:type="spellStart"/>
      <w:r w:rsidR="002A79F2">
        <w:rPr>
          <w:rFonts w:asciiTheme="minorHAnsi" w:eastAsia="Times New Roman" w:hAnsiTheme="minorHAnsi" w:cstheme="minorHAnsi"/>
        </w:rPr>
        <w:t>lumbrifaune</w:t>
      </w:r>
      <w:proofErr w:type="spellEnd"/>
      <w:r w:rsidR="002A79F2">
        <w:rPr>
          <w:rFonts w:asciiTheme="minorHAnsi" w:eastAsia="Times New Roman" w:hAnsiTheme="minorHAnsi" w:cstheme="minorHAnsi"/>
        </w:rPr>
        <w:t xml:space="preserve"> Gornjeg Kamenjaka i</w:t>
      </w:r>
      <w:r w:rsidRPr="00666816">
        <w:rPr>
          <w:rFonts w:asciiTheme="minorHAnsi" w:eastAsia="Times New Roman" w:hAnsiTheme="minorHAnsi" w:cstheme="minorHAnsi"/>
        </w:rPr>
        <w:t xml:space="preserve"> izrada </w:t>
      </w:r>
      <w:proofErr w:type="spellStart"/>
      <w:r w:rsidRPr="00666816">
        <w:rPr>
          <w:rFonts w:asciiTheme="minorHAnsi" w:eastAsia="Times New Roman" w:hAnsiTheme="minorHAnsi" w:cstheme="minorHAnsi"/>
        </w:rPr>
        <w:t>predikcijske</w:t>
      </w:r>
      <w:proofErr w:type="spellEnd"/>
      <w:r w:rsidRPr="00666816">
        <w:rPr>
          <w:rFonts w:asciiTheme="minorHAnsi" w:eastAsia="Times New Roman" w:hAnsiTheme="minorHAnsi" w:cstheme="minorHAnsi"/>
        </w:rPr>
        <w:t xml:space="preserve"> karte </w:t>
      </w:r>
      <w:proofErr w:type="spellStart"/>
      <w:r w:rsidRPr="00666816">
        <w:rPr>
          <w:rFonts w:asciiTheme="minorHAnsi" w:eastAsia="Times New Roman" w:hAnsiTheme="minorHAnsi" w:cstheme="minorHAnsi"/>
        </w:rPr>
        <w:t>rasprostranjenja</w:t>
      </w:r>
      <w:proofErr w:type="spellEnd"/>
      <w:r w:rsidRPr="0066681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666816">
        <w:rPr>
          <w:rFonts w:asciiTheme="minorHAnsi" w:eastAsia="Times New Roman" w:hAnsiTheme="minorHAnsi" w:cstheme="minorHAnsi"/>
        </w:rPr>
        <w:t>lumbrifaune</w:t>
      </w:r>
      <w:proofErr w:type="spellEnd"/>
      <w:r w:rsidRPr="00666816">
        <w:rPr>
          <w:rFonts w:asciiTheme="minorHAnsi" w:eastAsia="Times New Roman" w:hAnsiTheme="minorHAnsi" w:cstheme="minorHAnsi"/>
        </w:rPr>
        <w:t xml:space="preserve"> Donjeg Kamenjaka</w:t>
      </w:r>
      <w:r>
        <w:rPr>
          <w:rFonts w:asciiTheme="minorHAnsi" w:eastAsia="Times New Roman" w:hAnsiTheme="minorHAnsi" w:cstheme="minorHAnsi"/>
        </w:rPr>
        <w:t>, te predlaže prihvaćanje ponude Zavoda za kvantitativnu ekologiju, Odjela za biologiju, Sveučilišta Josipa Jurija Strossmayera u Osijeku, u okvirnom iznosu od 35.000,00 kn.</w:t>
      </w:r>
    </w:p>
    <w:p w14:paraId="5B2B9CDB" w14:textId="77777777" w:rsidR="00253F91" w:rsidRDefault="00253F91" w:rsidP="00666816">
      <w:pPr>
        <w:widowControl/>
        <w:suppressAutoHyphens w:val="0"/>
        <w:rPr>
          <w:rFonts w:asciiTheme="minorHAnsi" w:eastAsia="Times New Roman" w:hAnsiTheme="minorHAnsi" w:cstheme="minorHAnsi"/>
        </w:rPr>
      </w:pPr>
    </w:p>
    <w:p w14:paraId="4A6FEB3A" w14:textId="77777777" w:rsidR="00253F91" w:rsidRDefault="00253F91" w:rsidP="00253F91">
      <w:pPr>
        <w:widowControl/>
        <w:suppressAutoHyphens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Članovi UV jednoglasno prihvaćaju predloženu ponudu.</w:t>
      </w:r>
    </w:p>
    <w:p w14:paraId="429FECFB" w14:textId="77777777" w:rsidR="00253F91" w:rsidRPr="002248F3" w:rsidRDefault="00253F91" w:rsidP="00253F91">
      <w:pPr>
        <w:widowControl/>
        <w:suppressAutoHyphens w:val="0"/>
        <w:rPr>
          <w:rFonts w:asciiTheme="minorHAnsi" w:hAnsiTheme="minorHAnsi" w:cstheme="minorHAnsi"/>
        </w:rPr>
      </w:pPr>
    </w:p>
    <w:p w14:paraId="0C533C04" w14:textId="77777777" w:rsidR="00253F91" w:rsidRPr="002248F3" w:rsidRDefault="00253F91" w:rsidP="00253F91">
      <w:pPr>
        <w:widowControl/>
        <w:suppressAutoHyphens w:val="0"/>
        <w:contextualSpacing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 w:rsidRPr="002248F3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 Za: 4       Protiv: 0</w:t>
      </w:r>
    </w:p>
    <w:p w14:paraId="332D7465" w14:textId="77777777" w:rsidR="00253F91" w:rsidRPr="00666816" w:rsidRDefault="00253F91" w:rsidP="00666816">
      <w:pPr>
        <w:widowControl/>
        <w:suppressAutoHyphens w:val="0"/>
        <w:rPr>
          <w:rFonts w:asciiTheme="minorHAnsi" w:eastAsia="Times New Roman" w:hAnsiTheme="minorHAnsi" w:cstheme="minorHAnsi"/>
        </w:rPr>
      </w:pPr>
    </w:p>
    <w:p w14:paraId="0BE2F09C" w14:textId="77777777" w:rsidR="00666816" w:rsidRPr="00666816" w:rsidRDefault="00666816" w:rsidP="00400B79">
      <w:pPr>
        <w:widowControl/>
        <w:suppressAutoHyphens w:val="0"/>
        <w:rPr>
          <w:rFonts w:asciiTheme="minorHAnsi" w:hAnsiTheme="minorHAnsi" w:cstheme="minorHAnsi"/>
        </w:rPr>
      </w:pPr>
    </w:p>
    <w:p w14:paraId="0B781B77" w14:textId="77777777" w:rsidR="006038EF" w:rsidRDefault="006038EF" w:rsidP="006038EF">
      <w:pPr>
        <w:widowControl/>
        <w:suppressAutoHyphens w:val="0"/>
        <w:rPr>
          <w:rFonts w:asciiTheme="minorHAnsi" w:eastAsia="Times New Roman" w:hAnsiTheme="minorHAnsi" w:cstheme="minorHAnsi"/>
          <w:b/>
        </w:rPr>
      </w:pPr>
      <w:r w:rsidRPr="006038EF">
        <w:rPr>
          <w:rFonts w:asciiTheme="minorHAnsi" w:hAnsiTheme="minorHAnsi" w:cstheme="minorHAnsi"/>
          <w:b/>
        </w:rPr>
        <w:t>AD. 5</w:t>
      </w:r>
      <w:r w:rsidR="00D32A7F" w:rsidRPr="006038EF">
        <w:rPr>
          <w:rFonts w:asciiTheme="minorHAnsi" w:hAnsiTheme="minorHAnsi" w:cstheme="minorHAnsi"/>
          <w:b/>
        </w:rPr>
        <w:t xml:space="preserve">. </w:t>
      </w:r>
      <w:r w:rsidRPr="006038EF">
        <w:rPr>
          <w:rFonts w:asciiTheme="minorHAnsi" w:eastAsia="Times New Roman" w:hAnsiTheme="minorHAnsi" w:cstheme="minorHAnsi"/>
          <w:b/>
        </w:rPr>
        <w:t>Ponuda revizija Karte staništa i smjernica za održivo upravljanje staništima na području Značajnog krajobraza Donji Kamenjak i medulinski arhipelag</w:t>
      </w:r>
    </w:p>
    <w:p w14:paraId="009EB02A" w14:textId="77777777" w:rsidR="006038EF" w:rsidRDefault="006038EF" w:rsidP="006038EF">
      <w:pPr>
        <w:widowControl/>
        <w:suppressAutoHyphens w:val="0"/>
        <w:rPr>
          <w:rFonts w:asciiTheme="minorHAnsi" w:eastAsia="Times New Roman" w:hAnsiTheme="minorHAnsi" w:cstheme="minorHAnsi"/>
          <w:b/>
        </w:rPr>
      </w:pPr>
    </w:p>
    <w:p w14:paraId="0AE3B7E6" w14:textId="1AC9EABD" w:rsidR="006038EF" w:rsidRDefault="006038EF" w:rsidP="006038EF">
      <w:pPr>
        <w:widowControl/>
        <w:suppressAutoHyphens w:val="0"/>
        <w:rPr>
          <w:rFonts w:asciiTheme="minorHAnsi" w:eastAsia="Times New Roman" w:hAnsiTheme="minorHAnsi" w:cstheme="minorHAnsi"/>
        </w:rPr>
      </w:pPr>
      <w:r w:rsidRPr="006038EF">
        <w:rPr>
          <w:rFonts w:asciiTheme="minorHAnsi" w:eastAsiaTheme="minorHAnsi" w:hAnsiTheme="minorHAnsi" w:cstheme="minorHAnsi"/>
          <w:bCs/>
          <w:kern w:val="0"/>
          <w:lang w:eastAsia="en-US" w:bidi="ar-SA"/>
        </w:rPr>
        <w:t>Stručna voditeljica predstavlja članovima UV ponude</w:t>
      </w:r>
      <w:r w:rsidRPr="006038EF">
        <w:rPr>
          <w:rFonts w:asciiTheme="minorHAnsi" w:eastAsia="Times New Roman" w:hAnsiTheme="minorHAnsi" w:cstheme="minorHAnsi"/>
        </w:rPr>
        <w:t xml:space="preserve"> za revizije karte staništa i smjernica za održivo upravljanje staništima na području Značajnog krajobraza Donji Kamenjak i medulinski arhipelag</w:t>
      </w:r>
      <w:r>
        <w:rPr>
          <w:rFonts w:asciiTheme="minorHAnsi" w:eastAsia="Times New Roman" w:hAnsiTheme="minorHAnsi" w:cstheme="minorHAnsi"/>
        </w:rPr>
        <w:t xml:space="preserve">, te predlaže prihvaćanje </w:t>
      </w:r>
      <w:r w:rsidR="002A79F2">
        <w:rPr>
          <w:rFonts w:asciiTheme="minorHAnsi" w:eastAsia="Times New Roman" w:hAnsiTheme="minorHAnsi" w:cstheme="minorHAnsi"/>
        </w:rPr>
        <w:t>naj</w:t>
      </w:r>
      <w:r>
        <w:rPr>
          <w:rFonts w:asciiTheme="minorHAnsi" w:eastAsia="Times New Roman" w:hAnsiTheme="minorHAnsi" w:cstheme="minorHAnsi"/>
        </w:rPr>
        <w:t>povoljnije ponude Istarsko Botaničko Društvo iz Vodnjana, u iznosu od 24.000,00 kn.</w:t>
      </w:r>
    </w:p>
    <w:p w14:paraId="74EF6634" w14:textId="77777777" w:rsidR="006038EF" w:rsidRDefault="006038EF" w:rsidP="006038EF">
      <w:pPr>
        <w:widowControl/>
        <w:suppressAutoHyphens w:val="0"/>
        <w:rPr>
          <w:rFonts w:asciiTheme="minorHAnsi" w:eastAsia="Times New Roman" w:hAnsiTheme="minorHAnsi" w:cstheme="minorHAnsi"/>
        </w:rPr>
      </w:pPr>
    </w:p>
    <w:p w14:paraId="46DA5F41" w14:textId="77777777" w:rsidR="006038EF" w:rsidRDefault="006038EF" w:rsidP="006038EF">
      <w:pPr>
        <w:widowControl/>
        <w:suppressAutoHyphens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Članovi UV jednoglasno prihvaćaju predloženu ponudu.</w:t>
      </w:r>
    </w:p>
    <w:p w14:paraId="42852E4F" w14:textId="77777777" w:rsidR="006038EF" w:rsidRPr="002248F3" w:rsidRDefault="006038EF" w:rsidP="006038EF">
      <w:pPr>
        <w:widowControl/>
        <w:suppressAutoHyphens w:val="0"/>
        <w:rPr>
          <w:rFonts w:asciiTheme="minorHAnsi" w:hAnsiTheme="minorHAnsi" w:cstheme="minorHAnsi"/>
        </w:rPr>
      </w:pPr>
    </w:p>
    <w:p w14:paraId="62D8EB83" w14:textId="0A4E638B" w:rsidR="006038EF" w:rsidRPr="006038EF" w:rsidRDefault="006038EF" w:rsidP="006038EF">
      <w:pPr>
        <w:widowControl/>
        <w:suppressAutoHyphens w:val="0"/>
        <w:rPr>
          <w:rFonts w:asciiTheme="minorHAnsi" w:eastAsia="Times New Roman" w:hAnsiTheme="minorHAnsi" w:cstheme="minorHAnsi"/>
          <w:b/>
        </w:rPr>
      </w:pPr>
      <w:r w:rsidRPr="002248F3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 Za: 4       Protiv: 0</w:t>
      </w:r>
    </w:p>
    <w:p w14:paraId="7B04858B" w14:textId="0C78A5AA" w:rsidR="00D32A7F" w:rsidRDefault="00D32A7F" w:rsidP="00400B79">
      <w:pPr>
        <w:widowControl/>
        <w:suppressAutoHyphens w:val="0"/>
        <w:rPr>
          <w:rFonts w:asciiTheme="minorHAnsi" w:hAnsiTheme="minorHAnsi" w:cstheme="minorHAnsi"/>
          <w:b/>
        </w:rPr>
      </w:pPr>
    </w:p>
    <w:p w14:paraId="0F30FF2D" w14:textId="77777777" w:rsidR="006038EF" w:rsidRDefault="006038EF" w:rsidP="006038EF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 w:rsidRPr="006038EF">
        <w:rPr>
          <w:rFonts w:asciiTheme="minorHAnsi" w:eastAsiaTheme="minorHAnsi" w:hAnsiTheme="minorHAnsi" w:cstheme="minorHAnsi"/>
          <w:b/>
          <w:kern w:val="0"/>
          <w:lang w:eastAsia="en-US" w:bidi="ar-SA"/>
        </w:rPr>
        <w:t>AD. 6. Potvrda računa</w:t>
      </w:r>
    </w:p>
    <w:p w14:paraId="3F9D2E50" w14:textId="0BDC3B97" w:rsidR="00CE4D38" w:rsidRPr="001B3FC1" w:rsidRDefault="001B3FC1" w:rsidP="001B3FC1">
      <w:pPr>
        <w:rPr>
          <w:rFonts w:asciiTheme="minorHAnsi" w:hAnsiTheme="minorHAnsi" w:cstheme="minorHAnsi"/>
          <w:sz w:val="22"/>
          <w:szCs w:val="22"/>
        </w:rPr>
      </w:pPr>
      <w:r w:rsidRPr="009114DA">
        <w:rPr>
          <w:rFonts w:asciiTheme="minorHAnsi" w:hAnsiTheme="minorHAnsi" w:cstheme="minorHAnsi"/>
          <w:sz w:val="22"/>
          <w:szCs w:val="22"/>
        </w:rPr>
        <w:t>Daje se suglasnost za plaćanje računa za nabavljenu robu i izvršene usluge, prema popisu:</w:t>
      </w:r>
    </w:p>
    <w:tbl>
      <w:tblPr>
        <w:tblW w:w="9615" w:type="dxa"/>
        <w:tblLook w:val="04A0" w:firstRow="1" w:lastRow="0" w:firstColumn="1" w:lastColumn="0" w:noHBand="0" w:noVBand="1"/>
      </w:tblPr>
      <w:tblGrid>
        <w:gridCol w:w="820"/>
        <w:gridCol w:w="3600"/>
        <w:gridCol w:w="1529"/>
        <w:gridCol w:w="1843"/>
        <w:gridCol w:w="1823"/>
      </w:tblGrid>
      <w:tr w:rsidR="00CE4D38" w:rsidRPr="00CE4D38" w14:paraId="6589D4FD" w14:textId="77777777" w:rsidTr="00CE4D38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6BC2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t>RED.</w:t>
            </w:r>
            <w:r w:rsidRPr="00CE4D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br/>
              <w:t>BR.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A327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t>NAZIV DOBAVLJAČA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F96A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t>RAČUN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4713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t>DATUM</w:t>
            </w:r>
            <w:r w:rsidRPr="00CE4D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br/>
              <w:t>RAČUNA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8F93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hr-HR" w:bidi="ar-SA"/>
              </w:rPr>
              <w:t>IZNOS</w:t>
            </w:r>
          </w:p>
        </w:tc>
      </w:tr>
      <w:tr w:rsidR="00CE4D38" w:rsidRPr="00CE4D38" w14:paraId="1112B3CB" w14:textId="77777777" w:rsidTr="00CE4D3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DEE6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1A76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OBRT KULIK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F2E9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4/FIN/1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D0E0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01.02.2021.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0182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     14.092,00 kn </w:t>
            </w:r>
          </w:p>
        </w:tc>
      </w:tr>
      <w:tr w:rsidR="00CE4D38" w:rsidRPr="00CE4D38" w14:paraId="25067F76" w14:textId="77777777" w:rsidTr="00CE4D3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24E0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6CB5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OBRT KULIK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3299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1/FIN/1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DF11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31.01.2021.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4D97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     12.364,00 kn </w:t>
            </w:r>
          </w:p>
        </w:tc>
      </w:tr>
      <w:tr w:rsidR="00CE4D38" w:rsidRPr="00CE4D38" w14:paraId="76A8CCE1" w14:textId="77777777" w:rsidTr="00CE4D38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9109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3.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BE78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LOVAČKO DRUŠTVO "ISTRA"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BDE9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1/PP/1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75F4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10.02.2021.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D11B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     20.000,00 kn </w:t>
            </w:r>
          </w:p>
        </w:tc>
      </w:tr>
      <w:tr w:rsidR="00CE4D38" w:rsidRPr="00CE4D38" w14:paraId="7318EAD6" w14:textId="77777777" w:rsidTr="00CE4D38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BCF0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4.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1DEC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TIK - TAK, obrt za stolarske djelatnosti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E5AA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3/1/2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790F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>12.02.2021.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072C" w14:textId="77777777" w:rsidR="00CE4D38" w:rsidRPr="00CE4D38" w:rsidRDefault="00CE4D38" w:rsidP="00CE4D3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</w:pPr>
            <w:r w:rsidRPr="00CE4D38">
              <w:rPr>
                <w:rFonts w:ascii="Calibri" w:eastAsia="Times New Roman" w:hAnsi="Calibri" w:cs="Calibri"/>
                <w:kern w:val="0"/>
                <w:sz w:val="22"/>
                <w:szCs w:val="22"/>
                <w:lang w:eastAsia="hr-HR" w:bidi="ar-SA"/>
              </w:rPr>
              <w:t xml:space="preserve">         39.400,00 kn </w:t>
            </w:r>
          </w:p>
        </w:tc>
      </w:tr>
    </w:tbl>
    <w:p w14:paraId="2D732333" w14:textId="77777777" w:rsidR="006038EF" w:rsidRDefault="006038EF" w:rsidP="006038EF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351A1C1E" w14:textId="20860523" w:rsidR="006038EF" w:rsidRDefault="001B3FC1" w:rsidP="006038EF">
      <w:pPr>
        <w:widowControl/>
        <w:suppressAutoHyphens w:val="0"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 w:rsidRPr="002248F3">
        <w:rPr>
          <w:rFonts w:asciiTheme="minorHAnsi" w:eastAsiaTheme="minorHAnsi" w:hAnsiTheme="minorHAnsi" w:cstheme="minorHAnsi"/>
          <w:bCs/>
          <w:kern w:val="0"/>
          <w:lang w:eastAsia="en-US" w:bidi="ar-SA"/>
        </w:rPr>
        <w:t>Za: 4       Protiv: 0</w:t>
      </w:r>
    </w:p>
    <w:p w14:paraId="5BD283FD" w14:textId="77777777" w:rsidR="00BA0113" w:rsidRDefault="00BA0113" w:rsidP="006038EF">
      <w:pPr>
        <w:widowControl/>
        <w:suppressAutoHyphens w:val="0"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361E610C" w14:textId="77777777" w:rsidR="00BA0113" w:rsidRDefault="00BA0113" w:rsidP="006038EF">
      <w:pPr>
        <w:widowControl/>
        <w:suppressAutoHyphens w:val="0"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2AB9F360" w14:textId="77777777" w:rsidR="00016848" w:rsidRPr="00016848" w:rsidRDefault="00016848" w:rsidP="00016848">
      <w:pPr>
        <w:widowControl/>
        <w:suppressAutoHyphens w:val="0"/>
        <w:rPr>
          <w:rFonts w:asciiTheme="minorHAnsi" w:eastAsia="Times New Roman" w:hAnsiTheme="minorHAnsi" w:cstheme="minorHAnsi"/>
          <w:b/>
        </w:rPr>
      </w:pPr>
      <w:r w:rsidRPr="00016848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AD.7. </w:t>
      </w:r>
      <w:r w:rsidRPr="00016848">
        <w:rPr>
          <w:rFonts w:asciiTheme="minorHAnsi" w:eastAsia="Times New Roman" w:hAnsiTheme="minorHAnsi" w:cstheme="minorHAnsi"/>
          <w:b/>
        </w:rPr>
        <w:t>Ponuda za nabavku odora za čuvare prirode</w:t>
      </w:r>
    </w:p>
    <w:p w14:paraId="467DCA06" w14:textId="6C32EEA7" w:rsidR="00BA0113" w:rsidRDefault="00BA0113" w:rsidP="006038EF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279983B9" w14:textId="4182F875" w:rsidR="00770AFD" w:rsidRDefault="00770AFD" w:rsidP="006038EF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770AFD">
        <w:rPr>
          <w:rFonts w:asciiTheme="minorHAnsi" w:eastAsiaTheme="minorHAnsi" w:hAnsiTheme="minorHAnsi" w:cstheme="minorHAnsi"/>
          <w:kern w:val="0"/>
          <w:lang w:eastAsia="en-US" w:bidi="ar-SA"/>
        </w:rPr>
        <w:t>Ravnatelj JU Kamenjak predlaže članovima UV da s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e prema Odluci o odabiru od </w:t>
      </w:r>
      <w:r w:rsidR="00DA2A79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strane </w:t>
      </w:r>
      <w:r w:rsidRPr="00770AFD">
        <w:rPr>
          <w:rFonts w:asciiTheme="minorHAnsi" w:eastAsiaTheme="minorHAnsi" w:hAnsiTheme="minorHAnsi" w:cstheme="minorHAnsi"/>
          <w:kern w:val="0"/>
          <w:lang w:eastAsia="en-US" w:bidi="ar-SA"/>
        </w:rPr>
        <w:t>Ministarstva za zaštitu okoliša i energetike iz ožujka 2020. g</w:t>
      </w:r>
      <w:r w:rsidR="00537A43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., </w:t>
      </w:r>
      <w:r w:rsidRPr="00770AFD">
        <w:rPr>
          <w:rFonts w:asciiTheme="minorHAnsi" w:eastAsiaTheme="minorHAnsi" w:hAnsiTheme="minorHAnsi" w:cstheme="minorHAnsi"/>
          <w:kern w:val="0"/>
          <w:lang w:eastAsia="en-US" w:bidi="ar-SA"/>
        </w:rPr>
        <w:t>prihv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>ati ponuda</w:t>
      </w:r>
      <w:r w:rsidRPr="00770AFD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tvrtke Varteks PRO d.o.o. iz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Varaždina</w:t>
      </w:r>
      <w:r w:rsidR="00DA2A79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iz 17.02.2021.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, </w:t>
      </w:r>
      <w:r w:rsidR="00537A43">
        <w:rPr>
          <w:rFonts w:asciiTheme="minorHAnsi" w:eastAsiaTheme="minorHAnsi" w:hAnsiTheme="minorHAnsi" w:cstheme="minorHAnsi"/>
          <w:kern w:val="0"/>
          <w:lang w:eastAsia="en-US" w:bidi="ar-SA"/>
        </w:rPr>
        <w:t>a sve u cilju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unificiranog odijevanja službe čuvara prirode unutar zaštićenih područja</w:t>
      </w:r>
      <w:r w:rsidR="00DA2A79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u RH.</w:t>
      </w:r>
    </w:p>
    <w:p w14:paraId="2FC2AB47" w14:textId="77777777" w:rsidR="00016848" w:rsidRDefault="00016848" w:rsidP="006038EF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14:paraId="2957963A" w14:textId="77777777" w:rsidR="00537A43" w:rsidRDefault="00537A43" w:rsidP="00537A43">
      <w:pPr>
        <w:widowControl/>
        <w:suppressAutoHyphens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Članovi UV jednoglasno prihvaćaju predloženu ponudu.</w:t>
      </w:r>
    </w:p>
    <w:p w14:paraId="202B0863" w14:textId="77777777" w:rsidR="00537A43" w:rsidRPr="002248F3" w:rsidRDefault="00537A43" w:rsidP="00537A43">
      <w:pPr>
        <w:widowControl/>
        <w:suppressAutoHyphens w:val="0"/>
        <w:rPr>
          <w:rFonts w:asciiTheme="minorHAnsi" w:hAnsiTheme="minorHAnsi" w:cstheme="minorHAnsi"/>
        </w:rPr>
      </w:pPr>
    </w:p>
    <w:p w14:paraId="2DED8539" w14:textId="77777777" w:rsidR="00537A43" w:rsidRDefault="00537A43" w:rsidP="00537A43">
      <w:pPr>
        <w:widowControl/>
        <w:suppressAutoHyphens w:val="0"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 w:rsidRPr="002248F3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 Za: 4       Protiv: 0</w:t>
      </w:r>
    </w:p>
    <w:p w14:paraId="36BFF5FE" w14:textId="77777777" w:rsidR="00537A43" w:rsidRDefault="00537A43" w:rsidP="00537A43">
      <w:pPr>
        <w:widowControl/>
        <w:suppressAutoHyphens w:val="0"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</w:p>
    <w:p w14:paraId="38A295AD" w14:textId="77777777" w:rsidR="00537A43" w:rsidRDefault="00537A43" w:rsidP="00537A43">
      <w:pPr>
        <w:widowControl/>
        <w:suppressAutoHyphens w:val="0"/>
        <w:spacing w:after="120"/>
        <w:jc w:val="both"/>
        <w:rPr>
          <w:rFonts w:asciiTheme="minorHAnsi" w:hAnsiTheme="minorHAnsi" w:cstheme="minorHAnsi"/>
          <w:b/>
        </w:rPr>
      </w:pPr>
      <w:r w:rsidRPr="00537A43">
        <w:rPr>
          <w:rFonts w:asciiTheme="minorHAnsi" w:eastAsia="Times New Roman" w:hAnsiTheme="minorHAnsi" w:cstheme="minorHAnsi"/>
          <w:b/>
        </w:rPr>
        <w:t xml:space="preserve">AD. 8. </w:t>
      </w:r>
      <w:r w:rsidRPr="00537A43">
        <w:rPr>
          <w:rFonts w:asciiTheme="minorHAnsi" w:hAnsiTheme="minorHAnsi" w:cstheme="minorHAnsi"/>
          <w:b/>
        </w:rPr>
        <w:t>Natječaji za sezonu 2021 g.</w:t>
      </w:r>
    </w:p>
    <w:p w14:paraId="6AFB20D5" w14:textId="1EB3E909" w:rsidR="00537A43" w:rsidRDefault="00537A43" w:rsidP="00537A43">
      <w:pPr>
        <w:widowControl/>
        <w:suppressAutoHyphens w:val="0"/>
        <w:spacing w:after="120"/>
        <w:jc w:val="both"/>
        <w:rPr>
          <w:rFonts w:asciiTheme="minorHAnsi" w:hAnsiTheme="minorHAnsi" w:cstheme="minorHAnsi"/>
        </w:rPr>
      </w:pPr>
      <w:r w:rsidRPr="00537A43">
        <w:rPr>
          <w:rFonts w:asciiTheme="minorHAnsi" w:hAnsiTheme="minorHAnsi" w:cstheme="minorHAnsi"/>
        </w:rPr>
        <w:t>Ravnatelj JU Kamenjak predlaže raspisivanje natječaja za sezonu 2021.g., za potrebe zapošljavanja djelatn</w:t>
      </w:r>
      <w:r>
        <w:rPr>
          <w:rFonts w:asciiTheme="minorHAnsi" w:hAnsiTheme="minorHAnsi" w:cstheme="minorHAnsi"/>
        </w:rPr>
        <w:t>ika za rad na naplati, voditelje</w:t>
      </w:r>
      <w:r w:rsidRPr="00537A43">
        <w:rPr>
          <w:rFonts w:asciiTheme="minorHAnsi" w:hAnsiTheme="minorHAnsi" w:cstheme="minorHAnsi"/>
        </w:rPr>
        <w:t xml:space="preserve"> smjena naplate, vodi</w:t>
      </w:r>
      <w:r>
        <w:rPr>
          <w:rFonts w:asciiTheme="minorHAnsi" w:hAnsiTheme="minorHAnsi" w:cstheme="minorHAnsi"/>
        </w:rPr>
        <w:t xml:space="preserve">telja naplate, djelatnika za čišćenje, te </w:t>
      </w:r>
      <w:r w:rsidRPr="00537A43">
        <w:rPr>
          <w:rFonts w:asciiTheme="minorHAnsi" w:hAnsiTheme="minorHAnsi" w:cstheme="minorHAnsi"/>
        </w:rPr>
        <w:t>edukatora.</w:t>
      </w:r>
    </w:p>
    <w:p w14:paraId="76FFCD77" w14:textId="77777777" w:rsidR="00537A43" w:rsidRDefault="00537A43" w:rsidP="00537A43">
      <w:pPr>
        <w:widowControl/>
        <w:suppressAutoHyphens w:val="0"/>
        <w:spacing w:after="120"/>
        <w:jc w:val="both"/>
        <w:rPr>
          <w:rFonts w:asciiTheme="minorHAnsi" w:hAnsiTheme="minorHAnsi" w:cstheme="minorHAnsi"/>
        </w:rPr>
      </w:pPr>
    </w:p>
    <w:p w14:paraId="4E7A4E35" w14:textId="7B6F4D0B" w:rsidR="00537A43" w:rsidRDefault="00537A43" w:rsidP="00537A43">
      <w:pPr>
        <w:widowControl/>
        <w:suppressAutoHyphens w:val="0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Članovi UV su suglasni sa predloženim.</w:t>
      </w:r>
    </w:p>
    <w:p w14:paraId="67A9CEA7" w14:textId="7869D719" w:rsidR="00537A43" w:rsidRDefault="00537A43" w:rsidP="00537A43">
      <w:pPr>
        <w:widowControl/>
        <w:suppressAutoHyphens w:val="0"/>
        <w:rPr>
          <w:rFonts w:asciiTheme="minorHAnsi" w:eastAsiaTheme="minorHAnsi" w:hAnsiTheme="minorHAnsi" w:cstheme="minorHAnsi"/>
          <w:bCs/>
          <w:kern w:val="0"/>
          <w:lang w:eastAsia="en-US" w:bidi="ar-SA"/>
        </w:rPr>
      </w:pPr>
      <w:r w:rsidRPr="002248F3">
        <w:rPr>
          <w:rFonts w:asciiTheme="minorHAnsi" w:eastAsiaTheme="minorHAnsi" w:hAnsiTheme="minorHAnsi" w:cstheme="minorHAnsi"/>
          <w:bCs/>
          <w:kern w:val="0"/>
          <w:lang w:eastAsia="en-US" w:bidi="ar-SA"/>
        </w:rPr>
        <w:t xml:space="preserve"> Za: 4       Protiv: 0</w:t>
      </w:r>
    </w:p>
    <w:p w14:paraId="10AD7ADE" w14:textId="68B561B2" w:rsidR="00A769E4" w:rsidRPr="00540C23" w:rsidRDefault="00733721" w:rsidP="00537A43">
      <w:pPr>
        <w:widowControl/>
        <w:suppressAutoHyphens w:val="0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 w:rsidRPr="00540C23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lastRenderedPageBreak/>
        <w:t>AD. 9. Natječaj za imenovanje čuvara prirode 2. reda na neodređeno vrijeme</w:t>
      </w:r>
    </w:p>
    <w:p w14:paraId="413A7A36" w14:textId="77777777" w:rsidR="00537A43" w:rsidRPr="00540C23" w:rsidRDefault="00537A43" w:rsidP="00537A43">
      <w:pPr>
        <w:widowControl/>
        <w:suppressAutoHyphens w:val="0"/>
        <w:spacing w:after="120"/>
        <w:jc w:val="both"/>
        <w:rPr>
          <w:rFonts w:asciiTheme="minorHAnsi" w:hAnsiTheme="minorHAnsi" w:cstheme="minorHAnsi"/>
        </w:rPr>
      </w:pPr>
    </w:p>
    <w:p w14:paraId="77EBA09E" w14:textId="411F0752" w:rsidR="00537A43" w:rsidRPr="00540C23" w:rsidRDefault="00733721" w:rsidP="00537A43">
      <w:pPr>
        <w:widowControl/>
        <w:suppressAutoHyphens w:val="0"/>
        <w:spacing w:after="120"/>
        <w:jc w:val="both"/>
        <w:rPr>
          <w:rFonts w:asciiTheme="minorHAnsi" w:hAnsiTheme="minorHAnsi" w:cstheme="minorHAnsi"/>
        </w:rPr>
      </w:pPr>
      <w:r w:rsidRPr="00540C23">
        <w:rPr>
          <w:rFonts w:asciiTheme="minorHAnsi" w:hAnsiTheme="minorHAnsi" w:cstheme="minorHAnsi"/>
        </w:rPr>
        <w:t>Ravnatelj JU Kamenjak upoznaje članove UV sa potrebom zapošljavanja jednog čuvara prirode 2. reda na neodređeno vrijeme.</w:t>
      </w:r>
    </w:p>
    <w:p w14:paraId="2EA66936" w14:textId="77777777" w:rsidR="00733721" w:rsidRPr="00540C23" w:rsidRDefault="00733721" w:rsidP="00537A43">
      <w:pPr>
        <w:widowControl/>
        <w:suppressAutoHyphens w:val="0"/>
        <w:spacing w:after="120"/>
        <w:jc w:val="both"/>
        <w:rPr>
          <w:rFonts w:asciiTheme="minorHAnsi" w:hAnsiTheme="minorHAnsi" w:cstheme="minorHAnsi"/>
        </w:rPr>
      </w:pPr>
    </w:p>
    <w:p w14:paraId="5E68B24C" w14:textId="6F117E40" w:rsidR="00733721" w:rsidRPr="00540C23" w:rsidRDefault="00733721" w:rsidP="00537A43">
      <w:pPr>
        <w:widowControl/>
        <w:suppressAutoHyphens w:val="0"/>
        <w:spacing w:after="120"/>
        <w:jc w:val="both"/>
        <w:rPr>
          <w:rFonts w:asciiTheme="minorHAnsi" w:hAnsiTheme="minorHAnsi" w:cstheme="minorHAnsi"/>
        </w:rPr>
      </w:pPr>
      <w:r w:rsidRPr="00540C23">
        <w:rPr>
          <w:rFonts w:asciiTheme="minorHAnsi" w:hAnsiTheme="minorHAnsi" w:cstheme="minorHAnsi"/>
        </w:rPr>
        <w:t>Članovi UV su suglasni da se za isto raspiše natječaj.</w:t>
      </w:r>
    </w:p>
    <w:p w14:paraId="537C9FF6" w14:textId="77777777" w:rsidR="00733721" w:rsidRPr="00540C23" w:rsidRDefault="00733721" w:rsidP="00537A43">
      <w:pPr>
        <w:widowControl/>
        <w:suppressAutoHyphens w:val="0"/>
        <w:spacing w:after="120"/>
        <w:jc w:val="both"/>
        <w:rPr>
          <w:rFonts w:asciiTheme="minorHAnsi" w:hAnsiTheme="minorHAnsi" w:cstheme="minorHAnsi"/>
        </w:rPr>
      </w:pPr>
    </w:p>
    <w:p w14:paraId="0D254DF2" w14:textId="2067200B" w:rsidR="00733721" w:rsidRPr="00540C23" w:rsidRDefault="00733721" w:rsidP="00537A43">
      <w:pPr>
        <w:widowControl/>
        <w:suppressAutoHyphens w:val="0"/>
        <w:spacing w:after="120"/>
        <w:jc w:val="both"/>
        <w:rPr>
          <w:rFonts w:asciiTheme="minorHAnsi" w:hAnsiTheme="minorHAnsi" w:cstheme="minorHAnsi"/>
        </w:rPr>
      </w:pPr>
      <w:r w:rsidRPr="00540C23">
        <w:rPr>
          <w:rFonts w:asciiTheme="minorHAnsi" w:hAnsiTheme="minorHAnsi" w:cstheme="minorHAnsi"/>
        </w:rPr>
        <w:t>Za: 4</w:t>
      </w:r>
      <w:r w:rsidRPr="00540C23">
        <w:rPr>
          <w:rFonts w:asciiTheme="minorHAnsi" w:hAnsiTheme="minorHAnsi" w:cstheme="minorHAnsi"/>
        </w:rPr>
        <w:tab/>
        <w:t>Protiv: 0</w:t>
      </w:r>
    </w:p>
    <w:p w14:paraId="102F60B2" w14:textId="77777777" w:rsidR="003218FB" w:rsidRPr="00540C23" w:rsidRDefault="003218FB" w:rsidP="00537A43">
      <w:pPr>
        <w:widowControl/>
        <w:suppressAutoHyphens w:val="0"/>
        <w:spacing w:after="120"/>
        <w:jc w:val="both"/>
        <w:rPr>
          <w:rFonts w:asciiTheme="minorHAnsi" w:hAnsiTheme="minorHAnsi" w:cstheme="minorHAnsi"/>
        </w:rPr>
      </w:pPr>
    </w:p>
    <w:p w14:paraId="0C6B23A4" w14:textId="41F40B3F" w:rsidR="003218FB" w:rsidRPr="00540C23" w:rsidRDefault="003218FB" w:rsidP="003218FB">
      <w:pPr>
        <w:widowControl/>
        <w:suppressAutoHyphens w:val="0"/>
        <w:rPr>
          <w:rFonts w:asciiTheme="minorHAnsi" w:eastAsia="Times New Roman" w:hAnsiTheme="minorHAnsi" w:cstheme="minorHAnsi"/>
          <w:b/>
        </w:rPr>
      </w:pPr>
      <w:r w:rsidRPr="00540C23">
        <w:rPr>
          <w:rFonts w:asciiTheme="minorHAnsi" w:hAnsiTheme="minorHAnsi" w:cstheme="minorHAnsi"/>
          <w:b/>
        </w:rPr>
        <w:t>A</w:t>
      </w:r>
      <w:r w:rsidR="00540C23">
        <w:rPr>
          <w:rFonts w:asciiTheme="minorHAnsi" w:hAnsiTheme="minorHAnsi" w:cstheme="minorHAnsi"/>
          <w:b/>
        </w:rPr>
        <w:t>D</w:t>
      </w:r>
      <w:r w:rsidRPr="00540C23">
        <w:rPr>
          <w:rFonts w:asciiTheme="minorHAnsi" w:hAnsiTheme="minorHAnsi" w:cstheme="minorHAnsi"/>
          <w:b/>
        </w:rPr>
        <w:t xml:space="preserve">. 10. </w:t>
      </w:r>
      <w:r w:rsidRPr="00540C23">
        <w:rPr>
          <w:rFonts w:asciiTheme="minorHAnsi" w:eastAsia="Times New Roman" w:hAnsiTheme="minorHAnsi" w:cstheme="minorHAnsi"/>
          <w:b/>
        </w:rPr>
        <w:t>Odluka o odabiru voditelja projekata na neodređeno vrijeme</w:t>
      </w:r>
    </w:p>
    <w:p w14:paraId="7164743F" w14:textId="77777777" w:rsidR="003218FB" w:rsidRPr="00540C23" w:rsidRDefault="003218FB" w:rsidP="003218FB">
      <w:pPr>
        <w:widowControl/>
        <w:suppressAutoHyphens w:val="0"/>
        <w:rPr>
          <w:rFonts w:asciiTheme="minorHAnsi" w:eastAsia="Times New Roman" w:hAnsiTheme="minorHAnsi" w:cstheme="minorHAnsi"/>
          <w:b/>
        </w:rPr>
      </w:pPr>
    </w:p>
    <w:p w14:paraId="35CC8FC5" w14:textId="31CCBFF7" w:rsidR="003218FB" w:rsidRPr="00540C23" w:rsidRDefault="003218FB" w:rsidP="003218FB">
      <w:pPr>
        <w:widowControl/>
        <w:suppressAutoHyphens w:val="0"/>
        <w:rPr>
          <w:rFonts w:asciiTheme="minorHAnsi" w:eastAsia="Times New Roman" w:hAnsiTheme="minorHAnsi" w:cstheme="minorHAnsi"/>
        </w:rPr>
      </w:pPr>
      <w:r w:rsidRPr="00540C23">
        <w:rPr>
          <w:rFonts w:asciiTheme="minorHAnsi" w:eastAsia="Times New Roman" w:hAnsiTheme="minorHAnsi" w:cstheme="minorHAnsi"/>
        </w:rPr>
        <w:t>Nakon raspisanog natječaj</w:t>
      </w:r>
      <w:r w:rsidR="0098652E">
        <w:rPr>
          <w:rFonts w:asciiTheme="minorHAnsi" w:eastAsia="Times New Roman" w:hAnsiTheme="minorHAnsi" w:cstheme="minorHAnsi"/>
        </w:rPr>
        <w:t>a</w:t>
      </w:r>
      <w:r w:rsidRPr="00540C23">
        <w:rPr>
          <w:rFonts w:asciiTheme="minorHAnsi" w:eastAsia="Times New Roman" w:hAnsiTheme="minorHAnsi" w:cstheme="minorHAnsi"/>
        </w:rPr>
        <w:t xml:space="preserve">, povjerenstvo za zapošljavanje predlaže članovima UV da  se za potrebe  voditelja projekata na neodređeno vrijeme sklopi ugovor </w:t>
      </w:r>
      <w:r w:rsidR="00DA2A79">
        <w:rPr>
          <w:rFonts w:asciiTheme="minorHAnsi" w:eastAsia="Times New Roman" w:hAnsiTheme="minorHAnsi" w:cstheme="minorHAnsi"/>
        </w:rPr>
        <w:t xml:space="preserve">o radu </w:t>
      </w:r>
      <w:r w:rsidRPr="00540C23">
        <w:rPr>
          <w:rFonts w:asciiTheme="minorHAnsi" w:eastAsia="Times New Roman" w:hAnsiTheme="minorHAnsi" w:cstheme="minorHAnsi"/>
        </w:rPr>
        <w:t>sa Barbarom Floričić.</w:t>
      </w:r>
    </w:p>
    <w:p w14:paraId="67081880" w14:textId="77777777" w:rsidR="003218FB" w:rsidRPr="00540C23" w:rsidRDefault="003218FB" w:rsidP="003218FB">
      <w:pPr>
        <w:widowControl/>
        <w:suppressAutoHyphens w:val="0"/>
        <w:rPr>
          <w:rFonts w:asciiTheme="minorHAnsi" w:eastAsia="Times New Roman" w:hAnsiTheme="minorHAnsi" w:cstheme="minorHAnsi"/>
        </w:rPr>
      </w:pPr>
    </w:p>
    <w:p w14:paraId="3CA0D9AA" w14:textId="58827732" w:rsidR="003218FB" w:rsidRPr="00540C23" w:rsidRDefault="003218FB" w:rsidP="003218FB">
      <w:pPr>
        <w:widowControl/>
        <w:suppressAutoHyphens w:val="0"/>
        <w:rPr>
          <w:rFonts w:asciiTheme="minorHAnsi" w:eastAsia="Times New Roman" w:hAnsiTheme="minorHAnsi" w:cstheme="minorHAnsi"/>
        </w:rPr>
      </w:pPr>
      <w:r w:rsidRPr="00540C23">
        <w:rPr>
          <w:rFonts w:asciiTheme="minorHAnsi" w:eastAsia="Times New Roman" w:hAnsiTheme="minorHAnsi" w:cstheme="minorHAnsi"/>
        </w:rPr>
        <w:t xml:space="preserve">Članovi UV su suglasni da ravnatelj sklopi ugovor </w:t>
      </w:r>
      <w:r w:rsidR="00DA2A79">
        <w:rPr>
          <w:rFonts w:asciiTheme="minorHAnsi" w:eastAsia="Times New Roman" w:hAnsiTheme="minorHAnsi" w:cstheme="minorHAnsi"/>
        </w:rPr>
        <w:t xml:space="preserve">o radu </w:t>
      </w:r>
      <w:r w:rsidRPr="00540C23">
        <w:rPr>
          <w:rFonts w:asciiTheme="minorHAnsi" w:eastAsia="Times New Roman" w:hAnsiTheme="minorHAnsi" w:cstheme="minorHAnsi"/>
        </w:rPr>
        <w:t>za potrebe istog sa Barbarom Floričić.</w:t>
      </w:r>
    </w:p>
    <w:p w14:paraId="3CD98854" w14:textId="77777777" w:rsidR="003218FB" w:rsidRPr="00540C23" w:rsidRDefault="003218FB" w:rsidP="003218FB">
      <w:pPr>
        <w:widowControl/>
        <w:suppressAutoHyphens w:val="0"/>
        <w:rPr>
          <w:rFonts w:asciiTheme="minorHAnsi" w:eastAsia="Times New Roman" w:hAnsiTheme="minorHAnsi" w:cstheme="minorHAnsi"/>
        </w:rPr>
      </w:pPr>
    </w:p>
    <w:p w14:paraId="0FDBC760" w14:textId="07BED8D6" w:rsidR="003218FB" w:rsidRPr="00540C23" w:rsidRDefault="003218FB" w:rsidP="003218FB">
      <w:pPr>
        <w:widowControl/>
        <w:suppressAutoHyphens w:val="0"/>
        <w:rPr>
          <w:rFonts w:asciiTheme="minorHAnsi" w:eastAsia="Times New Roman" w:hAnsiTheme="minorHAnsi" w:cstheme="minorHAnsi"/>
        </w:rPr>
      </w:pPr>
      <w:r w:rsidRPr="00540C23">
        <w:rPr>
          <w:rFonts w:asciiTheme="minorHAnsi" w:eastAsia="Times New Roman" w:hAnsiTheme="minorHAnsi" w:cstheme="minorHAnsi"/>
        </w:rPr>
        <w:t>Za: 4</w:t>
      </w:r>
      <w:r w:rsidRPr="00540C23">
        <w:rPr>
          <w:rFonts w:asciiTheme="minorHAnsi" w:eastAsia="Times New Roman" w:hAnsiTheme="minorHAnsi" w:cstheme="minorHAnsi"/>
        </w:rPr>
        <w:tab/>
        <w:t>Protiv: 0</w:t>
      </w:r>
    </w:p>
    <w:p w14:paraId="049D4B9C" w14:textId="75666364" w:rsidR="003218FB" w:rsidRPr="00396CC1" w:rsidRDefault="003218FB" w:rsidP="00537A43">
      <w:pPr>
        <w:widowControl/>
        <w:suppressAutoHyphens w:val="0"/>
        <w:spacing w:after="120"/>
        <w:jc w:val="both"/>
        <w:rPr>
          <w:rFonts w:asciiTheme="minorHAnsi" w:hAnsiTheme="minorHAnsi" w:cstheme="minorHAnsi"/>
        </w:rPr>
      </w:pPr>
    </w:p>
    <w:p w14:paraId="672493CF" w14:textId="6BAE4E18" w:rsidR="000827C2" w:rsidRPr="00396CC1" w:rsidRDefault="000827C2" w:rsidP="000827C2">
      <w:pPr>
        <w:widowControl/>
        <w:suppressAutoHyphens w:val="0"/>
        <w:rPr>
          <w:rFonts w:asciiTheme="minorHAnsi" w:eastAsia="Times New Roman" w:hAnsiTheme="minorHAnsi" w:cstheme="minorHAnsi"/>
          <w:b/>
        </w:rPr>
      </w:pPr>
      <w:r w:rsidRPr="00396CC1">
        <w:rPr>
          <w:rFonts w:asciiTheme="minorHAnsi" w:hAnsiTheme="minorHAnsi" w:cstheme="minorHAnsi"/>
          <w:b/>
        </w:rPr>
        <w:t>A</w:t>
      </w:r>
      <w:r w:rsidR="00540C23" w:rsidRPr="00396CC1">
        <w:rPr>
          <w:rFonts w:asciiTheme="minorHAnsi" w:hAnsiTheme="minorHAnsi" w:cstheme="minorHAnsi"/>
          <w:b/>
        </w:rPr>
        <w:t>D</w:t>
      </w:r>
      <w:r w:rsidRPr="00396CC1">
        <w:rPr>
          <w:rFonts w:asciiTheme="minorHAnsi" w:hAnsiTheme="minorHAnsi" w:cstheme="minorHAnsi"/>
          <w:b/>
        </w:rPr>
        <w:t xml:space="preserve">. 11. </w:t>
      </w:r>
      <w:r w:rsidRPr="00396CC1">
        <w:rPr>
          <w:rFonts w:asciiTheme="minorHAnsi" w:eastAsia="Times New Roman" w:hAnsiTheme="minorHAnsi" w:cstheme="minorHAnsi"/>
          <w:b/>
        </w:rPr>
        <w:t>Odluka o odabiru računovodstvenog referenta na neodređeno vrijeme</w:t>
      </w:r>
    </w:p>
    <w:p w14:paraId="4C580898" w14:textId="77777777" w:rsidR="00540C23" w:rsidRPr="00396CC1" w:rsidRDefault="00540C23" w:rsidP="000827C2">
      <w:pPr>
        <w:widowControl/>
        <w:suppressAutoHyphens w:val="0"/>
        <w:rPr>
          <w:rFonts w:asciiTheme="minorHAnsi" w:eastAsia="Times New Roman" w:hAnsiTheme="minorHAnsi" w:cstheme="minorHAnsi"/>
          <w:b/>
        </w:rPr>
      </w:pPr>
    </w:p>
    <w:p w14:paraId="30AEC18F" w14:textId="16ED2419" w:rsidR="00540C23" w:rsidRPr="00396CC1" w:rsidRDefault="00540C23" w:rsidP="00540C23">
      <w:pPr>
        <w:widowControl/>
        <w:suppressAutoHyphens w:val="0"/>
        <w:rPr>
          <w:rFonts w:asciiTheme="minorHAnsi" w:eastAsia="Times New Roman" w:hAnsiTheme="minorHAnsi" w:cstheme="minorHAnsi"/>
        </w:rPr>
      </w:pPr>
      <w:r w:rsidRPr="00396CC1">
        <w:rPr>
          <w:rFonts w:asciiTheme="minorHAnsi" w:eastAsia="Times New Roman" w:hAnsiTheme="minorHAnsi" w:cstheme="minorHAnsi"/>
        </w:rPr>
        <w:t>Nakon raspisanog natječaj</w:t>
      </w:r>
      <w:r w:rsidR="0098652E">
        <w:rPr>
          <w:rFonts w:asciiTheme="minorHAnsi" w:eastAsia="Times New Roman" w:hAnsiTheme="minorHAnsi" w:cstheme="minorHAnsi"/>
        </w:rPr>
        <w:t>a</w:t>
      </w:r>
      <w:r w:rsidRPr="00396CC1">
        <w:rPr>
          <w:rFonts w:asciiTheme="minorHAnsi" w:eastAsia="Times New Roman" w:hAnsiTheme="minorHAnsi" w:cstheme="minorHAnsi"/>
        </w:rPr>
        <w:t>, povjerenstvo za zapošljavanje predlaže članovima UV da  se za potrebe  računovodstvenog referenta na neodređeno</w:t>
      </w:r>
      <w:r w:rsidRPr="00396CC1">
        <w:rPr>
          <w:rFonts w:asciiTheme="minorHAnsi" w:eastAsia="Times New Roman" w:hAnsiTheme="minorHAnsi" w:cstheme="minorHAnsi"/>
          <w:b/>
        </w:rPr>
        <w:t xml:space="preserve"> </w:t>
      </w:r>
      <w:r w:rsidRPr="00396CC1">
        <w:rPr>
          <w:rFonts w:asciiTheme="minorHAnsi" w:eastAsia="Times New Roman" w:hAnsiTheme="minorHAnsi" w:cstheme="minorHAnsi"/>
        </w:rPr>
        <w:t xml:space="preserve">vrijeme sklopi ugovor </w:t>
      </w:r>
      <w:r w:rsidR="00DA2A79">
        <w:rPr>
          <w:rFonts w:asciiTheme="minorHAnsi" w:eastAsia="Times New Roman" w:hAnsiTheme="minorHAnsi" w:cstheme="minorHAnsi"/>
        </w:rPr>
        <w:t xml:space="preserve">o radu </w:t>
      </w:r>
      <w:r w:rsidRPr="00396CC1">
        <w:rPr>
          <w:rFonts w:asciiTheme="minorHAnsi" w:eastAsia="Times New Roman" w:hAnsiTheme="minorHAnsi" w:cstheme="minorHAnsi"/>
        </w:rPr>
        <w:t>sa Patricijom Skoko.</w:t>
      </w:r>
    </w:p>
    <w:p w14:paraId="3B446397" w14:textId="77777777" w:rsidR="00540C23" w:rsidRPr="00396CC1" w:rsidRDefault="00540C23" w:rsidP="00540C23">
      <w:pPr>
        <w:widowControl/>
        <w:suppressAutoHyphens w:val="0"/>
        <w:rPr>
          <w:rFonts w:asciiTheme="minorHAnsi" w:eastAsia="Times New Roman" w:hAnsiTheme="minorHAnsi" w:cstheme="minorHAnsi"/>
        </w:rPr>
      </w:pPr>
    </w:p>
    <w:p w14:paraId="49AD6D20" w14:textId="02B0430C" w:rsidR="00540C23" w:rsidRPr="00396CC1" w:rsidRDefault="00540C23" w:rsidP="00540C23">
      <w:pPr>
        <w:widowControl/>
        <w:suppressAutoHyphens w:val="0"/>
        <w:rPr>
          <w:rFonts w:asciiTheme="minorHAnsi" w:eastAsia="Times New Roman" w:hAnsiTheme="minorHAnsi" w:cstheme="minorHAnsi"/>
        </w:rPr>
      </w:pPr>
      <w:r w:rsidRPr="00396CC1">
        <w:rPr>
          <w:rFonts w:asciiTheme="minorHAnsi" w:eastAsia="Times New Roman" w:hAnsiTheme="minorHAnsi" w:cstheme="minorHAnsi"/>
        </w:rPr>
        <w:t xml:space="preserve">Članovi UV su suglasni da ravnatelj sklopi ugovor </w:t>
      </w:r>
      <w:r w:rsidR="00DA2A79">
        <w:rPr>
          <w:rFonts w:asciiTheme="minorHAnsi" w:eastAsia="Times New Roman" w:hAnsiTheme="minorHAnsi" w:cstheme="minorHAnsi"/>
        </w:rPr>
        <w:t xml:space="preserve">o radu </w:t>
      </w:r>
      <w:r w:rsidRPr="00396CC1">
        <w:rPr>
          <w:rFonts w:asciiTheme="minorHAnsi" w:eastAsia="Times New Roman" w:hAnsiTheme="minorHAnsi" w:cstheme="minorHAnsi"/>
        </w:rPr>
        <w:t>sa Patricijom Skoko.</w:t>
      </w:r>
    </w:p>
    <w:p w14:paraId="340F144F" w14:textId="77777777" w:rsidR="00540C23" w:rsidRPr="00396CC1" w:rsidRDefault="00540C23" w:rsidP="00540C23">
      <w:pPr>
        <w:widowControl/>
        <w:suppressAutoHyphens w:val="0"/>
        <w:rPr>
          <w:rFonts w:asciiTheme="minorHAnsi" w:eastAsia="Times New Roman" w:hAnsiTheme="minorHAnsi" w:cstheme="minorHAnsi"/>
        </w:rPr>
      </w:pPr>
    </w:p>
    <w:p w14:paraId="418ADEBC" w14:textId="5621A619" w:rsidR="00540C23" w:rsidRPr="00396CC1" w:rsidRDefault="00540C23" w:rsidP="00540C23">
      <w:pPr>
        <w:widowControl/>
        <w:suppressAutoHyphens w:val="0"/>
        <w:rPr>
          <w:rFonts w:asciiTheme="minorHAnsi" w:eastAsia="Times New Roman" w:hAnsiTheme="minorHAnsi" w:cstheme="minorHAnsi"/>
        </w:rPr>
      </w:pPr>
      <w:r w:rsidRPr="00396CC1">
        <w:rPr>
          <w:rFonts w:asciiTheme="minorHAnsi" w:eastAsia="Times New Roman" w:hAnsiTheme="minorHAnsi" w:cstheme="minorHAnsi"/>
        </w:rPr>
        <w:t>Za: 4</w:t>
      </w:r>
      <w:r w:rsidRPr="00396CC1">
        <w:rPr>
          <w:rFonts w:asciiTheme="minorHAnsi" w:eastAsia="Times New Roman" w:hAnsiTheme="minorHAnsi" w:cstheme="minorHAnsi"/>
        </w:rPr>
        <w:tab/>
        <w:t>Protiv:0</w:t>
      </w:r>
    </w:p>
    <w:p w14:paraId="47B71807" w14:textId="77777777" w:rsidR="00540C23" w:rsidRPr="00396CC1" w:rsidRDefault="00540C23" w:rsidP="00540C23">
      <w:pPr>
        <w:widowControl/>
        <w:suppressAutoHyphens w:val="0"/>
        <w:rPr>
          <w:rFonts w:asciiTheme="minorHAnsi" w:eastAsia="Times New Roman" w:hAnsiTheme="minorHAnsi" w:cstheme="minorHAnsi"/>
        </w:rPr>
      </w:pPr>
    </w:p>
    <w:p w14:paraId="2D434DA0" w14:textId="73A4D4A7" w:rsidR="00540C23" w:rsidRPr="00396CC1" w:rsidRDefault="00540C23" w:rsidP="00540C23">
      <w:pPr>
        <w:widowControl/>
        <w:suppressAutoHyphens w:val="0"/>
        <w:rPr>
          <w:rFonts w:asciiTheme="minorHAnsi" w:hAnsiTheme="minorHAnsi" w:cstheme="minorHAnsi"/>
          <w:b/>
        </w:rPr>
      </w:pPr>
      <w:r w:rsidRPr="00396CC1">
        <w:rPr>
          <w:rFonts w:asciiTheme="minorHAnsi" w:eastAsia="Times New Roman" w:hAnsiTheme="minorHAnsi" w:cstheme="minorHAnsi"/>
          <w:b/>
        </w:rPr>
        <w:t xml:space="preserve">AD. 12. </w:t>
      </w:r>
      <w:r w:rsidRPr="00396CC1">
        <w:rPr>
          <w:rFonts w:asciiTheme="minorHAnsi" w:hAnsiTheme="minorHAnsi" w:cstheme="minorHAnsi"/>
          <w:b/>
        </w:rPr>
        <w:t>Odluka o odabiru  voditelja tehničke službe  na neodređeno vrijeme</w:t>
      </w:r>
    </w:p>
    <w:p w14:paraId="1D69BC6D" w14:textId="228EA3DB" w:rsidR="006E163B" w:rsidRPr="00396CC1" w:rsidRDefault="006E163B" w:rsidP="006E163B">
      <w:pPr>
        <w:widowControl/>
        <w:suppressAutoHyphens w:val="0"/>
        <w:rPr>
          <w:rFonts w:asciiTheme="minorHAnsi" w:eastAsia="Times New Roman" w:hAnsiTheme="minorHAnsi" w:cstheme="minorHAnsi"/>
        </w:rPr>
      </w:pPr>
      <w:r w:rsidRPr="00396CC1">
        <w:rPr>
          <w:rFonts w:asciiTheme="minorHAnsi" w:eastAsia="Times New Roman" w:hAnsiTheme="minorHAnsi" w:cstheme="minorHAnsi"/>
        </w:rPr>
        <w:t>Nakon raspisanog natječaj</w:t>
      </w:r>
      <w:r w:rsidR="0098652E">
        <w:rPr>
          <w:rFonts w:asciiTheme="minorHAnsi" w:eastAsia="Times New Roman" w:hAnsiTheme="minorHAnsi" w:cstheme="minorHAnsi"/>
        </w:rPr>
        <w:t>a</w:t>
      </w:r>
      <w:r w:rsidRPr="00396CC1">
        <w:rPr>
          <w:rFonts w:asciiTheme="minorHAnsi" w:eastAsia="Times New Roman" w:hAnsiTheme="minorHAnsi" w:cstheme="minorHAnsi"/>
        </w:rPr>
        <w:t xml:space="preserve">, povjerenstvo za zapošljavanje predlaže članovima UV da  se za potrebe  </w:t>
      </w:r>
      <w:r w:rsidRPr="00396CC1">
        <w:rPr>
          <w:rFonts w:asciiTheme="minorHAnsi" w:hAnsiTheme="minorHAnsi" w:cstheme="minorHAnsi"/>
        </w:rPr>
        <w:t>voditelja tehničke službe  na neodređeno vrijeme</w:t>
      </w:r>
      <w:r w:rsidRPr="00396CC1">
        <w:rPr>
          <w:rFonts w:asciiTheme="minorHAnsi" w:eastAsia="Times New Roman" w:hAnsiTheme="minorHAnsi" w:cstheme="minorHAnsi"/>
        </w:rPr>
        <w:t xml:space="preserve"> sklopi ugovor </w:t>
      </w:r>
      <w:r w:rsidR="0098652E">
        <w:rPr>
          <w:rFonts w:asciiTheme="minorHAnsi" w:eastAsia="Times New Roman" w:hAnsiTheme="minorHAnsi" w:cstheme="minorHAnsi"/>
        </w:rPr>
        <w:t xml:space="preserve">o radu </w:t>
      </w:r>
      <w:r w:rsidRPr="00396CC1">
        <w:rPr>
          <w:rFonts w:asciiTheme="minorHAnsi" w:eastAsia="Times New Roman" w:hAnsiTheme="minorHAnsi" w:cstheme="minorHAnsi"/>
        </w:rPr>
        <w:t xml:space="preserve">sa Nebojšom </w:t>
      </w:r>
      <w:proofErr w:type="spellStart"/>
      <w:r w:rsidRPr="00396CC1">
        <w:rPr>
          <w:rFonts w:asciiTheme="minorHAnsi" w:eastAsia="Times New Roman" w:hAnsiTheme="minorHAnsi" w:cstheme="minorHAnsi"/>
        </w:rPr>
        <w:t>Živić</w:t>
      </w:r>
      <w:proofErr w:type="spellEnd"/>
      <w:r w:rsidRPr="00396CC1">
        <w:rPr>
          <w:rFonts w:asciiTheme="minorHAnsi" w:eastAsia="Times New Roman" w:hAnsiTheme="minorHAnsi" w:cstheme="minorHAnsi"/>
        </w:rPr>
        <w:t>.</w:t>
      </w:r>
    </w:p>
    <w:p w14:paraId="7C6E6B8C" w14:textId="77777777" w:rsidR="006E163B" w:rsidRPr="00396CC1" w:rsidRDefault="006E163B" w:rsidP="006E163B">
      <w:pPr>
        <w:widowControl/>
        <w:suppressAutoHyphens w:val="0"/>
        <w:rPr>
          <w:rFonts w:asciiTheme="minorHAnsi" w:eastAsia="Times New Roman" w:hAnsiTheme="minorHAnsi" w:cstheme="minorHAnsi"/>
        </w:rPr>
      </w:pPr>
    </w:p>
    <w:p w14:paraId="3320E4C7" w14:textId="4E508166" w:rsidR="006E163B" w:rsidRPr="00396CC1" w:rsidRDefault="006E163B" w:rsidP="006E163B">
      <w:pPr>
        <w:widowControl/>
        <w:suppressAutoHyphens w:val="0"/>
        <w:rPr>
          <w:rFonts w:asciiTheme="minorHAnsi" w:eastAsia="Times New Roman" w:hAnsiTheme="minorHAnsi" w:cstheme="minorHAnsi"/>
        </w:rPr>
      </w:pPr>
      <w:r w:rsidRPr="00396CC1">
        <w:rPr>
          <w:rFonts w:asciiTheme="minorHAnsi" w:eastAsia="Times New Roman" w:hAnsiTheme="minorHAnsi" w:cstheme="minorHAnsi"/>
        </w:rPr>
        <w:t xml:space="preserve">Članovi UV su suglasni da ravnatelj sklopi ugovor </w:t>
      </w:r>
      <w:r w:rsidR="0098652E">
        <w:rPr>
          <w:rFonts w:asciiTheme="minorHAnsi" w:eastAsia="Times New Roman" w:hAnsiTheme="minorHAnsi" w:cstheme="minorHAnsi"/>
        </w:rPr>
        <w:t xml:space="preserve">o radu </w:t>
      </w:r>
      <w:r w:rsidRPr="00396CC1">
        <w:rPr>
          <w:rFonts w:asciiTheme="minorHAnsi" w:eastAsia="Times New Roman" w:hAnsiTheme="minorHAnsi" w:cstheme="minorHAnsi"/>
        </w:rPr>
        <w:t xml:space="preserve">sa Nebojšom </w:t>
      </w:r>
      <w:proofErr w:type="spellStart"/>
      <w:r w:rsidRPr="00396CC1">
        <w:rPr>
          <w:rFonts w:asciiTheme="minorHAnsi" w:eastAsia="Times New Roman" w:hAnsiTheme="minorHAnsi" w:cstheme="minorHAnsi"/>
        </w:rPr>
        <w:t>Živić</w:t>
      </w:r>
      <w:proofErr w:type="spellEnd"/>
      <w:r w:rsidRPr="00396CC1">
        <w:rPr>
          <w:rFonts w:asciiTheme="minorHAnsi" w:eastAsia="Times New Roman" w:hAnsiTheme="minorHAnsi" w:cstheme="minorHAnsi"/>
        </w:rPr>
        <w:t>.</w:t>
      </w:r>
    </w:p>
    <w:p w14:paraId="0FF57725" w14:textId="77777777" w:rsidR="006E163B" w:rsidRPr="00396CC1" w:rsidRDefault="006E163B" w:rsidP="006E163B">
      <w:pPr>
        <w:widowControl/>
        <w:suppressAutoHyphens w:val="0"/>
        <w:rPr>
          <w:rFonts w:asciiTheme="minorHAnsi" w:eastAsia="Times New Roman" w:hAnsiTheme="minorHAnsi" w:cstheme="minorHAnsi"/>
        </w:rPr>
      </w:pPr>
    </w:p>
    <w:p w14:paraId="56E8798B" w14:textId="77777777" w:rsidR="006E163B" w:rsidRPr="00396CC1" w:rsidRDefault="006E163B" w:rsidP="006E163B">
      <w:pPr>
        <w:widowControl/>
        <w:suppressAutoHyphens w:val="0"/>
        <w:rPr>
          <w:rFonts w:asciiTheme="minorHAnsi" w:eastAsia="Times New Roman" w:hAnsiTheme="minorHAnsi" w:cstheme="minorHAnsi"/>
        </w:rPr>
      </w:pPr>
      <w:r w:rsidRPr="00396CC1">
        <w:rPr>
          <w:rFonts w:asciiTheme="minorHAnsi" w:eastAsia="Times New Roman" w:hAnsiTheme="minorHAnsi" w:cstheme="minorHAnsi"/>
        </w:rPr>
        <w:t>Za: 4</w:t>
      </w:r>
      <w:r w:rsidRPr="00396CC1">
        <w:rPr>
          <w:rFonts w:asciiTheme="minorHAnsi" w:eastAsia="Times New Roman" w:hAnsiTheme="minorHAnsi" w:cstheme="minorHAnsi"/>
        </w:rPr>
        <w:tab/>
        <w:t>Protiv:0</w:t>
      </w:r>
    </w:p>
    <w:p w14:paraId="63EDF9F3" w14:textId="5076B1B6" w:rsidR="00540C23" w:rsidRPr="00396CC1" w:rsidRDefault="00540C23" w:rsidP="00540C23">
      <w:pPr>
        <w:widowControl/>
        <w:suppressAutoHyphens w:val="0"/>
        <w:rPr>
          <w:rFonts w:asciiTheme="minorHAnsi" w:eastAsia="Times New Roman" w:hAnsiTheme="minorHAnsi" w:cstheme="minorHAnsi"/>
        </w:rPr>
      </w:pPr>
    </w:p>
    <w:p w14:paraId="3B9ADC8F" w14:textId="62FDD68E" w:rsidR="00540C23" w:rsidRDefault="00396CC1" w:rsidP="00540C23">
      <w:pPr>
        <w:widowControl/>
        <w:suppressAutoHyphens w:val="0"/>
        <w:rPr>
          <w:rFonts w:asciiTheme="minorHAnsi" w:eastAsia="Times New Roman" w:hAnsiTheme="minorHAnsi" w:cstheme="minorHAnsi"/>
          <w:b/>
        </w:rPr>
      </w:pPr>
      <w:r w:rsidRPr="00396CC1">
        <w:rPr>
          <w:rFonts w:asciiTheme="minorHAnsi" w:eastAsia="Times New Roman" w:hAnsiTheme="minorHAnsi" w:cstheme="minorHAnsi"/>
          <w:b/>
        </w:rPr>
        <w:t>AD.13. Razno</w:t>
      </w:r>
    </w:p>
    <w:p w14:paraId="018113AE" w14:textId="77777777" w:rsidR="0098652E" w:rsidRPr="00396CC1" w:rsidRDefault="0098652E" w:rsidP="00540C23">
      <w:pPr>
        <w:widowControl/>
        <w:suppressAutoHyphens w:val="0"/>
        <w:rPr>
          <w:rFonts w:asciiTheme="minorHAnsi" w:eastAsia="Times New Roman" w:hAnsiTheme="minorHAnsi" w:cstheme="minorHAnsi"/>
          <w:b/>
        </w:rPr>
      </w:pPr>
    </w:p>
    <w:p w14:paraId="1D40333A" w14:textId="50DFBAA7" w:rsidR="00540C23" w:rsidRDefault="00DC54CA" w:rsidP="00540C23">
      <w:pPr>
        <w:widowControl/>
        <w:suppressAutoHyphens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Ravnatelj JU Kamenjak predlaže da se s Udrugom STUDIOLAB sklopi sporazum o otkupu 250 primjeraka f</w:t>
      </w:r>
      <w:r w:rsidR="005462B0">
        <w:rPr>
          <w:rFonts w:asciiTheme="minorHAnsi" w:eastAsia="Times New Roman" w:hAnsiTheme="minorHAnsi" w:cstheme="minorHAnsi"/>
        </w:rPr>
        <w:t>oto-monografije općine Medulin, u ukupnom iznosu od 59.062,50 kn.</w:t>
      </w:r>
    </w:p>
    <w:p w14:paraId="7CB790B7" w14:textId="77777777" w:rsidR="00DC54CA" w:rsidRDefault="00DC54CA" w:rsidP="00540C23">
      <w:pPr>
        <w:widowControl/>
        <w:suppressAutoHyphens w:val="0"/>
        <w:rPr>
          <w:rFonts w:asciiTheme="minorHAnsi" w:eastAsia="Times New Roman" w:hAnsiTheme="minorHAnsi" w:cstheme="minorHAnsi"/>
        </w:rPr>
      </w:pPr>
    </w:p>
    <w:p w14:paraId="2937B7D0" w14:textId="4DC2D8D6" w:rsidR="00DC54CA" w:rsidRDefault="00DC54CA" w:rsidP="00540C23">
      <w:pPr>
        <w:widowControl/>
        <w:suppressAutoHyphens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Članovi UV su suglasni da sa predloženim.</w:t>
      </w:r>
    </w:p>
    <w:p w14:paraId="60E1B3FD" w14:textId="77777777" w:rsidR="00DC54CA" w:rsidRDefault="00DC54CA" w:rsidP="00540C23">
      <w:pPr>
        <w:widowControl/>
        <w:suppressAutoHyphens w:val="0"/>
        <w:rPr>
          <w:rFonts w:asciiTheme="minorHAnsi" w:eastAsia="Times New Roman" w:hAnsiTheme="minorHAnsi" w:cstheme="minorHAnsi"/>
        </w:rPr>
      </w:pPr>
    </w:p>
    <w:p w14:paraId="4705611C" w14:textId="13B210BF" w:rsidR="00DC54CA" w:rsidRDefault="00DC54CA" w:rsidP="00540C23">
      <w:pPr>
        <w:widowControl/>
        <w:suppressAutoHyphens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Za: 4</w:t>
      </w:r>
      <w:r>
        <w:rPr>
          <w:rFonts w:asciiTheme="minorHAnsi" w:eastAsia="Times New Roman" w:hAnsiTheme="minorHAnsi" w:cstheme="minorHAnsi"/>
        </w:rPr>
        <w:tab/>
        <w:t>Protiv:0</w:t>
      </w:r>
    </w:p>
    <w:p w14:paraId="32088085" w14:textId="77777777" w:rsidR="005462B0" w:rsidRDefault="005462B0" w:rsidP="00540C23">
      <w:pPr>
        <w:widowControl/>
        <w:suppressAutoHyphens w:val="0"/>
        <w:rPr>
          <w:rFonts w:asciiTheme="minorHAnsi" w:eastAsia="Times New Roman" w:hAnsiTheme="minorHAnsi" w:cstheme="minorHAnsi"/>
        </w:rPr>
      </w:pPr>
    </w:p>
    <w:p w14:paraId="5349A53E" w14:textId="7E155944" w:rsidR="00846E14" w:rsidRDefault="00846E14" w:rsidP="00540C23">
      <w:pPr>
        <w:widowControl/>
        <w:suppressAutoHyphens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Ravnatelj JU Kamenjak upoznaje članove UV sa pristiglim zahtjevom od Ansambla slobodnog plesa „</w:t>
      </w:r>
      <w:proofErr w:type="spellStart"/>
      <w:r>
        <w:rPr>
          <w:rFonts w:asciiTheme="minorHAnsi" w:eastAsia="Times New Roman" w:hAnsiTheme="minorHAnsi" w:cstheme="minorHAnsi"/>
        </w:rPr>
        <w:t>Liberdance</w:t>
      </w:r>
      <w:proofErr w:type="spellEnd"/>
      <w:r>
        <w:rPr>
          <w:rFonts w:asciiTheme="minorHAnsi" w:eastAsia="Times New Roman" w:hAnsiTheme="minorHAnsi" w:cstheme="minorHAnsi"/>
        </w:rPr>
        <w:t xml:space="preserve">“ koji se održava na području iznad uvale Polje. </w:t>
      </w:r>
    </w:p>
    <w:p w14:paraId="16B182C1" w14:textId="7EAB0B7E" w:rsidR="00846E14" w:rsidRDefault="00846E14" w:rsidP="00540C23">
      <w:pPr>
        <w:widowControl/>
        <w:suppressAutoHyphens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Radi učestalih prigovora sa više strana, članovi UV donose odluku da se istima ne odobrava korištenje prostora</w:t>
      </w:r>
      <w:r w:rsidR="00CD7262">
        <w:rPr>
          <w:rFonts w:asciiTheme="minorHAnsi" w:eastAsia="Times New Roman" w:hAnsiTheme="minorHAnsi" w:cstheme="minorHAnsi"/>
        </w:rPr>
        <w:t xml:space="preserve"> za aktivnosti umjetničkog plesa na otvorenom</w:t>
      </w:r>
      <w:r>
        <w:rPr>
          <w:rFonts w:asciiTheme="minorHAnsi" w:eastAsia="Times New Roman" w:hAnsiTheme="minorHAnsi" w:cstheme="minorHAnsi"/>
        </w:rPr>
        <w:t>.</w:t>
      </w:r>
    </w:p>
    <w:p w14:paraId="140E793F" w14:textId="77777777" w:rsidR="00846E14" w:rsidRDefault="00846E14" w:rsidP="00540C23">
      <w:pPr>
        <w:widowControl/>
        <w:suppressAutoHyphens w:val="0"/>
        <w:rPr>
          <w:rFonts w:asciiTheme="minorHAnsi" w:eastAsia="Times New Roman" w:hAnsiTheme="minorHAnsi" w:cstheme="minorHAnsi"/>
        </w:rPr>
      </w:pPr>
    </w:p>
    <w:p w14:paraId="71B9D03F" w14:textId="241E519B" w:rsidR="00846E14" w:rsidRDefault="00846E14" w:rsidP="00540C23">
      <w:pPr>
        <w:widowControl/>
        <w:suppressAutoHyphens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Za: 4</w:t>
      </w:r>
      <w:r>
        <w:rPr>
          <w:rFonts w:asciiTheme="minorHAnsi" w:eastAsia="Times New Roman" w:hAnsiTheme="minorHAnsi" w:cstheme="minorHAnsi"/>
        </w:rPr>
        <w:tab/>
        <w:t>Protiv: 0</w:t>
      </w:r>
    </w:p>
    <w:p w14:paraId="2A477DCE" w14:textId="77777777" w:rsidR="00DC54CA" w:rsidRDefault="00DC54CA" w:rsidP="00540C23">
      <w:pPr>
        <w:widowControl/>
        <w:suppressAutoHyphens w:val="0"/>
        <w:rPr>
          <w:rFonts w:asciiTheme="minorHAnsi" w:eastAsia="Times New Roman" w:hAnsiTheme="minorHAnsi" w:cstheme="minorHAnsi"/>
        </w:rPr>
      </w:pPr>
    </w:p>
    <w:p w14:paraId="313918C0" w14:textId="77777777" w:rsidR="00DC54CA" w:rsidRPr="00396CC1" w:rsidRDefault="00DC54CA" w:rsidP="00540C23">
      <w:pPr>
        <w:widowControl/>
        <w:suppressAutoHyphens w:val="0"/>
        <w:rPr>
          <w:rFonts w:asciiTheme="minorHAnsi" w:eastAsia="Times New Roman" w:hAnsiTheme="minorHAnsi" w:cstheme="minorHAnsi"/>
        </w:rPr>
      </w:pPr>
    </w:p>
    <w:p w14:paraId="7D683A3A" w14:textId="65BA0C34" w:rsidR="00521A20" w:rsidRPr="00396CC1" w:rsidRDefault="00521A20" w:rsidP="00396CC1">
      <w:pPr>
        <w:widowControl/>
        <w:suppressAutoHyphens w:val="0"/>
        <w:ind w:left="5664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396CC1">
        <w:rPr>
          <w:rFonts w:asciiTheme="minorHAnsi" w:eastAsiaTheme="minorHAnsi" w:hAnsiTheme="minorHAnsi" w:cstheme="minorHAnsi"/>
          <w:kern w:val="0"/>
          <w:lang w:eastAsia="en-US" w:bidi="ar-SA"/>
        </w:rPr>
        <w:t>Predsjednik Upravnog vijeća</w:t>
      </w:r>
    </w:p>
    <w:p w14:paraId="228ECAEB" w14:textId="77777777" w:rsidR="00521A20" w:rsidRPr="00396CC1" w:rsidRDefault="00521A20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396CC1">
        <w:rPr>
          <w:rFonts w:asciiTheme="minorHAnsi" w:eastAsiaTheme="minorHAnsi" w:hAnsiTheme="minorHAnsi" w:cstheme="minorHAnsi"/>
          <w:kern w:val="0"/>
          <w:lang w:eastAsia="en-US" w:bidi="ar-SA"/>
        </w:rPr>
        <w:t>JU Kamenjak</w:t>
      </w:r>
    </w:p>
    <w:p w14:paraId="5B0B58FC" w14:textId="77777777" w:rsidR="00521A20" w:rsidRDefault="00521A20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396CC1">
        <w:rPr>
          <w:rFonts w:asciiTheme="minorHAnsi" w:eastAsiaTheme="minorHAnsi" w:hAnsiTheme="minorHAnsi" w:cstheme="minorHAnsi"/>
          <w:kern w:val="0"/>
          <w:lang w:eastAsia="en-US" w:bidi="ar-SA"/>
        </w:rPr>
        <w:t>Matija Medica</w:t>
      </w:r>
    </w:p>
    <w:p w14:paraId="7D77661F" w14:textId="77777777" w:rsidR="00451C24" w:rsidRDefault="00451C24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6895A6F3" w14:textId="77777777" w:rsidR="00451C24" w:rsidRDefault="00451C24" w:rsidP="00521A20">
      <w:pPr>
        <w:widowControl/>
        <w:suppressAutoHyphens w:val="0"/>
        <w:spacing w:after="160" w:line="256" w:lineRule="auto"/>
        <w:ind w:left="6372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2D9B6310" w14:textId="77777777" w:rsidR="00451C24" w:rsidRDefault="00451C24" w:rsidP="005462B0">
      <w:pPr>
        <w:widowControl/>
        <w:suppressAutoHyphens w:val="0"/>
        <w:spacing w:after="160" w:line="256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128BC7A9" w14:textId="77777777" w:rsidR="003B4FDD" w:rsidRDefault="003B4FDD" w:rsidP="005462B0">
      <w:pPr>
        <w:widowControl/>
        <w:suppressAutoHyphens w:val="0"/>
        <w:spacing w:after="160" w:line="256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177768F3" w14:textId="77777777" w:rsidR="003B4FDD" w:rsidRDefault="003B4FDD" w:rsidP="005462B0">
      <w:pPr>
        <w:widowControl/>
        <w:suppressAutoHyphens w:val="0"/>
        <w:spacing w:after="160" w:line="256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5B0201DA" w14:textId="77777777" w:rsidR="003B4FDD" w:rsidRDefault="003B4FDD" w:rsidP="005462B0">
      <w:pPr>
        <w:widowControl/>
        <w:suppressAutoHyphens w:val="0"/>
        <w:spacing w:after="160" w:line="256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770DDE49" w14:textId="77777777" w:rsidR="003B4FDD" w:rsidRDefault="003B4FDD" w:rsidP="005462B0">
      <w:pPr>
        <w:widowControl/>
        <w:suppressAutoHyphens w:val="0"/>
        <w:spacing w:after="160" w:line="256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6A158B68" w14:textId="77777777" w:rsidR="003B4FDD" w:rsidRDefault="003B4FDD" w:rsidP="005462B0">
      <w:pPr>
        <w:widowControl/>
        <w:suppressAutoHyphens w:val="0"/>
        <w:spacing w:after="160" w:line="256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5791FC68" w14:textId="77777777" w:rsidR="003B4FDD" w:rsidRDefault="003B4FDD" w:rsidP="005462B0">
      <w:pPr>
        <w:widowControl/>
        <w:suppressAutoHyphens w:val="0"/>
        <w:spacing w:after="160" w:line="256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168D03A4" w14:textId="77777777" w:rsidR="003B4FDD" w:rsidRDefault="003B4FDD" w:rsidP="005462B0">
      <w:pPr>
        <w:widowControl/>
        <w:suppressAutoHyphens w:val="0"/>
        <w:spacing w:after="160" w:line="256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3AD16699" w14:textId="77777777" w:rsidR="003B4FDD" w:rsidRDefault="003B4FDD" w:rsidP="005462B0">
      <w:pPr>
        <w:widowControl/>
        <w:suppressAutoHyphens w:val="0"/>
        <w:spacing w:after="160" w:line="256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0E59C205" w14:textId="77777777" w:rsidR="003B4FDD" w:rsidRDefault="003B4FDD" w:rsidP="005462B0">
      <w:pPr>
        <w:widowControl/>
        <w:suppressAutoHyphens w:val="0"/>
        <w:spacing w:after="160" w:line="256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2474E367" w14:textId="77777777" w:rsidR="003B4FDD" w:rsidRDefault="003B4FDD" w:rsidP="005462B0">
      <w:pPr>
        <w:widowControl/>
        <w:suppressAutoHyphens w:val="0"/>
        <w:spacing w:after="160" w:line="256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3344B8FD" w14:textId="77777777" w:rsidR="003B4FDD" w:rsidRDefault="003B4FDD" w:rsidP="005462B0">
      <w:pPr>
        <w:widowControl/>
        <w:suppressAutoHyphens w:val="0"/>
        <w:spacing w:after="160" w:line="256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6E79A231" w14:textId="77777777" w:rsidR="003B4FDD" w:rsidRDefault="003B4FDD" w:rsidP="005462B0">
      <w:pPr>
        <w:widowControl/>
        <w:suppressAutoHyphens w:val="0"/>
        <w:spacing w:after="160" w:line="256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4B501B4D" w14:textId="77777777" w:rsidR="003B4FDD" w:rsidRPr="00396CC1" w:rsidRDefault="003B4FDD" w:rsidP="005462B0">
      <w:pPr>
        <w:widowControl/>
        <w:suppressAutoHyphens w:val="0"/>
        <w:spacing w:after="160" w:line="256" w:lineRule="auto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14:paraId="60613423" w14:textId="7285BC0F" w:rsidR="003D301D" w:rsidRPr="00396CC1" w:rsidRDefault="003D301D" w:rsidP="00FE2EC6">
      <w:pPr>
        <w:jc w:val="center"/>
        <w:rPr>
          <w:rFonts w:asciiTheme="minorHAnsi" w:hAnsiTheme="minorHAnsi" w:cstheme="minorHAnsi"/>
          <w:bCs/>
        </w:rPr>
      </w:pPr>
      <w:r w:rsidRPr="00396CC1">
        <w:rPr>
          <w:rFonts w:asciiTheme="minorHAnsi" w:hAnsiTheme="minorHAnsi" w:cstheme="minorHAnsi"/>
          <w:b/>
          <w:bCs/>
        </w:rPr>
        <w:lastRenderedPageBreak/>
        <w:t>SAŽETAK DONESENIH ODLUKA I NALOŽENIH RADNJI, S ROKOVIMA IZVRŠENJA:</w:t>
      </w:r>
    </w:p>
    <w:p w14:paraId="4CB54036" w14:textId="77777777" w:rsidR="004F5CFD" w:rsidRPr="00C829C2" w:rsidRDefault="004F5CFD" w:rsidP="004F5CFD">
      <w:pPr>
        <w:pStyle w:val="Odlomakpopisa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B45DEC1" w14:textId="4BFDF789" w:rsidR="004F5CFD" w:rsidRPr="004F5CFD" w:rsidRDefault="004F5CFD" w:rsidP="004F5CFD">
      <w:pPr>
        <w:pStyle w:val="Odlomakpopisa"/>
        <w:widowControl/>
        <w:numPr>
          <w:ilvl w:val="0"/>
          <w:numId w:val="1"/>
        </w:numPr>
        <w:suppressAutoHyphens w:val="0"/>
        <w:contextualSpacing w:val="0"/>
        <w:rPr>
          <w:rFonts w:asciiTheme="minorHAnsi" w:eastAsia="Times New Roman" w:hAnsiTheme="minorHAnsi" w:cstheme="minorHAnsi"/>
          <w:szCs w:val="24"/>
        </w:rPr>
      </w:pPr>
      <w:r w:rsidRPr="004F5CFD">
        <w:rPr>
          <w:rFonts w:asciiTheme="minorHAnsi" w:eastAsia="Times New Roman" w:hAnsiTheme="minorHAnsi" w:cstheme="minorHAnsi"/>
          <w:szCs w:val="24"/>
        </w:rPr>
        <w:t>Odluka kojom se usvaja Izvješće o ostvarivanju Godišnjeg programa zaštite, održavanja, očuvanja, promicanja i korištenja zaštićenih područja u općini Medulin za 2020. godinu</w:t>
      </w:r>
      <w:r w:rsidRPr="00451C24">
        <w:rPr>
          <w:rFonts w:asciiTheme="minorHAnsi" w:eastAsia="Times New Roman" w:hAnsiTheme="minorHAnsi" w:cstheme="minorHAnsi"/>
          <w:bCs/>
          <w:szCs w:val="24"/>
        </w:rPr>
        <w:t xml:space="preserve"> </w:t>
      </w:r>
      <w:r w:rsidR="00451C24" w:rsidRPr="00451C24">
        <w:rPr>
          <w:rFonts w:asciiTheme="minorHAnsi" w:eastAsia="Times New Roman" w:hAnsiTheme="minorHAnsi" w:cstheme="minorHAnsi"/>
          <w:bCs/>
          <w:szCs w:val="24"/>
        </w:rPr>
        <w:t>- usvojeno</w:t>
      </w:r>
    </w:p>
    <w:p w14:paraId="727F9349" w14:textId="5FF6011D" w:rsidR="004F5CFD" w:rsidRPr="004F5CFD" w:rsidRDefault="004F5CFD" w:rsidP="004F5CFD">
      <w:pPr>
        <w:pStyle w:val="Odlomakpopisa"/>
        <w:widowControl/>
        <w:numPr>
          <w:ilvl w:val="0"/>
          <w:numId w:val="1"/>
        </w:numPr>
        <w:suppressAutoHyphens w:val="0"/>
        <w:contextualSpacing w:val="0"/>
        <w:rPr>
          <w:rFonts w:asciiTheme="minorHAnsi" w:eastAsia="Times New Roman" w:hAnsiTheme="minorHAnsi" w:cstheme="minorHAnsi"/>
          <w:szCs w:val="24"/>
        </w:rPr>
      </w:pPr>
      <w:r w:rsidRPr="004F5CFD">
        <w:rPr>
          <w:rFonts w:asciiTheme="minorHAnsi" w:eastAsia="Times New Roman" w:hAnsiTheme="minorHAnsi" w:cstheme="minorHAnsi"/>
          <w:szCs w:val="24"/>
        </w:rPr>
        <w:t xml:space="preserve">Odluka kojom se za potrebe monitoringa faune šišmiša u objektima </w:t>
      </w:r>
      <w:proofErr w:type="spellStart"/>
      <w:r w:rsidRPr="004F5CFD">
        <w:rPr>
          <w:rFonts w:asciiTheme="minorHAnsi" w:eastAsia="Times New Roman" w:hAnsiTheme="minorHAnsi" w:cstheme="minorHAnsi"/>
          <w:szCs w:val="24"/>
        </w:rPr>
        <w:t>Šćuza</w:t>
      </w:r>
      <w:proofErr w:type="spellEnd"/>
      <w:r w:rsidRPr="004F5CFD">
        <w:rPr>
          <w:rFonts w:asciiTheme="minorHAnsi" w:eastAsia="Times New Roman" w:hAnsiTheme="minorHAnsi" w:cstheme="minorHAnsi"/>
          <w:szCs w:val="24"/>
        </w:rPr>
        <w:t xml:space="preserve"> i špilje na Gradini na području Kamenjaka tijekom 2021. godine odabire </w:t>
      </w:r>
      <w:proofErr w:type="spellStart"/>
      <w:r w:rsidRPr="004F5CFD">
        <w:rPr>
          <w:rFonts w:asciiTheme="minorHAnsi" w:eastAsia="Times New Roman" w:hAnsiTheme="minorHAnsi" w:cstheme="minorHAnsi"/>
          <w:szCs w:val="24"/>
        </w:rPr>
        <w:t>Tragus</w:t>
      </w:r>
      <w:proofErr w:type="spellEnd"/>
      <w:r w:rsidR="00451C24">
        <w:rPr>
          <w:rFonts w:asciiTheme="minorHAnsi" w:eastAsia="Times New Roman" w:hAnsiTheme="minorHAnsi" w:cstheme="minorHAnsi"/>
          <w:szCs w:val="24"/>
        </w:rPr>
        <w:t xml:space="preserve"> - usvojeno</w:t>
      </w:r>
    </w:p>
    <w:p w14:paraId="23425D6B" w14:textId="6DDA8F99" w:rsidR="004F5CFD" w:rsidRPr="004F5CFD" w:rsidRDefault="004F5CFD" w:rsidP="004F5CFD">
      <w:pPr>
        <w:pStyle w:val="Odlomakpopisa"/>
        <w:widowControl/>
        <w:numPr>
          <w:ilvl w:val="0"/>
          <w:numId w:val="1"/>
        </w:numPr>
        <w:suppressAutoHyphens w:val="0"/>
        <w:contextualSpacing w:val="0"/>
        <w:rPr>
          <w:rFonts w:asciiTheme="minorHAnsi" w:eastAsia="Times New Roman" w:hAnsiTheme="minorHAnsi" w:cstheme="minorHAnsi"/>
          <w:szCs w:val="24"/>
        </w:rPr>
      </w:pPr>
      <w:r w:rsidRPr="004F5CFD">
        <w:rPr>
          <w:rFonts w:asciiTheme="minorHAnsi" w:eastAsia="Times New Roman" w:hAnsiTheme="minorHAnsi" w:cstheme="minorHAnsi"/>
          <w:szCs w:val="24"/>
        </w:rPr>
        <w:t>Odluka kojom se za  istraživanje</w:t>
      </w:r>
      <w:r w:rsidR="00451C24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="00451C24">
        <w:rPr>
          <w:rFonts w:asciiTheme="minorHAnsi" w:eastAsia="Times New Roman" w:hAnsiTheme="minorHAnsi" w:cstheme="minorHAnsi"/>
          <w:szCs w:val="24"/>
        </w:rPr>
        <w:t>lumbrifaune</w:t>
      </w:r>
      <w:proofErr w:type="spellEnd"/>
      <w:r w:rsidR="00451C24">
        <w:rPr>
          <w:rFonts w:asciiTheme="minorHAnsi" w:eastAsia="Times New Roman" w:hAnsiTheme="minorHAnsi" w:cstheme="minorHAnsi"/>
          <w:szCs w:val="24"/>
        </w:rPr>
        <w:t xml:space="preserve"> Gornjeg Kamenjaka i</w:t>
      </w:r>
      <w:r w:rsidRPr="004F5CFD">
        <w:rPr>
          <w:rFonts w:asciiTheme="minorHAnsi" w:eastAsia="Times New Roman" w:hAnsiTheme="minorHAnsi" w:cstheme="minorHAnsi"/>
          <w:szCs w:val="24"/>
        </w:rPr>
        <w:t xml:space="preserve"> izrada </w:t>
      </w:r>
      <w:proofErr w:type="spellStart"/>
      <w:r w:rsidRPr="004F5CFD">
        <w:rPr>
          <w:rFonts w:asciiTheme="minorHAnsi" w:eastAsia="Times New Roman" w:hAnsiTheme="minorHAnsi" w:cstheme="minorHAnsi"/>
          <w:szCs w:val="24"/>
        </w:rPr>
        <w:t>predikcijske</w:t>
      </w:r>
      <w:proofErr w:type="spellEnd"/>
      <w:r w:rsidRPr="004F5CFD">
        <w:rPr>
          <w:rFonts w:asciiTheme="minorHAnsi" w:eastAsia="Times New Roman" w:hAnsiTheme="minorHAnsi" w:cstheme="minorHAnsi"/>
          <w:szCs w:val="24"/>
        </w:rPr>
        <w:t xml:space="preserve"> karte </w:t>
      </w:r>
      <w:proofErr w:type="spellStart"/>
      <w:r w:rsidRPr="004F5CFD">
        <w:rPr>
          <w:rFonts w:asciiTheme="minorHAnsi" w:eastAsia="Times New Roman" w:hAnsiTheme="minorHAnsi" w:cstheme="minorHAnsi"/>
          <w:szCs w:val="24"/>
        </w:rPr>
        <w:t>rasprostranjenja</w:t>
      </w:r>
      <w:proofErr w:type="spellEnd"/>
      <w:r w:rsidRPr="004F5CFD">
        <w:rPr>
          <w:rFonts w:asciiTheme="minorHAnsi" w:eastAsia="Times New Roman" w:hAnsiTheme="minorHAnsi" w:cstheme="minorHAnsi"/>
          <w:szCs w:val="24"/>
        </w:rPr>
        <w:t xml:space="preserve"> </w:t>
      </w:r>
      <w:proofErr w:type="spellStart"/>
      <w:r w:rsidRPr="004F5CFD">
        <w:rPr>
          <w:rFonts w:asciiTheme="minorHAnsi" w:eastAsia="Times New Roman" w:hAnsiTheme="minorHAnsi" w:cstheme="minorHAnsi"/>
          <w:szCs w:val="24"/>
        </w:rPr>
        <w:t>lumbrifaune</w:t>
      </w:r>
      <w:proofErr w:type="spellEnd"/>
      <w:r w:rsidRPr="004F5CFD">
        <w:rPr>
          <w:rFonts w:asciiTheme="minorHAnsi" w:eastAsia="Times New Roman" w:hAnsiTheme="minorHAnsi" w:cstheme="minorHAnsi"/>
          <w:szCs w:val="24"/>
        </w:rPr>
        <w:t xml:space="preserve"> Donjeg Kamenjaka odabire Zavoda za kvantitativnu ekologiju, Odjela za biologiju, Sveučilišta Josipa Jurija Strossmayera u Osijeku</w:t>
      </w:r>
      <w:r w:rsidR="00451C24">
        <w:rPr>
          <w:rFonts w:asciiTheme="minorHAnsi" w:eastAsia="Times New Roman" w:hAnsiTheme="minorHAnsi" w:cstheme="minorHAnsi"/>
          <w:szCs w:val="24"/>
        </w:rPr>
        <w:t xml:space="preserve"> - usvojeno</w:t>
      </w:r>
    </w:p>
    <w:p w14:paraId="44069C20" w14:textId="175D0A52" w:rsidR="004F5CFD" w:rsidRPr="004F5CFD" w:rsidRDefault="004F5CFD" w:rsidP="004F5CFD">
      <w:pPr>
        <w:pStyle w:val="Odlomakpopisa"/>
        <w:widowControl/>
        <w:numPr>
          <w:ilvl w:val="0"/>
          <w:numId w:val="1"/>
        </w:numPr>
        <w:suppressAutoHyphens w:val="0"/>
        <w:contextualSpacing w:val="0"/>
        <w:rPr>
          <w:rFonts w:asciiTheme="minorHAnsi" w:eastAsia="Times New Roman" w:hAnsiTheme="minorHAnsi" w:cstheme="minorHAnsi"/>
          <w:szCs w:val="24"/>
        </w:rPr>
      </w:pPr>
      <w:r w:rsidRPr="004F5CFD">
        <w:rPr>
          <w:rFonts w:asciiTheme="minorHAnsi" w:eastAsia="Times New Roman" w:hAnsiTheme="minorHAnsi" w:cstheme="minorHAnsi"/>
          <w:szCs w:val="24"/>
        </w:rPr>
        <w:t>Odluka kojom se za potrebe revizija Karte staništa i smjernica za održivo upravljanje staništima na području Značajnog krajobraza Donji Kamenjak i medulinski arhipelag odabire Istars</w:t>
      </w:r>
      <w:r w:rsidR="00451C24">
        <w:rPr>
          <w:rFonts w:asciiTheme="minorHAnsi" w:eastAsia="Times New Roman" w:hAnsiTheme="minorHAnsi" w:cstheme="minorHAnsi"/>
          <w:szCs w:val="24"/>
        </w:rPr>
        <w:t>ko Botaničko Društvo iz Vodnjana - usvojeno</w:t>
      </w:r>
    </w:p>
    <w:p w14:paraId="41759BFB" w14:textId="6761B30B" w:rsidR="004F5CFD" w:rsidRPr="004F5CFD" w:rsidRDefault="004F5CFD" w:rsidP="004F5CFD">
      <w:pPr>
        <w:pStyle w:val="Odlomakpopisa"/>
        <w:widowControl/>
        <w:numPr>
          <w:ilvl w:val="0"/>
          <w:numId w:val="1"/>
        </w:numPr>
        <w:suppressAutoHyphens w:val="0"/>
        <w:contextualSpacing w:val="0"/>
        <w:rPr>
          <w:rFonts w:asciiTheme="minorHAnsi" w:eastAsia="Times New Roman" w:hAnsiTheme="minorHAnsi" w:cstheme="minorHAnsi"/>
          <w:szCs w:val="24"/>
        </w:rPr>
      </w:pPr>
      <w:r w:rsidRPr="004F5CFD">
        <w:rPr>
          <w:rFonts w:asciiTheme="minorHAnsi" w:eastAsia="Times New Roman" w:hAnsiTheme="minorHAnsi" w:cstheme="minorHAnsi"/>
          <w:szCs w:val="24"/>
        </w:rPr>
        <w:t>Odluka kojom se za nabavku odora za čuvare prirode odabire Varteks PRO d.o.o., Varaždin</w:t>
      </w:r>
      <w:r w:rsidR="00451C24">
        <w:rPr>
          <w:rFonts w:asciiTheme="minorHAnsi" w:eastAsia="Times New Roman" w:hAnsiTheme="minorHAnsi" w:cstheme="minorHAnsi"/>
          <w:szCs w:val="24"/>
        </w:rPr>
        <w:t xml:space="preserve"> - usvojeno</w:t>
      </w:r>
    </w:p>
    <w:p w14:paraId="57EDBB88" w14:textId="2A1EA33C" w:rsidR="004F5CFD" w:rsidRPr="004F5CFD" w:rsidRDefault="004F5CFD" w:rsidP="004F5CFD">
      <w:pPr>
        <w:pStyle w:val="Odlomakpopisa"/>
        <w:widowControl/>
        <w:numPr>
          <w:ilvl w:val="0"/>
          <w:numId w:val="1"/>
        </w:numPr>
        <w:suppressAutoHyphens w:val="0"/>
        <w:contextualSpacing w:val="0"/>
        <w:rPr>
          <w:rFonts w:asciiTheme="minorHAnsi" w:eastAsia="Times New Roman" w:hAnsiTheme="minorHAnsi" w:cstheme="minorHAnsi"/>
          <w:szCs w:val="24"/>
        </w:rPr>
      </w:pPr>
      <w:r w:rsidRPr="004F5CFD">
        <w:rPr>
          <w:rFonts w:asciiTheme="minorHAnsi" w:hAnsiTheme="minorHAnsi" w:cstheme="minorHAnsi"/>
          <w:szCs w:val="24"/>
        </w:rPr>
        <w:t xml:space="preserve">Odluka kojom se raspisuje natječaj za </w:t>
      </w:r>
      <w:r w:rsidR="0037175E">
        <w:rPr>
          <w:rFonts w:asciiTheme="minorHAnsi" w:hAnsiTheme="minorHAnsi" w:cstheme="minorHAnsi"/>
          <w:szCs w:val="24"/>
        </w:rPr>
        <w:t xml:space="preserve">potrebe </w:t>
      </w:r>
      <w:r w:rsidRPr="004F5CFD">
        <w:rPr>
          <w:rFonts w:asciiTheme="minorHAnsi" w:hAnsiTheme="minorHAnsi" w:cstheme="minorHAnsi"/>
          <w:szCs w:val="24"/>
        </w:rPr>
        <w:t>imenovanje čuvara prirode 2. reda na neodređeno vrijeme</w:t>
      </w:r>
      <w:r w:rsidR="00451C24">
        <w:rPr>
          <w:rFonts w:asciiTheme="minorHAnsi" w:hAnsiTheme="minorHAnsi" w:cstheme="minorHAnsi"/>
          <w:szCs w:val="24"/>
        </w:rPr>
        <w:t xml:space="preserve"> - usvojeno</w:t>
      </w:r>
    </w:p>
    <w:p w14:paraId="564037F5" w14:textId="0E79CAA2" w:rsidR="004F5CFD" w:rsidRPr="004F5CFD" w:rsidRDefault="004F5CFD" w:rsidP="004F5CFD">
      <w:pPr>
        <w:pStyle w:val="Odlomakpopisa"/>
        <w:widowControl/>
        <w:numPr>
          <w:ilvl w:val="0"/>
          <w:numId w:val="1"/>
        </w:numPr>
        <w:suppressAutoHyphens w:val="0"/>
        <w:contextualSpacing w:val="0"/>
        <w:rPr>
          <w:rFonts w:asciiTheme="minorHAnsi" w:eastAsia="Times New Roman" w:hAnsiTheme="minorHAnsi" w:cstheme="minorHAnsi"/>
          <w:szCs w:val="24"/>
        </w:rPr>
      </w:pPr>
      <w:r w:rsidRPr="004F5CFD">
        <w:rPr>
          <w:rFonts w:asciiTheme="minorHAnsi" w:eastAsia="Times New Roman" w:hAnsiTheme="minorHAnsi" w:cstheme="minorHAnsi"/>
          <w:szCs w:val="24"/>
        </w:rPr>
        <w:t>Odluka da se za voditelja projekata na neodređeno vrijeme</w:t>
      </w:r>
      <w:r w:rsidR="00451C24">
        <w:rPr>
          <w:rFonts w:asciiTheme="minorHAnsi" w:eastAsia="Times New Roman" w:hAnsiTheme="minorHAnsi" w:cstheme="minorHAnsi"/>
          <w:szCs w:val="24"/>
        </w:rPr>
        <w:t xml:space="preserve"> odabere Barbara </w:t>
      </w:r>
      <w:r w:rsidRPr="004F5CFD">
        <w:rPr>
          <w:rFonts w:asciiTheme="minorHAnsi" w:eastAsia="Times New Roman" w:hAnsiTheme="minorHAnsi" w:cstheme="minorHAnsi"/>
          <w:szCs w:val="24"/>
        </w:rPr>
        <w:t>Floričić</w:t>
      </w:r>
      <w:r w:rsidR="00451C24">
        <w:rPr>
          <w:rFonts w:asciiTheme="minorHAnsi" w:eastAsia="Times New Roman" w:hAnsiTheme="minorHAnsi" w:cstheme="minorHAnsi"/>
          <w:szCs w:val="24"/>
        </w:rPr>
        <w:t xml:space="preserve"> - usvojeno</w:t>
      </w:r>
    </w:p>
    <w:p w14:paraId="78AF8CE4" w14:textId="715F5655" w:rsidR="004F5CFD" w:rsidRPr="004F5CFD" w:rsidRDefault="004F5CFD" w:rsidP="004F5CFD">
      <w:pPr>
        <w:pStyle w:val="Odlomakpopisa"/>
        <w:widowControl/>
        <w:numPr>
          <w:ilvl w:val="0"/>
          <w:numId w:val="1"/>
        </w:numPr>
        <w:suppressAutoHyphens w:val="0"/>
        <w:contextualSpacing w:val="0"/>
        <w:rPr>
          <w:rFonts w:asciiTheme="minorHAnsi" w:eastAsia="Times New Roman" w:hAnsiTheme="minorHAnsi" w:cstheme="minorHAnsi"/>
          <w:szCs w:val="24"/>
        </w:rPr>
      </w:pPr>
      <w:r w:rsidRPr="004F5CFD">
        <w:rPr>
          <w:rFonts w:asciiTheme="minorHAnsi" w:eastAsia="Times New Roman" w:hAnsiTheme="minorHAnsi" w:cstheme="minorHAnsi"/>
          <w:szCs w:val="24"/>
        </w:rPr>
        <w:t>Odluka</w:t>
      </w:r>
      <w:r w:rsidR="00451C24">
        <w:rPr>
          <w:rFonts w:asciiTheme="minorHAnsi" w:eastAsia="Times New Roman" w:hAnsiTheme="minorHAnsi" w:cstheme="minorHAnsi"/>
          <w:szCs w:val="24"/>
        </w:rPr>
        <w:t xml:space="preserve"> </w:t>
      </w:r>
      <w:r w:rsidRPr="004F5CFD">
        <w:rPr>
          <w:rFonts w:asciiTheme="minorHAnsi" w:eastAsia="Times New Roman" w:hAnsiTheme="minorHAnsi" w:cstheme="minorHAnsi"/>
          <w:szCs w:val="24"/>
        </w:rPr>
        <w:t>da se za računovodstvenog referenta na neodređeno vrijeme odabere Patricija Skoko</w:t>
      </w:r>
      <w:r w:rsidR="00451C24">
        <w:rPr>
          <w:rFonts w:asciiTheme="minorHAnsi" w:eastAsia="Times New Roman" w:hAnsiTheme="minorHAnsi" w:cstheme="minorHAnsi"/>
          <w:szCs w:val="24"/>
        </w:rPr>
        <w:t xml:space="preserve"> - usvojeno</w:t>
      </w:r>
    </w:p>
    <w:p w14:paraId="01BCED56" w14:textId="4BB19E0E" w:rsidR="004F5CFD" w:rsidRDefault="004F5CFD" w:rsidP="004F5CFD">
      <w:pPr>
        <w:pStyle w:val="Odlomakpopis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Cs w:val="24"/>
        </w:rPr>
      </w:pPr>
      <w:r w:rsidRPr="004F5CFD">
        <w:rPr>
          <w:rFonts w:asciiTheme="minorHAnsi" w:hAnsiTheme="minorHAnsi" w:cstheme="minorHAnsi"/>
          <w:szCs w:val="24"/>
        </w:rPr>
        <w:t>Odluka da se za voditelja tehničke službe  na neodređeno vrijeme</w:t>
      </w:r>
      <w:r w:rsidR="00451C24">
        <w:rPr>
          <w:rFonts w:asciiTheme="minorHAnsi" w:hAnsiTheme="minorHAnsi" w:cstheme="minorHAnsi"/>
          <w:szCs w:val="24"/>
        </w:rPr>
        <w:t xml:space="preserve"> odabere </w:t>
      </w:r>
      <w:r w:rsidRPr="004F5CFD">
        <w:rPr>
          <w:rFonts w:asciiTheme="minorHAnsi" w:hAnsiTheme="minorHAnsi" w:cstheme="minorHAnsi"/>
          <w:szCs w:val="24"/>
        </w:rPr>
        <w:t xml:space="preserve">Nebojša </w:t>
      </w:r>
      <w:proofErr w:type="spellStart"/>
      <w:r w:rsidRPr="004F5CFD">
        <w:rPr>
          <w:rFonts w:asciiTheme="minorHAnsi" w:hAnsiTheme="minorHAnsi" w:cstheme="minorHAnsi"/>
          <w:szCs w:val="24"/>
        </w:rPr>
        <w:t>Živić</w:t>
      </w:r>
      <w:proofErr w:type="spellEnd"/>
      <w:r w:rsidR="00451C24">
        <w:rPr>
          <w:rFonts w:asciiTheme="minorHAnsi" w:hAnsiTheme="minorHAnsi" w:cstheme="minorHAnsi"/>
          <w:szCs w:val="24"/>
        </w:rPr>
        <w:t xml:space="preserve"> </w:t>
      </w:r>
      <w:r w:rsidR="005462B0">
        <w:rPr>
          <w:rFonts w:asciiTheme="minorHAnsi" w:hAnsiTheme="minorHAnsi" w:cstheme="minorHAnsi"/>
          <w:szCs w:val="24"/>
        </w:rPr>
        <w:t>–</w:t>
      </w:r>
      <w:r w:rsidR="00451C24">
        <w:rPr>
          <w:rFonts w:asciiTheme="minorHAnsi" w:hAnsiTheme="minorHAnsi" w:cstheme="minorHAnsi"/>
          <w:szCs w:val="24"/>
        </w:rPr>
        <w:t xml:space="preserve"> usvojeno</w:t>
      </w:r>
    </w:p>
    <w:p w14:paraId="0B373EB8" w14:textId="6852CF99" w:rsidR="005462B0" w:rsidRDefault="005462B0" w:rsidP="004F5CFD">
      <w:pPr>
        <w:pStyle w:val="Odlomakpopis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Odluka o sklapanju sporazuma sa Udrugom  </w:t>
      </w:r>
      <w:proofErr w:type="spellStart"/>
      <w:r>
        <w:rPr>
          <w:rFonts w:asciiTheme="minorHAnsi" w:hAnsiTheme="minorHAnsi" w:cstheme="minorHAnsi"/>
          <w:szCs w:val="24"/>
        </w:rPr>
        <w:t>Studiolab</w:t>
      </w:r>
      <w:proofErr w:type="spellEnd"/>
      <w:r>
        <w:rPr>
          <w:rFonts w:asciiTheme="minorHAnsi" w:hAnsiTheme="minorHAnsi" w:cstheme="minorHAnsi"/>
          <w:szCs w:val="24"/>
        </w:rPr>
        <w:t xml:space="preserve">, Pula </w:t>
      </w:r>
      <w:r w:rsidR="005A498C">
        <w:rPr>
          <w:rFonts w:asciiTheme="minorHAnsi" w:hAnsiTheme="minorHAnsi" w:cstheme="minorHAnsi"/>
          <w:szCs w:val="24"/>
        </w:rPr>
        <w:t>–</w:t>
      </w:r>
      <w:r>
        <w:rPr>
          <w:rFonts w:asciiTheme="minorHAnsi" w:hAnsiTheme="minorHAnsi" w:cstheme="minorHAnsi"/>
          <w:szCs w:val="24"/>
        </w:rPr>
        <w:t xml:space="preserve"> usvojeno</w:t>
      </w:r>
    </w:p>
    <w:p w14:paraId="47959F4F" w14:textId="6E58172E" w:rsidR="005A498C" w:rsidRPr="004F5CFD" w:rsidRDefault="00CD7262" w:rsidP="004F5CFD">
      <w:pPr>
        <w:pStyle w:val="Odlomakpopis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Odluka kojom se Ansamblu slobodnog plesa „</w:t>
      </w:r>
      <w:proofErr w:type="spellStart"/>
      <w:r>
        <w:rPr>
          <w:rFonts w:asciiTheme="minorHAnsi" w:hAnsiTheme="minorHAnsi" w:cstheme="minorHAnsi"/>
          <w:szCs w:val="24"/>
        </w:rPr>
        <w:t>Liberdance</w:t>
      </w:r>
      <w:proofErr w:type="spellEnd"/>
      <w:r>
        <w:rPr>
          <w:rFonts w:asciiTheme="minorHAnsi" w:hAnsiTheme="minorHAnsi" w:cstheme="minorHAnsi"/>
          <w:szCs w:val="24"/>
        </w:rPr>
        <w:t>“</w:t>
      </w:r>
      <w:r w:rsidR="00B21954">
        <w:rPr>
          <w:rFonts w:asciiTheme="minorHAnsi" w:hAnsiTheme="minorHAnsi" w:cstheme="minorHAnsi"/>
          <w:szCs w:val="24"/>
        </w:rPr>
        <w:t xml:space="preserve"> ne odobrava korištenje prostora za aktivnosti umjetničkog plesa na otvorenom - usvojeno</w:t>
      </w:r>
    </w:p>
    <w:p w14:paraId="3B2F0916" w14:textId="77777777" w:rsidR="004F5CFD" w:rsidRPr="004F5CFD" w:rsidRDefault="004F5CFD" w:rsidP="004F5CFD">
      <w:pPr>
        <w:widowControl/>
        <w:suppressAutoHyphens w:val="0"/>
        <w:rPr>
          <w:rFonts w:asciiTheme="minorHAnsi" w:hAnsiTheme="minorHAnsi" w:cstheme="minorHAnsi"/>
        </w:rPr>
      </w:pPr>
    </w:p>
    <w:p w14:paraId="7631D09C" w14:textId="3E1E8799" w:rsidR="00E833A6" w:rsidRPr="004F5CFD" w:rsidRDefault="00E833A6" w:rsidP="004F5CFD">
      <w:pPr>
        <w:spacing w:line="276" w:lineRule="auto"/>
        <w:rPr>
          <w:rFonts w:asciiTheme="minorHAnsi" w:hAnsiTheme="minorHAnsi" w:cstheme="minorHAnsi"/>
        </w:rPr>
      </w:pPr>
    </w:p>
    <w:sectPr w:rsidR="00E833A6" w:rsidRPr="004F5CFD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9816" w14:textId="77777777" w:rsidR="00AE4883" w:rsidRDefault="00AE4883" w:rsidP="009B50D8">
      <w:r>
        <w:separator/>
      </w:r>
    </w:p>
  </w:endnote>
  <w:endnote w:type="continuationSeparator" w:id="0">
    <w:p w14:paraId="55B2BF02" w14:textId="77777777" w:rsidR="00AE4883" w:rsidRDefault="00AE4883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CF9D" w14:textId="77777777" w:rsidR="0058254D" w:rsidRDefault="0058254D">
    <w:pPr>
      <w:pStyle w:val="Podnoje"/>
    </w:pPr>
  </w:p>
  <w:p w14:paraId="0477ADF4" w14:textId="77777777" w:rsidR="0058254D" w:rsidRDefault="0058254D">
    <w:pPr>
      <w:pStyle w:val="Podnoje"/>
    </w:pPr>
  </w:p>
  <w:p w14:paraId="7E591D1D" w14:textId="77777777" w:rsidR="0058254D" w:rsidRDefault="0058254D">
    <w:pPr>
      <w:pStyle w:val="Podnoje"/>
    </w:pPr>
  </w:p>
  <w:p w14:paraId="3BBED992" w14:textId="77777777" w:rsidR="0058254D" w:rsidRDefault="0058254D">
    <w:pPr>
      <w:pStyle w:val="Podnoje"/>
    </w:pPr>
  </w:p>
  <w:p w14:paraId="23AD8F95" w14:textId="77777777"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360BE" w14:textId="77777777" w:rsidR="00AE4883" w:rsidRDefault="00AE4883" w:rsidP="009B50D8">
      <w:r>
        <w:separator/>
      </w:r>
    </w:p>
  </w:footnote>
  <w:footnote w:type="continuationSeparator" w:id="0">
    <w:p w14:paraId="06A214FA" w14:textId="77777777" w:rsidR="00AE4883" w:rsidRDefault="00AE4883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1472B02"/>
    <w:multiLevelType w:val="hybridMultilevel"/>
    <w:tmpl w:val="33EC757C"/>
    <w:lvl w:ilvl="0" w:tplc="2B56FC0C">
      <w:start w:val="1"/>
      <w:numFmt w:val="decimal"/>
      <w:lvlText w:val="%1."/>
      <w:lvlJc w:val="left"/>
      <w:pPr>
        <w:ind w:left="1080" w:hanging="360"/>
      </w:pPr>
      <w:rPr>
        <w:rFonts w:ascii="Trebuchet MS" w:eastAsiaTheme="minorHAnsi" w:hAnsi="Trebuchet MS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5427671"/>
    <w:multiLevelType w:val="hybridMultilevel"/>
    <w:tmpl w:val="5AC4AC5C"/>
    <w:lvl w:ilvl="0" w:tplc="2B56FC0C">
      <w:start w:val="1"/>
      <w:numFmt w:val="decimal"/>
      <w:lvlText w:val="%1."/>
      <w:lvlJc w:val="left"/>
      <w:pPr>
        <w:ind w:left="1080" w:hanging="360"/>
      </w:pPr>
      <w:rPr>
        <w:rFonts w:ascii="Trebuchet MS" w:eastAsiaTheme="minorHAnsi" w:hAnsi="Trebuchet MS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74257A"/>
    <w:multiLevelType w:val="hybridMultilevel"/>
    <w:tmpl w:val="41746438"/>
    <w:lvl w:ilvl="0" w:tplc="0632F2A4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51BF0"/>
    <w:multiLevelType w:val="hybridMultilevel"/>
    <w:tmpl w:val="36C23312"/>
    <w:lvl w:ilvl="0" w:tplc="2B56FC0C">
      <w:start w:val="1"/>
      <w:numFmt w:val="decimal"/>
      <w:lvlText w:val="%1."/>
      <w:lvlJc w:val="left"/>
      <w:pPr>
        <w:ind w:left="1080" w:hanging="360"/>
      </w:pPr>
      <w:rPr>
        <w:rFonts w:ascii="Trebuchet MS" w:eastAsiaTheme="minorHAnsi" w:hAnsi="Trebuchet MS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A6028D4"/>
    <w:multiLevelType w:val="hybridMultilevel"/>
    <w:tmpl w:val="7FDA3C2C"/>
    <w:lvl w:ilvl="0" w:tplc="2B56FC0C">
      <w:start w:val="1"/>
      <w:numFmt w:val="decimal"/>
      <w:lvlText w:val="%1."/>
      <w:lvlJc w:val="left"/>
      <w:pPr>
        <w:ind w:left="1080" w:hanging="360"/>
      </w:pPr>
      <w:rPr>
        <w:rFonts w:ascii="Trebuchet MS" w:eastAsiaTheme="minorHAnsi" w:hAnsi="Trebuchet MS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C2500C"/>
    <w:multiLevelType w:val="hybridMultilevel"/>
    <w:tmpl w:val="3160A9A2"/>
    <w:lvl w:ilvl="0" w:tplc="2B56FC0C">
      <w:start w:val="1"/>
      <w:numFmt w:val="decimal"/>
      <w:lvlText w:val="%1."/>
      <w:lvlJc w:val="left"/>
      <w:pPr>
        <w:ind w:left="1080" w:hanging="360"/>
      </w:pPr>
      <w:rPr>
        <w:rFonts w:ascii="Trebuchet MS" w:eastAsiaTheme="minorHAnsi" w:hAnsi="Trebuchet MS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7B2A54"/>
    <w:multiLevelType w:val="hybridMultilevel"/>
    <w:tmpl w:val="0996FB12"/>
    <w:lvl w:ilvl="0" w:tplc="2B56FC0C">
      <w:start w:val="1"/>
      <w:numFmt w:val="decimal"/>
      <w:lvlText w:val="%1."/>
      <w:lvlJc w:val="left"/>
      <w:pPr>
        <w:ind w:left="1080" w:hanging="360"/>
      </w:pPr>
      <w:rPr>
        <w:rFonts w:ascii="Trebuchet MS" w:eastAsiaTheme="minorHAnsi" w:hAnsi="Trebuchet MS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BA1E64"/>
    <w:multiLevelType w:val="hybridMultilevel"/>
    <w:tmpl w:val="5120C39E"/>
    <w:lvl w:ilvl="0" w:tplc="2B56FC0C">
      <w:start w:val="1"/>
      <w:numFmt w:val="decimal"/>
      <w:lvlText w:val="%1."/>
      <w:lvlJc w:val="left"/>
      <w:pPr>
        <w:ind w:left="1080" w:hanging="360"/>
      </w:pPr>
      <w:rPr>
        <w:rFonts w:ascii="Trebuchet MS" w:eastAsiaTheme="minorHAnsi" w:hAnsi="Trebuchet MS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AC04E4"/>
    <w:multiLevelType w:val="hybridMultilevel"/>
    <w:tmpl w:val="70C84218"/>
    <w:lvl w:ilvl="0" w:tplc="2B56FC0C">
      <w:start w:val="1"/>
      <w:numFmt w:val="decimal"/>
      <w:lvlText w:val="%1."/>
      <w:lvlJc w:val="left"/>
      <w:pPr>
        <w:ind w:left="1080" w:hanging="360"/>
      </w:pPr>
      <w:rPr>
        <w:rFonts w:ascii="Trebuchet MS" w:eastAsiaTheme="minorHAnsi" w:hAnsi="Trebuchet MS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546043"/>
    <w:multiLevelType w:val="hybridMultilevel"/>
    <w:tmpl w:val="37D42AC4"/>
    <w:lvl w:ilvl="0" w:tplc="2B56FC0C">
      <w:start w:val="1"/>
      <w:numFmt w:val="decimal"/>
      <w:lvlText w:val="%1."/>
      <w:lvlJc w:val="left"/>
      <w:pPr>
        <w:ind w:left="1080" w:hanging="360"/>
      </w:pPr>
      <w:rPr>
        <w:rFonts w:ascii="Trebuchet MS" w:eastAsiaTheme="minorHAnsi" w:hAnsi="Trebuchet MS" w:cstheme="minorBid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13"/>
  </w:num>
  <w:num w:numId="5">
    <w:abstractNumId w:val="14"/>
  </w:num>
  <w:num w:numId="6">
    <w:abstractNumId w:val="16"/>
  </w:num>
  <w:num w:numId="7">
    <w:abstractNumId w:val="18"/>
  </w:num>
  <w:num w:numId="8">
    <w:abstractNumId w:val="10"/>
  </w:num>
  <w:num w:numId="9">
    <w:abstractNumId w:val="9"/>
  </w:num>
  <w:num w:numId="1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20"/>
    <w:rsid w:val="00001D47"/>
    <w:rsid w:val="0000626D"/>
    <w:rsid w:val="000078BD"/>
    <w:rsid w:val="000165B4"/>
    <w:rsid w:val="00016848"/>
    <w:rsid w:val="0002253C"/>
    <w:rsid w:val="00023DCC"/>
    <w:rsid w:val="0002591A"/>
    <w:rsid w:val="00025F9E"/>
    <w:rsid w:val="00030441"/>
    <w:rsid w:val="00030ED2"/>
    <w:rsid w:val="0003213F"/>
    <w:rsid w:val="00035E37"/>
    <w:rsid w:val="0003632D"/>
    <w:rsid w:val="00041A86"/>
    <w:rsid w:val="00041EED"/>
    <w:rsid w:val="00041FB8"/>
    <w:rsid w:val="000433D8"/>
    <w:rsid w:val="00050B4F"/>
    <w:rsid w:val="00052D34"/>
    <w:rsid w:val="0005509C"/>
    <w:rsid w:val="00062FCA"/>
    <w:rsid w:val="00064070"/>
    <w:rsid w:val="00065829"/>
    <w:rsid w:val="0006773E"/>
    <w:rsid w:val="00067EC4"/>
    <w:rsid w:val="000715D0"/>
    <w:rsid w:val="0007176E"/>
    <w:rsid w:val="00071C65"/>
    <w:rsid w:val="00073F01"/>
    <w:rsid w:val="0007416E"/>
    <w:rsid w:val="000777E1"/>
    <w:rsid w:val="00077B08"/>
    <w:rsid w:val="0008246A"/>
    <w:rsid w:val="000827C2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0A85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7AC8"/>
    <w:rsid w:val="000D00DC"/>
    <w:rsid w:val="000D0309"/>
    <w:rsid w:val="000D30E7"/>
    <w:rsid w:val="000E1A8C"/>
    <w:rsid w:val="000E2706"/>
    <w:rsid w:val="000E58C2"/>
    <w:rsid w:val="000E5A54"/>
    <w:rsid w:val="000E72FA"/>
    <w:rsid w:val="000F1135"/>
    <w:rsid w:val="000F33CB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0FD6"/>
    <w:rsid w:val="00131F1A"/>
    <w:rsid w:val="00134180"/>
    <w:rsid w:val="001350F9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8F7"/>
    <w:rsid w:val="001756BD"/>
    <w:rsid w:val="00176399"/>
    <w:rsid w:val="00182BC5"/>
    <w:rsid w:val="001842E9"/>
    <w:rsid w:val="00186121"/>
    <w:rsid w:val="00186C1D"/>
    <w:rsid w:val="0018772E"/>
    <w:rsid w:val="0019097B"/>
    <w:rsid w:val="00190FC3"/>
    <w:rsid w:val="00193917"/>
    <w:rsid w:val="0019582F"/>
    <w:rsid w:val="00197296"/>
    <w:rsid w:val="00197733"/>
    <w:rsid w:val="001A6735"/>
    <w:rsid w:val="001A7E99"/>
    <w:rsid w:val="001B184D"/>
    <w:rsid w:val="001B215D"/>
    <w:rsid w:val="001B34F2"/>
    <w:rsid w:val="001B35BE"/>
    <w:rsid w:val="001B3FC1"/>
    <w:rsid w:val="001B7456"/>
    <w:rsid w:val="001C0118"/>
    <w:rsid w:val="001C4D28"/>
    <w:rsid w:val="001C7EB3"/>
    <w:rsid w:val="001D20E7"/>
    <w:rsid w:val="001D4138"/>
    <w:rsid w:val="001D5C65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2E0B"/>
    <w:rsid w:val="00223552"/>
    <w:rsid w:val="002248F3"/>
    <w:rsid w:val="00226FF5"/>
    <w:rsid w:val="0023049F"/>
    <w:rsid w:val="00230B22"/>
    <w:rsid w:val="002352B7"/>
    <w:rsid w:val="0023531B"/>
    <w:rsid w:val="00235D60"/>
    <w:rsid w:val="00241D8F"/>
    <w:rsid w:val="002433B4"/>
    <w:rsid w:val="00245437"/>
    <w:rsid w:val="00245936"/>
    <w:rsid w:val="00253F91"/>
    <w:rsid w:val="00257A4E"/>
    <w:rsid w:val="002634D4"/>
    <w:rsid w:val="00263EFB"/>
    <w:rsid w:val="00271192"/>
    <w:rsid w:val="00272265"/>
    <w:rsid w:val="00273779"/>
    <w:rsid w:val="00276B14"/>
    <w:rsid w:val="002807CB"/>
    <w:rsid w:val="0028159D"/>
    <w:rsid w:val="002825C1"/>
    <w:rsid w:val="00285317"/>
    <w:rsid w:val="00290D5C"/>
    <w:rsid w:val="00293006"/>
    <w:rsid w:val="002938A4"/>
    <w:rsid w:val="00295610"/>
    <w:rsid w:val="00295F7B"/>
    <w:rsid w:val="002969EB"/>
    <w:rsid w:val="00296FC2"/>
    <w:rsid w:val="002A119C"/>
    <w:rsid w:val="002A79F2"/>
    <w:rsid w:val="002B2768"/>
    <w:rsid w:val="002B28A1"/>
    <w:rsid w:val="002B55D2"/>
    <w:rsid w:val="002B5D10"/>
    <w:rsid w:val="002B6403"/>
    <w:rsid w:val="002B64D3"/>
    <w:rsid w:val="002B6DE1"/>
    <w:rsid w:val="002B723E"/>
    <w:rsid w:val="002B75AF"/>
    <w:rsid w:val="002B7A3B"/>
    <w:rsid w:val="002B7BEC"/>
    <w:rsid w:val="002C33B0"/>
    <w:rsid w:val="002C4FA0"/>
    <w:rsid w:val="002C788A"/>
    <w:rsid w:val="002D77DB"/>
    <w:rsid w:val="002E0A67"/>
    <w:rsid w:val="002E1C61"/>
    <w:rsid w:val="002E5621"/>
    <w:rsid w:val="002E7098"/>
    <w:rsid w:val="002F2037"/>
    <w:rsid w:val="002F423D"/>
    <w:rsid w:val="002F6041"/>
    <w:rsid w:val="00300171"/>
    <w:rsid w:val="0030371C"/>
    <w:rsid w:val="00304BD3"/>
    <w:rsid w:val="0030752C"/>
    <w:rsid w:val="00311D8E"/>
    <w:rsid w:val="00312F0F"/>
    <w:rsid w:val="00313044"/>
    <w:rsid w:val="00320D44"/>
    <w:rsid w:val="003218FB"/>
    <w:rsid w:val="0032375A"/>
    <w:rsid w:val="00323DCA"/>
    <w:rsid w:val="00324BDE"/>
    <w:rsid w:val="00330956"/>
    <w:rsid w:val="003317ED"/>
    <w:rsid w:val="00332E20"/>
    <w:rsid w:val="00332EF7"/>
    <w:rsid w:val="00334068"/>
    <w:rsid w:val="00334649"/>
    <w:rsid w:val="00337125"/>
    <w:rsid w:val="003375EC"/>
    <w:rsid w:val="00337A5C"/>
    <w:rsid w:val="00344B01"/>
    <w:rsid w:val="00351A24"/>
    <w:rsid w:val="0035374D"/>
    <w:rsid w:val="003548AA"/>
    <w:rsid w:val="00356726"/>
    <w:rsid w:val="00361783"/>
    <w:rsid w:val="003620F3"/>
    <w:rsid w:val="00363B1B"/>
    <w:rsid w:val="00363F7E"/>
    <w:rsid w:val="003659F2"/>
    <w:rsid w:val="00367D3D"/>
    <w:rsid w:val="0037175E"/>
    <w:rsid w:val="00373218"/>
    <w:rsid w:val="00376B2A"/>
    <w:rsid w:val="00380643"/>
    <w:rsid w:val="00381130"/>
    <w:rsid w:val="003826DE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3107"/>
    <w:rsid w:val="00395230"/>
    <w:rsid w:val="00396CC1"/>
    <w:rsid w:val="00397FAC"/>
    <w:rsid w:val="003A15CB"/>
    <w:rsid w:val="003A2BBE"/>
    <w:rsid w:val="003A4FBC"/>
    <w:rsid w:val="003A589C"/>
    <w:rsid w:val="003B4FDD"/>
    <w:rsid w:val="003C4AA7"/>
    <w:rsid w:val="003D07E0"/>
    <w:rsid w:val="003D1D99"/>
    <w:rsid w:val="003D301D"/>
    <w:rsid w:val="003D3D6F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A8"/>
    <w:rsid w:val="003F3123"/>
    <w:rsid w:val="003F3A5C"/>
    <w:rsid w:val="003F6800"/>
    <w:rsid w:val="00400B79"/>
    <w:rsid w:val="00401CA6"/>
    <w:rsid w:val="00401CBB"/>
    <w:rsid w:val="00403213"/>
    <w:rsid w:val="004046CE"/>
    <w:rsid w:val="0040587A"/>
    <w:rsid w:val="00410919"/>
    <w:rsid w:val="0041182A"/>
    <w:rsid w:val="00413E60"/>
    <w:rsid w:val="004166D0"/>
    <w:rsid w:val="00417F3D"/>
    <w:rsid w:val="00423333"/>
    <w:rsid w:val="00424304"/>
    <w:rsid w:val="00431F30"/>
    <w:rsid w:val="004328F6"/>
    <w:rsid w:val="00432958"/>
    <w:rsid w:val="00434995"/>
    <w:rsid w:val="004351D2"/>
    <w:rsid w:val="00436CFA"/>
    <w:rsid w:val="00436D28"/>
    <w:rsid w:val="00440531"/>
    <w:rsid w:val="00442343"/>
    <w:rsid w:val="00444F55"/>
    <w:rsid w:val="004476E0"/>
    <w:rsid w:val="00450D23"/>
    <w:rsid w:val="00451C24"/>
    <w:rsid w:val="00452CF3"/>
    <w:rsid w:val="00454748"/>
    <w:rsid w:val="00455C21"/>
    <w:rsid w:val="0045643E"/>
    <w:rsid w:val="00457CC7"/>
    <w:rsid w:val="0046229F"/>
    <w:rsid w:val="00463182"/>
    <w:rsid w:val="00463D63"/>
    <w:rsid w:val="00464C92"/>
    <w:rsid w:val="00465128"/>
    <w:rsid w:val="00466476"/>
    <w:rsid w:val="00471C22"/>
    <w:rsid w:val="0047313B"/>
    <w:rsid w:val="004733CC"/>
    <w:rsid w:val="00474DAD"/>
    <w:rsid w:val="00475675"/>
    <w:rsid w:val="004764B9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52C0"/>
    <w:rsid w:val="004A5493"/>
    <w:rsid w:val="004A6984"/>
    <w:rsid w:val="004B4424"/>
    <w:rsid w:val="004B572A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5CFD"/>
    <w:rsid w:val="004F6333"/>
    <w:rsid w:val="00500901"/>
    <w:rsid w:val="00500AE1"/>
    <w:rsid w:val="0050382F"/>
    <w:rsid w:val="0050451A"/>
    <w:rsid w:val="00505E57"/>
    <w:rsid w:val="00510D20"/>
    <w:rsid w:val="00512DE8"/>
    <w:rsid w:val="005154D4"/>
    <w:rsid w:val="00521A20"/>
    <w:rsid w:val="005244CC"/>
    <w:rsid w:val="00524BE1"/>
    <w:rsid w:val="00524E77"/>
    <w:rsid w:val="00525B12"/>
    <w:rsid w:val="00526BB3"/>
    <w:rsid w:val="00531BDE"/>
    <w:rsid w:val="005337D8"/>
    <w:rsid w:val="00534AA7"/>
    <w:rsid w:val="00534DCB"/>
    <w:rsid w:val="005361F9"/>
    <w:rsid w:val="005364EA"/>
    <w:rsid w:val="00537A43"/>
    <w:rsid w:val="00540C23"/>
    <w:rsid w:val="005423DA"/>
    <w:rsid w:val="0054404B"/>
    <w:rsid w:val="005462B0"/>
    <w:rsid w:val="00546810"/>
    <w:rsid w:val="00546C06"/>
    <w:rsid w:val="0055007A"/>
    <w:rsid w:val="005509C6"/>
    <w:rsid w:val="0055209C"/>
    <w:rsid w:val="00554C38"/>
    <w:rsid w:val="00556421"/>
    <w:rsid w:val="00557995"/>
    <w:rsid w:val="00557AC7"/>
    <w:rsid w:val="00557F8E"/>
    <w:rsid w:val="00560A26"/>
    <w:rsid w:val="00562880"/>
    <w:rsid w:val="00563B08"/>
    <w:rsid w:val="00563DB6"/>
    <w:rsid w:val="00567612"/>
    <w:rsid w:val="00567ED9"/>
    <w:rsid w:val="00572A15"/>
    <w:rsid w:val="00574054"/>
    <w:rsid w:val="00574F0D"/>
    <w:rsid w:val="00575D6D"/>
    <w:rsid w:val="00575ED9"/>
    <w:rsid w:val="005812A1"/>
    <w:rsid w:val="0058254D"/>
    <w:rsid w:val="005835FD"/>
    <w:rsid w:val="005842CA"/>
    <w:rsid w:val="0058599D"/>
    <w:rsid w:val="00585DC4"/>
    <w:rsid w:val="00590B71"/>
    <w:rsid w:val="0059311F"/>
    <w:rsid w:val="005946BD"/>
    <w:rsid w:val="00595627"/>
    <w:rsid w:val="005A37D2"/>
    <w:rsid w:val="005A498C"/>
    <w:rsid w:val="005A643B"/>
    <w:rsid w:val="005B0E1F"/>
    <w:rsid w:val="005B46DF"/>
    <w:rsid w:val="005B5DCA"/>
    <w:rsid w:val="005B5F9A"/>
    <w:rsid w:val="005B6A0B"/>
    <w:rsid w:val="005C0B99"/>
    <w:rsid w:val="005C5D6E"/>
    <w:rsid w:val="005C7BAB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6DC1"/>
    <w:rsid w:val="005E7569"/>
    <w:rsid w:val="005F0325"/>
    <w:rsid w:val="005F28D6"/>
    <w:rsid w:val="005F2C0E"/>
    <w:rsid w:val="005F4345"/>
    <w:rsid w:val="005F6D22"/>
    <w:rsid w:val="00602FC3"/>
    <w:rsid w:val="006038EF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6657"/>
    <w:rsid w:val="00627C09"/>
    <w:rsid w:val="0063489E"/>
    <w:rsid w:val="006373A7"/>
    <w:rsid w:val="00641117"/>
    <w:rsid w:val="00642E68"/>
    <w:rsid w:val="00643C74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816"/>
    <w:rsid w:val="00666B31"/>
    <w:rsid w:val="006722EB"/>
    <w:rsid w:val="00673763"/>
    <w:rsid w:val="00673767"/>
    <w:rsid w:val="00674A7D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3E67"/>
    <w:rsid w:val="0069500E"/>
    <w:rsid w:val="00695148"/>
    <w:rsid w:val="00695B1A"/>
    <w:rsid w:val="006964E4"/>
    <w:rsid w:val="006975BF"/>
    <w:rsid w:val="006A184B"/>
    <w:rsid w:val="006A516F"/>
    <w:rsid w:val="006A60CB"/>
    <w:rsid w:val="006B13E7"/>
    <w:rsid w:val="006B2179"/>
    <w:rsid w:val="006B38E9"/>
    <w:rsid w:val="006B4FC8"/>
    <w:rsid w:val="006B5250"/>
    <w:rsid w:val="006B6234"/>
    <w:rsid w:val="006B7D36"/>
    <w:rsid w:val="006D01C0"/>
    <w:rsid w:val="006D2BC7"/>
    <w:rsid w:val="006D5D1E"/>
    <w:rsid w:val="006D6015"/>
    <w:rsid w:val="006E12B1"/>
    <w:rsid w:val="006E163B"/>
    <w:rsid w:val="006F35B9"/>
    <w:rsid w:val="006F3B65"/>
    <w:rsid w:val="006F3E8A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33721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57A3B"/>
    <w:rsid w:val="00760063"/>
    <w:rsid w:val="00761C0E"/>
    <w:rsid w:val="00763527"/>
    <w:rsid w:val="00764685"/>
    <w:rsid w:val="00765F57"/>
    <w:rsid w:val="00766C89"/>
    <w:rsid w:val="00766D7F"/>
    <w:rsid w:val="007705BC"/>
    <w:rsid w:val="00770AFD"/>
    <w:rsid w:val="007720C9"/>
    <w:rsid w:val="00772DA6"/>
    <w:rsid w:val="0077656C"/>
    <w:rsid w:val="00776585"/>
    <w:rsid w:val="00776618"/>
    <w:rsid w:val="00776E7B"/>
    <w:rsid w:val="00777AD4"/>
    <w:rsid w:val="00777E12"/>
    <w:rsid w:val="00777FB4"/>
    <w:rsid w:val="00780022"/>
    <w:rsid w:val="007837DF"/>
    <w:rsid w:val="007838A8"/>
    <w:rsid w:val="00785164"/>
    <w:rsid w:val="007852D1"/>
    <w:rsid w:val="0079696C"/>
    <w:rsid w:val="007A13E8"/>
    <w:rsid w:val="007A218F"/>
    <w:rsid w:val="007A26DF"/>
    <w:rsid w:val="007A2FA8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5F0A"/>
    <w:rsid w:val="007D78C7"/>
    <w:rsid w:val="007D7C20"/>
    <w:rsid w:val="007E04AE"/>
    <w:rsid w:val="007E0729"/>
    <w:rsid w:val="007E0F16"/>
    <w:rsid w:val="007E1A88"/>
    <w:rsid w:val="007E3003"/>
    <w:rsid w:val="007F23FA"/>
    <w:rsid w:val="007F5641"/>
    <w:rsid w:val="007F5C8F"/>
    <w:rsid w:val="007F5EFF"/>
    <w:rsid w:val="00804490"/>
    <w:rsid w:val="00804A18"/>
    <w:rsid w:val="00805D77"/>
    <w:rsid w:val="00812878"/>
    <w:rsid w:val="00814762"/>
    <w:rsid w:val="00817120"/>
    <w:rsid w:val="008204A8"/>
    <w:rsid w:val="00820E46"/>
    <w:rsid w:val="008228DD"/>
    <w:rsid w:val="00826E20"/>
    <w:rsid w:val="00827E2C"/>
    <w:rsid w:val="00827EFB"/>
    <w:rsid w:val="008325B3"/>
    <w:rsid w:val="00842125"/>
    <w:rsid w:val="0084555A"/>
    <w:rsid w:val="008463E1"/>
    <w:rsid w:val="00846B46"/>
    <w:rsid w:val="00846E14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765E"/>
    <w:rsid w:val="00880435"/>
    <w:rsid w:val="00880E0B"/>
    <w:rsid w:val="00882531"/>
    <w:rsid w:val="00882AF7"/>
    <w:rsid w:val="00884015"/>
    <w:rsid w:val="00894353"/>
    <w:rsid w:val="00895570"/>
    <w:rsid w:val="00895B9D"/>
    <w:rsid w:val="008A0B10"/>
    <w:rsid w:val="008A3297"/>
    <w:rsid w:val="008A39B8"/>
    <w:rsid w:val="008A634F"/>
    <w:rsid w:val="008A7701"/>
    <w:rsid w:val="008B2EEA"/>
    <w:rsid w:val="008B5DA1"/>
    <w:rsid w:val="008C0643"/>
    <w:rsid w:val="008C1F4B"/>
    <w:rsid w:val="008C2271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EB8"/>
    <w:rsid w:val="008F35D1"/>
    <w:rsid w:val="008F3745"/>
    <w:rsid w:val="008F3D19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EC8"/>
    <w:rsid w:val="00911F99"/>
    <w:rsid w:val="0091453E"/>
    <w:rsid w:val="00915A28"/>
    <w:rsid w:val="00915FB9"/>
    <w:rsid w:val="00917D04"/>
    <w:rsid w:val="00917FC7"/>
    <w:rsid w:val="0092049F"/>
    <w:rsid w:val="00920AB6"/>
    <w:rsid w:val="00921F1F"/>
    <w:rsid w:val="0092269E"/>
    <w:rsid w:val="009245A2"/>
    <w:rsid w:val="0092461C"/>
    <w:rsid w:val="00925175"/>
    <w:rsid w:val="00926AF7"/>
    <w:rsid w:val="00933FFA"/>
    <w:rsid w:val="00934A63"/>
    <w:rsid w:val="00937CE2"/>
    <w:rsid w:val="0094133C"/>
    <w:rsid w:val="0094158F"/>
    <w:rsid w:val="0094496E"/>
    <w:rsid w:val="0094696F"/>
    <w:rsid w:val="00952893"/>
    <w:rsid w:val="009555AF"/>
    <w:rsid w:val="0095696A"/>
    <w:rsid w:val="00957B64"/>
    <w:rsid w:val="00961D79"/>
    <w:rsid w:val="00962AA7"/>
    <w:rsid w:val="009676C8"/>
    <w:rsid w:val="00967AC3"/>
    <w:rsid w:val="00967E4C"/>
    <w:rsid w:val="009714F9"/>
    <w:rsid w:val="00973D60"/>
    <w:rsid w:val="009753BF"/>
    <w:rsid w:val="00976FD1"/>
    <w:rsid w:val="009777AB"/>
    <w:rsid w:val="00981A46"/>
    <w:rsid w:val="00984B2A"/>
    <w:rsid w:val="00985420"/>
    <w:rsid w:val="00985EBC"/>
    <w:rsid w:val="0098652E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A57B9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F191B"/>
    <w:rsid w:val="009F208C"/>
    <w:rsid w:val="009F208D"/>
    <w:rsid w:val="009F3E40"/>
    <w:rsid w:val="009F7936"/>
    <w:rsid w:val="00A00AA2"/>
    <w:rsid w:val="00A00FC2"/>
    <w:rsid w:val="00A05710"/>
    <w:rsid w:val="00A10D9C"/>
    <w:rsid w:val="00A11057"/>
    <w:rsid w:val="00A13BB6"/>
    <w:rsid w:val="00A15B09"/>
    <w:rsid w:val="00A16B4F"/>
    <w:rsid w:val="00A2031A"/>
    <w:rsid w:val="00A220CC"/>
    <w:rsid w:val="00A22572"/>
    <w:rsid w:val="00A23B89"/>
    <w:rsid w:val="00A3406D"/>
    <w:rsid w:val="00A3408F"/>
    <w:rsid w:val="00A349AD"/>
    <w:rsid w:val="00A36449"/>
    <w:rsid w:val="00A3741F"/>
    <w:rsid w:val="00A425D6"/>
    <w:rsid w:val="00A42755"/>
    <w:rsid w:val="00A42E6C"/>
    <w:rsid w:val="00A43A22"/>
    <w:rsid w:val="00A44097"/>
    <w:rsid w:val="00A46A4F"/>
    <w:rsid w:val="00A51CBA"/>
    <w:rsid w:val="00A52C67"/>
    <w:rsid w:val="00A5313A"/>
    <w:rsid w:val="00A54D7A"/>
    <w:rsid w:val="00A6029E"/>
    <w:rsid w:val="00A6267C"/>
    <w:rsid w:val="00A6348F"/>
    <w:rsid w:val="00A63A44"/>
    <w:rsid w:val="00A64AF0"/>
    <w:rsid w:val="00A6572B"/>
    <w:rsid w:val="00A74DE7"/>
    <w:rsid w:val="00A75524"/>
    <w:rsid w:val="00A769E4"/>
    <w:rsid w:val="00A7749F"/>
    <w:rsid w:val="00A82C15"/>
    <w:rsid w:val="00A83CFF"/>
    <w:rsid w:val="00A90585"/>
    <w:rsid w:val="00A93363"/>
    <w:rsid w:val="00A942BE"/>
    <w:rsid w:val="00AA351B"/>
    <w:rsid w:val="00AA38D3"/>
    <w:rsid w:val="00AA48BF"/>
    <w:rsid w:val="00AA4DEC"/>
    <w:rsid w:val="00AA5D5B"/>
    <w:rsid w:val="00AB0A54"/>
    <w:rsid w:val="00AB0E69"/>
    <w:rsid w:val="00AB2251"/>
    <w:rsid w:val="00AB2308"/>
    <w:rsid w:val="00AB54CF"/>
    <w:rsid w:val="00AB5599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D6DEE"/>
    <w:rsid w:val="00AE1C2F"/>
    <w:rsid w:val="00AE402E"/>
    <w:rsid w:val="00AE4883"/>
    <w:rsid w:val="00AE49C1"/>
    <w:rsid w:val="00AE4AB3"/>
    <w:rsid w:val="00AE4E92"/>
    <w:rsid w:val="00AE50E7"/>
    <w:rsid w:val="00AE5E91"/>
    <w:rsid w:val="00AF0E9C"/>
    <w:rsid w:val="00AF308C"/>
    <w:rsid w:val="00AF3A5D"/>
    <w:rsid w:val="00AF4972"/>
    <w:rsid w:val="00AF7581"/>
    <w:rsid w:val="00B024B6"/>
    <w:rsid w:val="00B0654F"/>
    <w:rsid w:val="00B06727"/>
    <w:rsid w:val="00B1015D"/>
    <w:rsid w:val="00B10658"/>
    <w:rsid w:val="00B15465"/>
    <w:rsid w:val="00B159B3"/>
    <w:rsid w:val="00B173C0"/>
    <w:rsid w:val="00B2094E"/>
    <w:rsid w:val="00B21954"/>
    <w:rsid w:val="00B21CF4"/>
    <w:rsid w:val="00B227E8"/>
    <w:rsid w:val="00B25449"/>
    <w:rsid w:val="00B25705"/>
    <w:rsid w:val="00B27142"/>
    <w:rsid w:val="00B271A6"/>
    <w:rsid w:val="00B303ED"/>
    <w:rsid w:val="00B3118A"/>
    <w:rsid w:val="00B37B38"/>
    <w:rsid w:val="00B408DD"/>
    <w:rsid w:val="00B40B6A"/>
    <w:rsid w:val="00B42412"/>
    <w:rsid w:val="00B42E55"/>
    <w:rsid w:val="00B451D3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6D4F"/>
    <w:rsid w:val="00B9736A"/>
    <w:rsid w:val="00B97A33"/>
    <w:rsid w:val="00BA0113"/>
    <w:rsid w:val="00BA19C3"/>
    <w:rsid w:val="00BA266F"/>
    <w:rsid w:val="00BA3B88"/>
    <w:rsid w:val="00BA5231"/>
    <w:rsid w:val="00BA6121"/>
    <w:rsid w:val="00BA695B"/>
    <w:rsid w:val="00BB328F"/>
    <w:rsid w:val="00BC06F2"/>
    <w:rsid w:val="00BC1FB5"/>
    <w:rsid w:val="00BC2AAF"/>
    <w:rsid w:val="00BC2E21"/>
    <w:rsid w:val="00BC427F"/>
    <w:rsid w:val="00BC757B"/>
    <w:rsid w:val="00BD29E3"/>
    <w:rsid w:val="00BD6436"/>
    <w:rsid w:val="00BE0EB6"/>
    <w:rsid w:val="00BE107B"/>
    <w:rsid w:val="00BE24D2"/>
    <w:rsid w:val="00BE3FCB"/>
    <w:rsid w:val="00BE5D3B"/>
    <w:rsid w:val="00BF19DD"/>
    <w:rsid w:val="00BF2E24"/>
    <w:rsid w:val="00BF40D7"/>
    <w:rsid w:val="00BF74CE"/>
    <w:rsid w:val="00C00154"/>
    <w:rsid w:val="00C01755"/>
    <w:rsid w:val="00C01CFE"/>
    <w:rsid w:val="00C01FBD"/>
    <w:rsid w:val="00C02100"/>
    <w:rsid w:val="00C028EC"/>
    <w:rsid w:val="00C03C86"/>
    <w:rsid w:val="00C04B9D"/>
    <w:rsid w:val="00C1090F"/>
    <w:rsid w:val="00C110A2"/>
    <w:rsid w:val="00C15034"/>
    <w:rsid w:val="00C16ED5"/>
    <w:rsid w:val="00C178CE"/>
    <w:rsid w:val="00C17E50"/>
    <w:rsid w:val="00C20C59"/>
    <w:rsid w:val="00C211EC"/>
    <w:rsid w:val="00C2176E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61F03"/>
    <w:rsid w:val="00C63D6B"/>
    <w:rsid w:val="00C655BB"/>
    <w:rsid w:val="00C65A9E"/>
    <w:rsid w:val="00C6761C"/>
    <w:rsid w:val="00C67960"/>
    <w:rsid w:val="00C679CA"/>
    <w:rsid w:val="00C74B9F"/>
    <w:rsid w:val="00C74FD1"/>
    <w:rsid w:val="00C801A8"/>
    <w:rsid w:val="00C823A9"/>
    <w:rsid w:val="00C829C2"/>
    <w:rsid w:val="00C844F2"/>
    <w:rsid w:val="00C86DD9"/>
    <w:rsid w:val="00C91185"/>
    <w:rsid w:val="00C92AA1"/>
    <w:rsid w:val="00C95152"/>
    <w:rsid w:val="00C96999"/>
    <w:rsid w:val="00C96D4D"/>
    <w:rsid w:val="00CA3671"/>
    <w:rsid w:val="00CA404C"/>
    <w:rsid w:val="00CA60E9"/>
    <w:rsid w:val="00CA6915"/>
    <w:rsid w:val="00CA7319"/>
    <w:rsid w:val="00CA7459"/>
    <w:rsid w:val="00CB3676"/>
    <w:rsid w:val="00CB4AC4"/>
    <w:rsid w:val="00CB54C7"/>
    <w:rsid w:val="00CB7D34"/>
    <w:rsid w:val="00CC09C9"/>
    <w:rsid w:val="00CC2195"/>
    <w:rsid w:val="00CC37D2"/>
    <w:rsid w:val="00CC4F3D"/>
    <w:rsid w:val="00CD1068"/>
    <w:rsid w:val="00CD2916"/>
    <w:rsid w:val="00CD2E3A"/>
    <w:rsid w:val="00CD470C"/>
    <w:rsid w:val="00CD4A39"/>
    <w:rsid w:val="00CD5D8F"/>
    <w:rsid w:val="00CD7262"/>
    <w:rsid w:val="00CE0BBB"/>
    <w:rsid w:val="00CE1DC4"/>
    <w:rsid w:val="00CE2416"/>
    <w:rsid w:val="00CE2CCB"/>
    <w:rsid w:val="00CE4D38"/>
    <w:rsid w:val="00CE4D66"/>
    <w:rsid w:val="00CE521F"/>
    <w:rsid w:val="00CE5D6D"/>
    <w:rsid w:val="00CE6808"/>
    <w:rsid w:val="00CF2EEF"/>
    <w:rsid w:val="00CF4B8F"/>
    <w:rsid w:val="00CF5325"/>
    <w:rsid w:val="00CF580B"/>
    <w:rsid w:val="00CF742D"/>
    <w:rsid w:val="00CF7540"/>
    <w:rsid w:val="00D0095E"/>
    <w:rsid w:val="00D01305"/>
    <w:rsid w:val="00D02F21"/>
    <w:rsid w:val="00D0584A"/>
    <w:rsid w:val="00D05F47"/>
    <w:rsid w:val="00D07CAA"/>
    <w:rsid w:val="00D10C7C"/>
    <w:rsid w:val="00D111BE"/>
    <w:rsid w:val="00D1310B"/>
    <w:rsid w:val="00D13CE5"/>
    <w:rsid w:val="00D1658D"/>
    <w:rsid w:val="00D17CB7"/>
    <w:rsid w:val="00D21ED2"/>
    <w:rsid w:val="00D23E1E"/>
    <w:rsid w:val="00D24B31"/>
    <w:rsid w:val="00D276A4"/>
    <w:rsid w:val="00D31516"/>
    <w:rsid w:val="00D32A58"/>
    <w:rsid w:val="00D32A7F"/>
    <w:rsid w:val="00D33DF6"/>
    <w:rsid w:val="00D36DD9"/>
    <w:rsid w:val="00D40924"/>
    <w:rsid w:val="00D41DFF"/>
    <w:rsid w:val="00D43B06"/>
    <w:rsid w:val="00D557AC"/>
    <w:rsid w:val="00D61A28"/>
    <w:rsid w:val="00D621C7"/>
    <w:rsid w:val="00D6308C"/>
    <w:rsid w:val="00D63C5F"/>
    <w:rsid w:val="00D63D43"/>
    <w:rsid w:val="00D760D1"/>
    <w:rsid w:val="00D779AE"/>
    <w:rsid w:val="00D805CF"/>
    <w:rsid w:val="00D808C8"/>
    <w:rsid w:val="00D83405"/>
    <w:rsid w:val="00D8431D"/>
    <w:rsid w:val="00D84341"/>
    <w:rsid w:val="00D913E7"/>
    <w:rsid w:val="00D91F6C"/>
    <w:rsid w:val="00D92344"/>
    <w:rsid w:val="00DA240C"/>
    <w:rsid w:val="00DA2A79"/>
    <w:rsid w:val="00DA3C05"/>
    <w:rsid w:val="00DA3F88"/>
    <w:rsid w:val="00DA6CB1"/>
    <w:rsid w:val="00DB16D5"/>
    <w:rsid w:val="00DB2952"/>
    <w:rsid w:val="00DB35DC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54CA"/>
    <w:rsid w:val="00DC6207"/>
    <w:rsid w:val="00DD0A9B"/>
    <w:rsid w:val="00DD145E"/>
    <w:rsid w:val="00DD19FC"/>
    <w:rsid w:val="00DE53CE"/>
    <w:rsid w:val="00DE5B40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16B1"/>
    <w:rsid w:val="00E11778"/>
    <w:rsid w:val="00E1216A"/>
    <w:rsid w:val="00E14765"/>
    <w:rsid w:val="00E17697"/>
    <w:rsid w:val="00E2019A"/>
    <w:rsid w:val="00E22242"/>
    <w:rsid w:val="00E22E3B"/>
    <w:rsid w:val="00E230E3"/>
    <w:rsid w:val="00E25496"/>
    <w:rsid w:val="00E2602F"/>
    <w:rsid w:val="00E3006E"/>
    <w:rsid w:val="00E305B6"/>
    <w:rsid w:val="00E30E7A"/>
    <w:rsid w:val="00E3172E"/>
    <w:rsid w:val="00E336DF"/>
    <w:rsid w:val="00E3532C"/>
    <w:rsid w:val="00E36204"/>
    <w:rsid w:val="00E37D38"/>
    <w:rsid w:val="00E41CD1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4AA4"/>
    <w:rsid w:val="00E55326"/>
    <w:rsid w:val="00E559CC"/>
    <w:rsid w:val="00E5691A"/>
    <w:rsid w:val="00E56DFA"/>
    <w:rsid w:val="00E57167"/>
    <w:rsid w:val="00E60B00"/>
    <w:rsid w:val="00E61259"/>
    <w:rsid w:val="00E63E90"/>
    <w:rsid w:val="00E64AC7"/>
    <w:rsid w:val="00E67F3E"/>
    <w:rsid w:val="00E74472"/>
    <w:rsid w:val="00E75049"/>
    <w:rsid w:val="00E75FBE"/>
    <w:rsid w:val="00E833A6"/>
    <w:rsid w:val="00E83C8F"/>
    <w:rsid w:val="00E85BF5"/>
    <w:rsid w:val="00E85EA3"/>
    <w:rsid w:val="00E867FE"/>
    <w:rsid w:val="00E86AEF"/>
    <w:rsid w:val="00E916FD"/>
    <w:rsid w:val="00E923D4"/>
    <w:rsid w:val="00E94BCC"/>
    <w:rsid w:val="00E95F27"/>
    <w:rsid w:val="00EA10BE"/>
    <w:rsid w:val="00EA22B8"/>
    <w:rsid w:val="00EA24AE"/>
    <w:rsid w:val="00EA5988"/>
    <w:rsid w:val="00EA666A"/>
    <w:rsid w:val="00EB04BE"/>
    <w:rsid w:val="00EB24B2"/>
    <w:rsid w:val="00EB2F3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2769"/>
    <w:rsid w:val="00EE36A2"/>
    <w:rsid w:val="00EE5102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72C2"/>
    <w:rsid w:val="00F2080A"/>
    <w:rsid w:val="00F21480"/>
    <w:rsid w:val="00F214B6"/>
    <w:rsid w:val="00F22AB5"/>
    <w:rsid w:val="00F2492A"/>
    <w:rsid w:val="00F25D6B"/>
    <w:rsid w:val="00F27BDD"/>
    <w:rsid w:val="00F307F6"/>
    <w:rsid w:val="00F31B60"/>
    <w:rsid w:val="00F32F46"/>
    <w:rsid w:val="00F33351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56C5B"/>
    <w:rsid w:val="00F607A5"/>
    <w:rsid w:val="00F638A2"/>
    <w:rsid w:val="00F63E4A"/>
    <w:rsid w:val="00F64F25"/>
    <w:rsid w:val="00F673BF"/>
    <w:rsid w:val="00F7084F"/>
    <w:rsid w:val="00F713C6"/>
    <w:rsid w:val="00F72294"/>
    <w:rsid w:val="00F72A85"/>
    <w:rsid w:val="00F73B56"/>
    <w:rsid w:val="00F73EE5"/>
    <w:rsid w:val="00F745D8"/>
    <w:rsid w:val="00F74B00"/>
    <w:rsid w:val="00F76AEC"/>
    <w:rsid w:val="00F807BE"/>
    <w:rsid w:val="00F828E2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B0A1A"/>
    <w:rsid w:val="00FB3847"/>
    <w:rsid w:val="00FC0AB4"/>
    <w:rsid w:val="00FC0EBD"/>
    <w:rsid w:val="00FC1F24"/>
    <w:rsid w:val="00FC2970"/>
    <w:rsid w:val="00FC56B9"/>
    <w:rsid w:val="00FC73E4"/>
    <w:rsid w:val="00FD0CC3"/>
    <w:rsid w:val="00FD1B6D"/>
    <w:rsid w:val="00FD2560"/>
    <w:rsid w:val="00FE0B3A"/>
    <w:rsid w:val="00FE2EC6"/>
    <w:rsid w:val="00FE376E"/>
    <w:rsid w:val="00FE7A29"/>
    <w:rsid w:val="00FF116D"/>
    <w:rsid w:val="00FF3C7D"/>
    <w:rsid w:val="00FF4A98"/>
    <w:rsid w:val="00FF5790"/>
    <w:rsid w:val="00FF608C"/>
    <w:rsid w:val="00FF711A"/>
    <w:rsid w:val="00FF7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EEEB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Standard">
    <w:name w:val="Standard"/>
    <w:rsid w:val="00067EC4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99"/>
    <w:locked/>
    <w:rsid w:val="008F3D19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6E7B-B2B5-4F46-93B5-AE49417C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1293</Words>
  <Characters>7374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greta</cp:lastModifiedBy>
  <cp:revision>2</cp:revision>
  <cp:lastPrinted>2016-03-17T06:19:00Z</cp:lastPrinted>
  <dcterms:created xsi:type="dcterms:W3CDTF">2021-07-07T12:09:00Z</dcterms:created>
  <dcterms:modified xsi:type="dcterms:W3CDTF">2021-07-07T12:09:00Z</dcterms:modified>
</cp:coreProperties>
</file>